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3B" w:rsidRPr="00F63B20" w:rsidRDefault="007A3B3B" w:rsidP="00F63B20">
      <w:pPr>
        <w:spacing w:line="276" w:lineRule="auto"/>
        <w:jc w:val="center"/>
        <w:rPr>
          <w:b/>
          <w:color w:val="000000" w:themeColor="text1"/>
          <w:sz w:val="72"/>
          <w:szCs w:val="72"/>
        </w:rPr>
      </w:pPr>
      <w:r w:rsidRPr="00F63B20">
        <w:rPr>
          <w:b/>
          <w:color w:val="000000" w:themeColor="text1"/>
          <w:sz w:val="72"/>
          <w:szCs w:val="72"/>
        </w:rPr>
        <w:t xml:space="preserve">   KLASA III</w:t>
      </w:r>
    </w:p>
    <w:p w:rsidR="007A3B3B" w:rsidRPr="00F63B20" w:rsidRDefault="007A3B3B" w:rsidP="00F63B20">
      <w:pPr>
        <w:spacing w:line="276" w:lineRule="auto"/>
        <w:jc w:val="center"/>
        <w:rPr>
          <w:b/>
          <w:color w:val="000000" w:themeColor="text1"/>
          <w:sz w:val="40"/>
          <w:szCs w:val="40"/>
          <w:u w:val="single"/>
        </w:rPr>
      </w:pPr>
      <w:r w:rsidRPr="00F63B20">
        <w:rPr>
          <w:b/>
          <w:color w:val="000000" w:themeColor="text1"/>
          <w:sz w:val="40"/>
          <w:szCs w:val="40"/>
          <w:u w:val="single"/>
        </w:rPr>
        <w:t xml:space="preserve">WYMAGANIA EDUKACYJNE NIEZBĘDNE DO OTRZYMANIA ŚRÓDROCZNYCH I ROCZNYCH OCEN KLASYFIKACYJNYCH </w:t>
      </w:r>
    </w:p>
    <w:p w:rsidR="007A3B3B" w:rsidRPr="00F63B20" w:rsidRDefault="007A3B3B" w:rsidP="00F63B20">
      <w:pPr>
        <w:spacing w:line="276" w:lineRule="auto"/>
        <w:jc w:val="center"/>
        <w:rPr>
          <w:b/>
          <w:color w:val="000000" w:themeColor="text1"/>
          <w:sz w:val="40"/>
          <w:szCs w:val="40"/>
          <w:u w:val="single"/>
        </w:rPr>
      </w:pPr>
      <w:r w:rsidRPr="00F63B20">
        <w:rPr>
          <w:b/>
          <w:color w:val="000000" w:themeColor="text1"/>
          <w:sz w:val="40"/>
          <w:szCs w:val="40"/>
          <w:u w:val="single"/>
        </w:rPr>
        <w:t>Z EDUKACJI WCZESNOSZKOLNEJ</w:t>
      </w:r>
    </w:p>
    <w:p w:rsidR="007A3B3B" w:rsidRPr="004D081A" w:rsidRDefault="007A3B3B" w:rsidP="00F63B20">
      <w:pPr>
        <w:spacing w:line="276" w:lineRule="auto"/>
        <w:jc w:val="center"/>
        <w:rPr>
          <w:b/>
          <w:color w:val="000000" w:themeColor="text1"/>
          <w:sz w:val="40"/>
          <w:szCs w:val="40"/>
          <w:u w:val="single"/>
        </w:rPr>
      </w:pPr>
    </w:p>
    <w:p w:rsidR="007A3B3B" w:rsidRPr="004D081A" w:rsidRDefault="007A3B3B" w:rsidP="00F63B20">
      <w:pPr>
        <w:spacing w:line="276" w:lineRule="auto"/>
        <w:jc w:val="center"/>
        <w:rPr>
          <w:b/>
          <w:color w:val="000000" w:themeColor="text1"/>
          <w:sz w:val="40"/>
          <w:szCs w:val="40"/>
          <w:u w:val="single"/>
        </w:rPr>
      </w:pPr>
      <w:r w:rsidRPr="004D081A">
        <w:rPr>
          <w:b/>
          <w:noProof/>
          <w:color w:val="000000" w:themeColor="text1"/>
          <w:sz w:val="40"/>
          <w:szCs w:val="40"/>
          <w:u w:val="single"/>
        </w:rPr>
        <w:drawing>
          <wp:inline distT="0" distB="0" distL="0" distR="0">
            <wp:extent cx="937260" cy="937260"/>
            <wp:effectExtent l="0" t="0" r="0" b="0"/>
            <wp:docPr id="1632221789" name="Obraz 163222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3B" w:rsidRPr="004D081A" w:rsidRDefault="007A3B3B" w:rsidP="00F63B20">
      <w:pPr>
        <w:spacing w:line="276" w:lineRule="auto"/>
        <w:jc w:val="center"/>
        <w:rPr>
          <w:b/>
          <w:color w:val="000000" w:themeColor="text1"/>
          <w:sz w:val="40"/>
          <w:szCs w:val="40"/>
        </w:rPr>
      </w:pPr>
      <w:r w:rsidRPr="004D081A">
        <w:rPr>
          <w:b/>
          <w:color w:val="000000" w:themeColor="text1"/>
          <w:sz w:val="40"/>
          <w:szCs w:val="40"/>
        </w:rPr>
        <w:t>Opracowane na podstawie :</w:t>
      </w:r>
    </w:p>
    <w:p w:rsidR="007A3B3B" w:rsidRPr="00144CEE" w:rsidRDefault="007A3B3B" w:rsidP="00F63B20">
      <w:pPr>
        <w:pStyle w:val="Akapitzlist"/>
        <w:numPr>
          <w:ilvl w:val="0"/>
          <w:numId w:val="1"/>
        </w:numPr>
        <w:spacing w:line="276" w:lineRule="auto"/>
        <w:rPr>
          <w:rStyle w:val="Pogrubienie"/>
          <w:bCs w:val="0"/>
          <w:color w:val="000000" w:themeColor="text1"/>
          <w:sz w:val="28"/>
          <w:szCs w:val="28"/>
        </w:rPr>
      </w:pPr>
      <w:r w:rsidRPr="00F63B20">
        <w:rPr>
          <w:rStyle w:val="Pogrubienie"/>
          <w:color w:val="000000" w:themeColor="text1"/>
          <w:sz w:val="28"/>
          <w:szCs w:val="28"/>
          <w:shd w:val="clear" w:color="auto" w:fill="FFFFFF"/>
        </w:rPr>
        <w:t xml:space="preserve">Rozporządzenia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:rsidR="00144CEE" w:rsidRPr="00144CEE" w:rsidRDefault="00144CEE" w:rsidP="00F63B20">
      <w:pPr>
        <w:pStyle w:val="Akapitzlist"/>
        <w:numPr>
          <w:ilvl w:val="0"/>
          <w:numId w:val="1"/>
        </w:numPr>
        <w:spacing w:line="276" w:lineRule="auto"/>
        <w:rPr>
          <w:rStyle w:val="Pogrubienie"/>
          <w:bCs w:val="0"/>
          <w:color w:val="000000" w:themeColor="text1"/>
          <w:sz w:val="28"/>
          <w:szCs w:val="28"/>
        </w:rPr>
      </w:pPr>
      <w:r>
        <w:rPr>
          <w:rStyle w:val="Pogrubienie"/>
          <w:color w:val="000000" w:themeColor="text1"/>
          <w:sz w:val="28"/>
          <w:szCs w:val="28"/>
          <w:shd w:val="clear" w:color="auto" w:fill="FFFFFF"/>
        </w:rPr>
        <w:t xml:space="preserve">Program pozytywnej edukacji wczesnoszkolnej. Szkoła na TAK! Klasy 1 – 3 autorstwa Iwony Czai – </w:t>
      </w:r>
      <w:proofErr w:type="spellStart"/>
      <w:r>
        <w:rPr>
          <w:rStyle w:val="Pogrubienie"/>
          <w:color w:val="000000" w:themeColor="text1"/>
          <w:sz w:val="28"/>
          <w:szCs w:val="28"/>
          <w:shd w:val="clear" w:color="auto" w:fill="FFFFFF"/>
        </w:rPr>
        <w:t>Chudyby</w:t>
      </w:r>
      <w:proofErr w:type="spellEnd"/>
      <w:r>
        <w:rPr>
          <w:rStyle w:val="Pogrubienie"/>
          <w:color w:val="000000" w:themeColor="text1"/>
          <w:sz w:val="28"/>
          <w:szCs w:val="28"/>
          <w:shd w:val="clear" w:color="auto" w:fill="FFFFFF"/>
        </w:rPr>
        <w:t>.</w:t>
      </w:r>
    </w:p>
    <w:p w:rsidR="007A3B3B" w:rsidRDefault="007A3B3B" w:rsidP="00F63B20">
      <w:pPr>
        <w:pStyle w:val="Akapitzlist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 w:rsidRPr="00F63B20">
        <w:rPr>
          <w:b/>
          <w:color w:val="000000" w:themeColor="text1"/>
          <w:sz w:val="28"/>
          <w:szCs w:val="28"/>
        </w:rPr>
        <w:t>Statut Zespołu Szkolno – Przedszkolnego w Niskowej</w:t>
      </w:r>
    </w:p>
    <w:p w:rsidR="00144CEE" w:rsidRPr="00F63B20" w:rsidRDefault="00144CEE" w:rsidP="00144CEE">
      <w:pPr>
        <w:pStyle w:val="Akapitzlist"/>
        <w:spacing w:line="276" w:lineRule="auto"/>
        <w:ind w:left="9204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mgr Anna Baran</w:t>
      </w:r>
    </w:p>
    <w:p w:rsidR="00300018" w:rsidRPr="00B264B8" w:rsidRDefault="00300018" w:rsidP="00300018">
      <w:pPr>
        <w:spacing w:line="360" w:lineRule="auto"/>
        <w:jc w:val="center"/>
        <w:rPr>
          <w:b/>
          <w:bCs/>
        </w:rPr>
      </w:pPr>
      <w:bookmarkStart w:id="0" w:name="_Hlk175118260"/>
      <w:r w:rsidRPr="00B264B8">
        <w:rPr>
          <w:b/>
          <w:bCs/>
        </w:rPr>
        <w:lastRenderedPageBreak/>
        <w:t>Szczegółowe warunki i sposób oceniania wewnątrzszkolnego uczniów</w:t>
      </w:r>
      <w:bookmarkStart w:id="1" w:name="_Hlk178498787"/>
      <w:bookmarkEnd w:id="0"/>
    </w:p>
    <w:p w:rsidR="00300018" w:rsidRPr="00B264B8" w:rsidRDefault="00300018" w:rsidP="00300018">
      <w:pPr>
        <w:spacing w:line="360" w:lineRule="auto"/>
        <w:jc w:val="center"/>
        <w:rPr>
          <w:b/>
          <w:bCs/>
        </w:rPr>
      </w:pPr>
    </w:p>
    <w:bookmarkEnd w:id="1"/>
    <w:p w:rsidR="00300018" w:rsidRPr="00B264B8" w:rsidRDefault="00300018" w:rsidP="00300018">
      <w:pPr>
        <w:spacing w:line="360" w:lineRule="auto"/>
        <w:jc w:val="center"/>
      </w:pPr>
      <w:r w:rsidRPr="00B264B8">
        <w:t>§ 60.</w:t>
      </w:r>
    </w:p>
    <w:p w:rsidR="00300018" w:rsidRPr="00B264B8" w:rsidRDefault="00300018" w:rsidP="00300018">
      <w:pPr>
        <w:spacing w:line="360" w:lineRule="auto"/>
      </w:pPr>
      <w:r w:rsidRPr="00B264B8">
        <w:t>1. Nauczyciele na początku każdego roku szkolnego do 20 września (a w klasie 1 do końca września ze względu na czas potrzebny nauczycielowi do wykonania diagnozy) informują</w:t>
      </w:r>
      <w:r>
        <w:t xml:space="preserve"> </w:t>
      </w:r>
      <w:r w:rsidRPr="00B264B8">
        <w:t>uczniów oraz ich rodziców o:</w:t>
      </w:r>
    </w:p>
    <w:p w:rsidR="00300018" w:rsidRPr="00B264B8" w:rsidRDefault="00300018" w:rsidP="00300018">
      <w:pPr>
        <w:spacing w:line="360" w:lineRule="auto"/>
      </w:pPr>
      <w:r w:rsidRPr="00B264B8">
        <w:t xml:space="preserve">1) wymaganiach edukacyjnych niezbędnych do otrzymania przez uczniów poszczególnych śródrocznych i rocznych ocen klasyfikacyjnych </w:t>
      </w:r>
      <w:r>
        <w:t xml:space="preserve">                   </w:t>
      </w:r>
      <w:r w:rsidRPr="00B264B8">
        <w:t xml:space="preserve">z zajęć edukacyjnych, wynikających </w:t>
      </w:r>
      <w:r>
        <w:t xml:space="preserve"> </w:t>
      </w:r>
      <w:r w:rsidRPr="00B264B8">
        <w:t>z realizowanego przez siebie programu nauczania;</w:t>
      </w:r>
    </w:p>
    <w:p w:rsidR="00300018" w:rsidRPr="00B264B8" w:rsidRDefault="00300018" w:rsidP="00300018">
      <w:pPr>
        <w:spacing w:line="360" w:lineRule="auto"/>
      </w:pPr>
      <w:r w:rsidRPr="00B264B8">
        <w:t>2) sposobach sprawdzania osiągnięć edukacyjnych uczniów;</w:t>
      </w:r>
    </w:p>
    <w:p w:rsidR="00300018" w:rsidRPr="00B264B8" w:rsidRDefault="00300018" w:rsidP="00300018">
      <w:pPr>
        <w:spacing w:line="360" w:lineRule="auto"/>
      </w:pPr>
      <w:r w:rsidRPr="00B264B8">
        <w:t>3) warunkach i trybie uzyskania wyższej niż przewidywana rocznej oceny klasyfikacyjnej z zajęć edukacyjnych . Fakt ten dokumentują zapisem w dzienniku elektronicznym.</w:t>
      </w:r>
    </w:p>
    <w:p w:rsidR="00300018" w:rsidRPr="00B264B8" w:rsidRDefault="00300018" w:rsidP="00300018">
      <w:pPr>
        <w:spacing w:line="360" w:lineRule="auto"/>
      </w:pPr>
      <w:r w:rsidRPr="00B264B8">
        <w:t>2.Informacje przekazywane w ust. 1 przekazywane są uczniom na zajęciach edukacyjnych, a rodzicom na pierwszym wrześniowym spotkaniu.</w:t>
      </w:r>
    </w:p>
    <w:p w:rsidR="00300018" w:rsidRPr="00B264B8" w:rsidRDefault="00300018" w:rsidP="00300018">
      <w:pPr>
        <w:spacing w:line="360" w:lineRule="auto"/>
      </w:pPr>
      <w:r w:rsidRPr="00B264B8">
        <w:t xml:space="preserve">3.  Informacje zawarte w ust. 1 zamieszczone są na stronie </w:t>
      </w:r>
      <w:proofErr w:type="spellStart"/>
      <w:r w:rsidRPr="00B264B8">
        <w:t>www</w:t>
      </w:r>
      <w:proofErr w:type="spellEnd"/>
      <w:r w:rsidRPr="00B264B8">
        <w:t xml:space="preserve"> szkoły.</w:t>
      </w:r>
    </w:p>
    <w:p w:rsidR="00300018" w:rsidRPr="00B264B8" w:rsidRDefault="00300018" w:rsidP="00300018">
      <w:pPr>
        <w:spacing w:line="360" w:lineRule="auto"/>
        <w:jc w:val="center"/>
      </w:pPr>
      <w:r w:rsidRPr="00B264B8">
        <w:t>§ 61.</w:t>
      </w:r>
    </w:p>
    <w:p w:rsidR="00300018" w:rsidRPr="00B264B8" w:rsidRDefault="00300018" w:rsidP="00300018">
      <w:pPr>
        <w:spacing w:line="360" w:lineRule="auto"/>
      </w:pPr>
      <w:r w:rsidRPr="00B264B8">
        <w:t xml:space="preserve">1. Wychowawca klasy na początku każdego roku szkolnego do 20 września informuje uczniów oraz ich rodziców o: </w:t>
      </w:r>
    </w:p>
    <w:p w:rsidR="00300018" w:rsidRPr="00B264B8" w:rsidRDefault="00300018" w:rsidP="00300018">
      <w:pPr>
        <w:spacing w:line="360" w:lineRule="auto"/>
      </w:pPr>
      <w:r w:rsidRPr="00B264B8">
        <w:t xml:space="preserve">1) warunkach i sposobie oraz kryteriach oceniania zachowania; </w:t>
      </w:r>
    </w:p>
    <w:p w:rsidR="00300018" w:rsidRPr="00B264B8" w:rsidRDefault="00300018" w:rsidP="00300018">
      <w:pPr>
        <w:spacing w:line="360" w:lineRule="auto"/>
      </w:pPr>
      <w:r w:rsidRPr="00B264B8">
        <w:t xml:space="preserve">2) warunkach i trybie uzyskania wyższej niż przewidywana rocznej oceny klasyfikacyjnej zachowania. Fakt ten dokumentują zapisem </w:t>
      </w:r>
      <w:r>
        <w:t xml:space="preserve">                           </w:t>
      </w:r>
      <w:r w:rsidRPr="00B264B8">
        <w:t xml:space="preserve">w dzienniku elektronicznym.  </w:t>
      </w:r>
    </w:p>
    <w:p w:rsidR="00300018" w:rsidRPr="00B264B8" w:rsidRDefault="00300018" w:rsidP="00300018">
      <w:pPr>
        <w:spacing w:line="360" w:lineRule="auto"/>
      </w:pPr>
      <w:r w:rsidRPr="00B264B8">
        <w:t>2. Informacja o sprawach przedstawionych w ust.1  następuje podczas:</w:t>
      </w:r>
    </w:p>
    <w:p w:rsidR="00300018" w:rsidRPr="00B264B8" w:rsidRDefault="00300018" w:rsidP="00300018">
      <w:pPr>
        <w:spacing w:line="360" w:lineRule="auto"/>
      </w:pPr>
      <w:r w:rsidRPr="00B264B8">
        <w:t>1) wrześniowej godziny wychowawczej w danym roku szkolnym;</w:t>
      </w:r>
    </w:p>
    <w:p w:rsidR="00300018" w:rsidRPr="00B264B8" w:rsidRDefault="00300018" w:rsidP="00300018">
      <w:pPr>
        <w:spacing w:line="360" w:lineRule="auto"/>
      </w:pPr>
      <w:r w:rsidRPr="00B264B8">
        <w:t>2) pierwszego zebrania informacyjnego wychowawcy z rodzicami uczniów .</w:t>
      </w:r>
    </w:p>
    <w:p w:rsidR="00300018" w:rsidRPr="00B264B8" w:rsidRDefault="00300018" w:rsidP="00300018">
      <w:pPr>
        <w:spacing w:line="360" w:lineRule="auto"/>
      </w:pPr>
      <w:bookmarkStart w:id="2" w:name="_Hlk207456977"/>
      <w:r w:rsidRPr="00B264B8">
        <w:t>3.Rodziców nieobecnych na pierwszym zebraniu klasowym</w:t>
      </w:r>
      <w:r>
        <w:t xml:space="preserve"> </w:t>
      </w:r>
      <w:r w:rsidRPr="00B264B8">
        <w:t>wychowawca informuje w ustalonej przez siebie formie, dogodnej dla rodziców,</w:t>
      </w:r>
      <w:r>
        <w:t xml:space="preserve">                </w:t>
      </w:r>
      <w:r w:rsidRPr="00B264B8">
        <w:t xml:space="preserve">w terminie do 30 września. </w:t>
      </w:r>
    </w:p>
    <w:bookmarkEnd w:id="2"/>
    <w:p w:rsidR="00300018" w:rsidRPr="00B264B8" w:rsidRDefault="00300018" w:rsidP="00300018">
      <w:pPr>
        <w:spacing w:line="360" w:lineRule="auto"/>
        <w:jc w:val="center"/>
      </w:pPr>
      <w:r w:rsidRPr="00B264B8">
        <w:lastRenderedPageBreak/>
        <w:t>§ 62.</w:t>
      </w:r>
    </w:p>
    <w:p w:rsidR="00300018" w:rsidRPr="00B264B8" w:rsidRDefault="00300018" w:rsidP="00300018">
      <w:pPr>
        <w:spacing w:line="360" w:lineRule="auto"/>
      </w:pPr>
      <w:r w:rsidRPr="00B264B8">
        <w:t xml:space="preserve">1. Klasyfikację śródroczną przeprowadza się raz w ciągu roku szkolnego w ostatnim tygodniu stycznia. </w:t>
      </w:r>
    </w:p>
    <w:p w:rsidR="00300018" w:rsidRDefault="00300018" w:rsidP="00300018">
      <w:pPr>
        <w:spacing w:line="360" w:lineRule="auto"/>
      </w:pPr>
      <w:r w:rsidRPr="00B264B8">
        <w:t>2. I półrocze kończy się 31 stycznia.</w:t>
      </w:r>
    </w:p>
    <w:p w:rsidR="00300018" w:rsidRPr="00B264B8" w:rsidRDefault="00300018" w:rsidP="00300018">
      <w:pPr>
        <w:spacing w:line="360" w:lineRule="auto"/>
        <w:jc w:val="center"/>
      </w:pPr>
      <w:r w:rsidRPr="00B264B8">
        <w:t>§ 63.</w:t>
      </w:r>
    </w:p>
    <w:p w:rsidR="00300018" w:rsidRPr="00B264B8" w:rsidRDefault="00300018" w:rsidP="00300018">
      <w:pPr>
        <w:spacing w:line="360" w:lineRule="auto"/>
      </w:pPr>
      <w:r w:rsidRPr="00B264B8">
        <w:t>1. Śródroczne oceny klasyfikacyjne z zajęć edukacyjnych oraz śródroczną ocenę klasyfikacyjną zachowania ustala się na 3 dni przed śródrocznym klasyfikacyjnym zebraniem rady pedagogicznej.</w:t>
      </w:r>
    </w:p>
    <w:p w:rsidR="00300018" w:rsidRPr="00B264B8" w:rsidRDefault="00300018" w:rsidP="00300018">
      <w:pPr>
        <w:spacing w:line="360" w:lineRule="auto"/>
      </w:pPr>
      <w:r w:rsidRPr="00B264B8">
        <w:t>2. Roczne oceny klasyfikacyjne z zajęć edukacyjnych oraz roczną ocenę klasyfikacyjną zachowania ustala się na 3 dni przed rocznym klasyfikacyjnym zebraniem rady pedagogicznej.</w:t>
      </w:r>
    </w:p>
    <w:p w:rsidR="007A3B3B" w:rsidRPr="004D081A" w:rsidRDefault="007A3B3B" w:rsidP="00F63B20">
      <w:pPr>
        <w:pStyle w:val="Akapitzlist"/>
        <w:spacing w:line="276" w:lineRule="auto"/>
        <w:ind w:left="1620"/>
        <w:rPr>
          <w:b/>
          <w:color w:val="000000" w:themeColor="text1"/>
          <w:sz w:val="28"/>
          <w:szCs w:val="28"/>
        </w:rPr>
      </w:pPr>
    </w:p>
    <w:p w:rsidR="007A3B3B" w:rsidRPr="00300018" w:rsidRDefault="007A3B3B" w:rsidP="00F63B20">
      <w:pPr>
        <w:spacing w:line="276" w:lineRule="auto"/>
        <w:jc w:val="center"/>
        <w:rPr>
          <w:b/>
          <w:color w:val="000000" w:themeColor="text1"/>
        </w:rPr>
      </w:pPr>
      <w:r w:rsidRPr="00300018">
        <w:rPr>
          <w:b/>
          <w:color w:val="000000" w:themeColor="text1"/>
        </w:rPr>
        <w:t>WYMAGANIA EDUKACYJNE NIEZBĘDNE DO OTRZYMANIA ŚRÓDROCZNYCH OCEN KLASYFIKACYJNYCH</w:t>
      </w:r>
      <w:r w:rsidR="00300018">
        <w:rPr>
          <w:b/>
          <w:color w:val="000000" w:themeColor="text1"/>
        </w:rPr>
        <w:t xml:space="preserve">                                          Z POSZCZEGÓLNYCH EDUKACJI</w:t>
      </w:r>
    </w:p>
    <w:p w:rsidR="007B6B2C" w:rsidRPr="004D081A" w:rsidRDefault="007B6B2C" w:rsidP="00F63B20">
      <w:pPr>
        <w:spacing w:line="276" w:lineRule="auto"/>
        <w:jc w:val="center"/>
        <w:rPr>
          <w:b/>
          <w:color w:val="000000" w:themeColor="text1"/>
          <w:sz w:val="40"/>
          <w:szCs w:val="40"/>
          <w:u w:val="single"/>
        </w:rPr>
      </w:pPr>
    </w:p>
    <w:p w:rsidR="007B6B2C" w:rsidRPr="004D081A" w:rsidRDefault="007B6B2C" w:rsidP="00F63B20">
      <w:pPr>
        <w:spacing w:after="160" w:line="276" w:lineRule="auto"/>
        <w:rPr>
          <w:color w:val="000000" w:themeColor="text1"/>
        </w:rPr>
      </w:pPr>
      <w:r w:rsidRPr="004D081A">
        <w:rPr>
          <w:rFonts w:eastAsia="Calibri"/>
          <w:b/>
          <w:color w:val="000000" w:themeColor="text1"/>
          <w:lang w:eastAsia="en-US"/>
        </w:rPr>
        <w:t>EDUKACJA POLONISTYCZNA</w:t>
      </w:r>
    </w:p>
    <w:p w:rsidR="007B6B2C" w:rsidRPr="004D081A" w:rsidRDefault="007B6B2C" w:rsidP="00F63B20">
      <w:pPr>
        <w:spacing w:line="276" w:lineRule="auto"/>
        <w:rPr>
          <w:color w:val="000000" w:themeColor="text1"/>
          <w:u w:val="single"/>
        </w:rPr>
      </w:pPr>
      <w:r w:rsidRPr="004D081A">
        <w:rPr>
          <w:color w:val="000000" w:themeColor="text1"/>
        </w:rPr>
        <w:t xml:space="preserve">1. </w:t>
      </w:r>
      <w:r w:rsidRPr="004D081A">
        <w:rPr>
          <w:color w:val="000000" w:themeColor="text1"/>
          <w:u w:val="single"/>
        </w:rPr>
        <w:t>W zakresie słuchania i mówienia</w:t>
      </w:r>
      <w:r w:rsidR="008123AC">
        <w:rPr>
          <w:color w:val="000000" w:themeColor="text1"/>
          <w:u w:val="single"/>
        </w:rPr>
        <w:t xml:space="preserve"> uczeń</w:t>
      </w:r>
      <w:r w:rsidRPr="004D081A">
        <w:rPr>
          <w:color w:val="000000" w:themeColor="text1"/>
          <w:u w:val="single"/>
        </w:rPr>
        <w:t>:</w:t>
      </w:r>
    </w:p>
    <w:p w:rsidR="007B6B2C" w:rsidRPr="004D081A" w:rsidRDefault="007B6B2C" w:rsidP="00F63B20">
      <w:pPr>
        <w:spacing w:line="276" w:lineRule="auto"/>
        <w:rPr>
          <w:color w:val="000000" w:themeColor="text1"/>
        </w:rPr>
      </w:pPr>
      <w:r w:rsidRPr="004D081A">
        <w:rPr>
          <w:color w:val="000000" w:themeColor="text1"/>
        </w:rPr>
        <w:t>- Słucha z uwagą czytane teksty, wypowiedzi innych osób.</w:t>
      </w:r>
    </w:p>
    <w:p w:rsidR="007B6B2C" w:rsidRPr="004D081A" w:rsidRDefault="007B6B2C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Wykonuje zadania zgodnie z usłyszaną instrukcją.</w:t>
      </w:r>
    </w:p>
    <w:p w:rsidR="007B6B2C" w:rsidRPr="004D081A" w:rsidRDefault="007B6B2C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Układa w formie ustnej opowiadanie.</w:t>
      </w:r>
    </w:p>
    <w:p w:rsidR="007B6B2C" w:rsidRPr="004D081A" w:rsidRDefault="007B6B2C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 - Recytuje wiersze i teksty prozatorskie.</w:t>
      </w:r>
    </w:p>
    <w:p w:rsidR="00CB63B7" w:rsidRPr="004D081A" w:rsidRDefault="00CB63B7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2. W zakresie czytania</w:t>
      </w:r>
      <w:r w:rsidR="008123A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CB63B7" w:rsidRPr="004D081A" w:rsidRDefault="00CB63B7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- Czyta płynnie głośno i cicho ze zrozumieniem wszystkie teksty pisane samodzielnie i drukowane. </w:t>
      </w:r>
    </w:p>
    <w:p w:rsidR="008103BA" w:rsidRPr="004D081A" w:rsidRDefault="00CB63B7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Wyróżnia w tekstach dialog, opowiadanie, opis</w:t>
      </w:r>
    </w:p>
    <w:p w:rsidR="00CB63B7" w:rsidRPr="004D081A" w:rsidRDefault="00CB63B7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103BA"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 Zadaje pytania do tekstu.</w:t>
      </w:r>
    </w:p>
    <w:p w:rsidR="008103BA" w:rsidRPr="004D081A" w:rsidRDefault="008103BA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Odpowiada na pytania do tekstu.</w:t>
      </w:r>
    </w:p>
    <w:p w:rsidR="004C1AF1" w:rsidRPr="004D081A" w:rsidRDefault="004C1AF1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3.W zakresie pisania</w:t>
      </w:r>
      <w:r w:rsidR="008123A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4C1AF1" w:rsidRPr="004D081A" w:rsidRDefault="004C1AF1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lastRenderedPageBreak/>
        <w:t>- Poprawnie rozmieszcza tekst ciągły w liniaturze, dbając o jego estetykę</w:t>
      </w:r>
    </w:p>
    <w:p w:rsidR="004C1AF1" w:rsidRPr="004D081A" w:rsidRDefault="008103BA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Wyszukuje w tekście poznane części mowy .</w:t>
      </w:r>
    </w:p>
    <w:p w:rsidR="004C1AF1" w:rsidRPr="004D081A" w:rsidRDefault="004C1AF1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 Stosuje poprawną wielkość liter w zapisie tytułów utworów, książek, poznanych nazw geograficznych, imion i nazwisk.</w:t>
      </w:r>
    </w:p>
    <w:p w:rsidR="004C1AF1" w:rsidRPr="004D081A" w:rsidRDefault="004C1AF1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Pisze zgodnie zasadami kaligrafii.</w:t>
      </w:r>
    </w:p>
    <w:p w:rsidR="004C1AF1" w:rsidRPr="004D081A" w:rsidRDefault="004C1AF1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Samodzielnie zapisuje kilka zdań na wskazany temat.</w:t>
      </w:r>
    </w:p>
    <w:p w:rsidR="00513CAF" w:rsidRPr="004D081A" w:rsidRDefault="00513CAF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4.W zakresie kształcenia językowego</w:t>
      </w:r>
      <w:r w:rsidR="008123A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513CAF" w:rsidRPr="004D081A" w:rsidRDefault="00513CAF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Wyróżnia w wypowiedziach zdania, w zdaniach wyrazy, w wyrazach samogłoski i spółgłoski. Dzieli wyrazy na sylaby. Wskazuje w zdaniach rzeczowniki, przymiotniki i czasowniki.</w:t>
      </w:r>
    </w:p>
    <w:p w:rsidR="00513CAF" w:rsidRPr="004D081A" w:rsidRDefault="00513CAF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Układa  wyrazy w kolejności alfabetycznej.</w:t>
      </w:r>
    </w:p>
    <w:p w:rsidR="00513CAF" w:rsidRPr="004D081A" w:rsidRDefault="00513CAF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Rozpoznaje zdania oznajmujące, pytające i rozkazujące w wypowiedziach ustnych i pisemnych.</w:t>
      </w:r>
    </w:p>
    <w:p w:rsidR="00513CAF" w:rsidRPr="004D081A" w:rsidRDefault="00513CAF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Łączy wyrazy w wypowiedzenia i poprawnie formułuje zdanie pojedyncze i zdanie złożone.</w:t>
      </w:r>
    </w:p>
    <w:p w:rsidR="00513CAF" w:rsidRPr="004D081A" w:rsidRDefault="00513CAF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Zna znaczenie poznanych powiedzeń.</w:t>
      </w:r>
    </w:p>
    <w:p w:rsidR="00513CAF" w:rsidRPr="004D081A" w:rsidRDefault="00513CAF" w:rsidP="001B4C94">
      <w:pPr>
        <w:spacing w:line="276" w:lineRule="auto"/>
        <w:rPr>
          <w:color w:val="000000" w:themeColor="text1"/>
          <w:u w:val="single"/>
        </w:rPr>
      </w:pPr>
      <w:r w:rsidRPr="004D081A">
        <w:rPr>
          <w:rFonts w:eastAsia="Calibri"/>
          <w:color w:val="000000" w:themeColor="text1"/>
          <w:u w:val="single"/>
          <w:lang w:eastAsia="en-US"/>
        </w:rPr>
        <w:t>5. W zakresie samokształcenia uczeń:</w:t>
      </w:r>
    </w:p>
    <w:p w:rsidR="00513CAF" w:rsidRPr="004D081A" w:rsidRDefault="001B4C94" w:rsidP="001B4C94">
      <w:pPr>
        <w:spacing w:line="276" w:lineRule="auto"/>
        <w:rPr>
          <w:rFonts w:eastAsia="Calibri"/>
          <w:bCs/>
          <w:color w:val="000000" w:themeColor="text1"/>
          <w:lang w:eastAsia="en-US"/>
        </w:rPr>
      </w:pPr>
      <w:r w:rsidRPr="001B4C94">
        <w:rPr>
          <w:color w:val="000000" w:themeColor="text1"/>
        </w:rPr>
        <w:t xml:space="preserve"> - </w:t>
      </w:r>
      <w:r w:rsidR="00513CAF" w:rsidRPr="001B4C94">
        <w:rPr>
          <w:rFonts w:eastAsia="Calibri"/>
          <w:bCs/>
          <w:color w:val="000000" w:themeColor="text1"/>
          <w:lang w:eastAsia="en-US"/>
        </w:rPr>
        <w:t>Korzysta</w:t>
      </w:r>
      <w:r w:rsidR="00513CAF" w:rsidRPr="004D081A">
        <w:rPr>
          <w:rFonts w:eastAsia="Calibri"/>
          <w:bCs/>
          <w:color w:val="000000" w:themeColor="text1"/>
          <w:lang w:eastAsia="en-US"/>
        </w:rPr>
        <w:t xml:space="preserve"> z różnych źródeł informacji, np. atlasów, czasopism dla dzieci, słowników i encyklopedii czy zasobów Internetu i rozwija swoje zainteresowania.</w:t>
      </w:r>
    </w:p>
    <w:p w:rsidR="00513CAF" w:rsidRPr="004D081A" w:rsidRDefault="00513CAF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 w:rsidRPr="004D081A">
        <w:rPr>
          <w:rFonts w:eastAsia="Calibri"/>
          <w:b/>
          <w:color w:val="000000" w:themeColor="text1"/>
          <w:lang w:eastAsia="en-US"/>
        </w:rPr>
        <w:t>EDUKACJA MATEMATYCZNA:</w:t>
      </w:r>
    </w:p>
    <w:p w:rsidR="00513CAF" w:rsidRPr="004D081A" w:rsidRDefault="00513CAF" w:rsidP="00F63B20">
      <w:pPr>
        <w:spacing w:line="276" w:lineRule="auto"/>
        <w:rPr>
          <w:color w:val="000000" w:themeColor="text1"/>
          <w:u w:val="single"/>
        </w:rPr>
      </w:pPr>
      <w:r w:rsidRPr="004D081A">
        <w:rPr>
          <w:color w:val="000000" w:themeColor="text1"/>
          <w:u w:val="single"/>
        </w:rPr>
        <w:t>1. W zakresie rozumienia stosunków przestrzennych i cech wielkościowych</w:t>
      </w:r>
      <w:r w:rsidR="008123AC">
        <w:rPr>
          <w:color w:val="000000" w:themeColor="text1"/>
          <w:u w:val="single"/>
        </w:rPr>
        <w:t xml:space="preserve"> uczeń</w:t>
      </w:r>
      <w:r w:rsidRPr="004D081A">
        <w:rPr>
          <w:color w:val="000000" w:themeColor="text1"/>
          <w:u w:val="single"/>
        </w:rPr>
        <w:t>:</w:t>
      </w:r>
    </w:p>
    <w:p w:rsidR="00090853" w:rsidRPr="004D081A" w:rsidRDefault="00090853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Określa i prezentuje wzajemne położenie przedmiotów na płaszczyźnie i w przestrzeni.</w:t>
      </w:r>
    </w:p>
    <w:p w:rsidR="00090853" w:rsidRPr="004D081A" w:rsidRDefault="00090853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Określa położenie przedmiotu na prawo/na lewo od osoby widzianej z przodu.</w:t>
      </w:r>
    </w:p>
    <w:p w:rsidR="00090853" w:rsidRPr="004D081A" w:rsidRDefault="00090853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Porównuje przedmioty pod względem wyróżnionej cechy. </w:t>
      </w:r>
    </w:p>
    <w:p w:rsidR="00090853" w:rsidRPr="004D081A" w:rsidRDefault="00090853" w:rsidP="00F63B20">
      <w:pPr>
        <w:tabs>
          <w:tab w:val="left" w:pos="0"/>
        </w:tabs>
        <w:suppressAutoHyphens/>
        <w:spacing w:after="160" w:line="276" w:lineRule="auto"/>
      </w:pPr>
      <w:r w:rsidRPr="004D081A">
        <w:t xml:space="preserve">- Sprawnie posługuje się pojęciami </w:t>
      </w:r>
      <w:r w:rsidRPr="004D081A">
        <w:rPr>
          <w:i/>
        </w:rPr>
        <w:t>pion</w:t>
      </w:r>
      <w:r w:rsidRPr="004D081A">
        <w:t xml:space="preserve">, </w:t>
      </w:r>
      <w:r w:rsidRPr="004D081A">
        <w:rPr>
          <w:i/>
        </w:rPr>
        <w:t>poziom</w:t>
      </w:r>
      <w:r w:rsidRPr="004D081A">
        <w:t xml:space="preserve">, </w:t>
      </w:r>
      <w:r w:rsidRPr="004D081A">
        <w:rPr>
          <w:i/>
        </w:rPr>
        <w:t>skos</w:t>
      </w:r>
      <w:r w:rsidRPr="004D081A">
        <w:t>.</w:t>
      </w:r>
    </w:p>
    <w:p w:rsidR="00090853" w:rsidRPr="004D081A" w:rsidRDefault="00090853" w:rsidP="00F63B20">
      <w:pPr>
        <w:tabs>
          <w:tab w:val="left" w:pos="0"/>
        </w:tabs>
        <w:suppressAutoHyphens/>
        <w:spacing w:line="276" w:lineRule="auto"/>
        <w:rPr>
          <w:u w:val="single"/>
        </w:rPr>
      </w:pPr>
      <w:r w:rsidRPr="004D081A">
        <w:rPr>
          <w:u w:val="single"/>
        </w:rPr>
        <w:t>2. W zakresie rozumienia liczb i ich własności</w:t>
      </w:r>
      <w:r w:rsidR="008123AC">
        <w:rPr>
          <w:u w:val="single"/>
        </w:rPr>
        <w:t xml:space="preserve"> uczeń</w:t>
      </w:r>
      <w:r w:rsidRPr="004D081A">
        <w:rPr>
          <w:u w:val="single"/>
        </w:rPr>
        <w:t>:</w:t>
      </w:r>
    </w:p>
    <w:p w:rsidR="00090853" w:rsidRPr="004D081A" w:rsidRDefault="00090853" w:rsidP="00F63B20">
      <w:pPr>
        <w:suppressAutoHyphens/>
        <w:spacing w:line="276" w:lineRule="auto"/>
        <w:jc w:val="both"/>
        <w:rPr>
          <w:color w:val="000000" w:themeColor="text1"/>
        </w:rPr>
      </w:pPr>
      <w:r w:rsidRPr="004D081A">
        <w:t xml:space="preserve">- </w:t>
      </w:r>
      <w:r w:rsidRPr="004D081A">
        <w:rPr>
          <w:rFonts w:eastAsia="Calibri"/>
          <w:color w:val="000000" w:themeColor="text1"/>
          <w:lang w:eastAsia="en-US"/>
        </w:rPr>
        <w:t>Liczy (w przód i wstecz) od podanej liczby.</w:t>
      </w:r>
    </w:p>
    <w:p w:rsidR="00090853" w:rsidRPr="004D081A" w:rsidRDefault="00090853" w:rsidP="00F63B20">
      <w:pPr>
        <w:suppressAutoHyphens/>
        <w:spacing w:line="276" w:lineRule="auto"/>
        <w:jc w:val="both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Wyjaśnia znaczenie cyfr w zapisie liczby; wskazuje jedności, dziesiątki, setki itd.</w:t>
      </w:r>
    </w:p>
    <w:p w:rsidR="00090853" w:rsidRPr="004D081A" w:rsidRDefault="00090853" w:rsidP="00F63B20">
      <w:pPr>
        <w:suppressAutoHyphens/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 xml:space="preserve">- Porównuje liczby; porządkuje liczby od najmniejszej do największej i odwrotnie. </w:t>
      </w:r>
      <w:r w:rsidRPr="004D081A">
        <w:t>Poprawnie stosuje znaki &lt;, =, &gt;.</w:t>
      </w:r>
    </w:p>
    <w:p w:rsidR="00090853" w:rsidRPr="004D081A" w:rsidRDefault="00090853" w:rsidP="00F63B20">
      <w:pPr>
        <w:suppressAutoHyphens/>
        <w:spacing w:line="276" w:lineRule="auto"/>
        <w:jc w:val="both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Dodaje do podanej liczby w pamięci i od podanej liczby odejmuje w pamięci.</w:t>
      </w:r>
    </w:p>
    <w:p w:rsidR="00090853" w:rsidRPr="004D081A" w:rsidRDefault="00090853" w:rsidP="00F63B20">
      <w:pPr>
        <w:suppressAutoHyphens/>
        <w:spacing w:line="276" w:lineRule="auto"/>
        <w:jc w:val="both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Mnoży i dzieli w pamięci w zakresie tabliczki mnożenia.</w:t>
      </w:r>
    </w:p>
    <w:p w:rsidR="00090853" w:rsidRPr="004D081A" w:rsidRDefault="00090853" w:rsidP="00F63B20">
      <w:pPr>
        <w:suppressAutoHyphens/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lastRenderedPageBreak/>
        <w:t>- Dodaje i odejmuje liczby dwucyfrowe w poznanym zakresie.</w:t>
      </w:r>
    </w:p>
    <w:p w:rsidR="00090853" w:rsidRPr="004D081A" w:rsidRDefault="00090853" w:rsidP="00F63B20">
      <w:pPr>
        <w:suppressAutoHyphens/>
        <w:spacing w:line="276" w:lineRule="auto"/>
        <w:jc w:val="both"/>
        <w:rPr>
          <w:u w:val="single"/>
        </w:rPr>
      </w:pPr>
      <w:r w:rsidRPr="004D081A">
        <w:rPr>
          <w:u w:val="single"/>
        </w:rPr>
        <w:t>3. W zakresie posługiwania się liczbami</w:t>
      </w:r>
      <w:r w:rsidR="008123AC">
        <w:rPr>
          <w:u w:val="single"/>
        </w:rPr>
        <w:t xml:space="preserve"> uczeń</w:t>
      </w:r>
      <w:r w:rsidRPr="004D081A">
        <w:rPr>
          <w:u w:val="single"/>
        </w:rPr>
        <w:t>;</w:t>
      </w:r>
    </w:p>
    <w:p w:rsidR="00090853" w:rsidRPr="004D081A" w:rsidRDefault="00090853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Dodaje do podanej liczby w pamięci i od podanej liczby odejmuje w pamięci: liczbę jednocyfrową, liczbę dwucyfrową w poznanym zakresie liczbowym. </w:t>
      </w:r>
    </w:p>
    <w:p w:rsidR="00090853" w:rsidRPr="004D081A" w:rsidRDefault="00090853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Mnoży i dzieli liczby w pamięci w poznanym zakresie liczbowym.</w:t>
      </w:r>
    </w:p>
    <w:p w:rsidR="00090853" w:rsidRPr="004D081A" w:rsidRDefault="00090853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Rozwiązuje równania z niewiadomą zapisaną w postaci okienka.</w:t>
      </w:r>
    </w:p>
    <w:p w:rsidR="001E6DF8" w:rsidRPr="004D081A" w:rsidRDefault="001E6DF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1E6DF8" w:rsidRPr="004D081A" w:rsidRDefault="001E6DF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4D081A">
        <w:rPr>
          <w:rFonts w:ascii="Times New Roman" w:hAnsi="Times New Roman"/>
          <w:sz w:val="24"/>
          <w:szCs w:val="24"/>
          <w:u w:val="single"/>
        </w:rPr>
        <w:t>4. W zakresie czytania tekstów matematycznych</w:t>
      </w:r>
      <w:r w:rsidR="008123AC">
        <w:rPr>
          <w:rFonts w:ascii="Times New Roman" w:hAnsi="Times New Roman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sz w:val="24"/>
          <w:szCs w:val="24"/>
          <w:u w:val="single"/>
        </w:rPr>
        <w:t>:</w:t>
      </w:r>
    </w:p>
    <w:p w:rsidR="001E6DF8" w:rsidRPr="004D081A" w:rsidRDefault="001E6DF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 - Analizuje i rozwiązuje proste i złożone zadania tekstowe;</w:t>
      </w:r>
    </w:p>
    <w:p w:rsidR="001E6DF8" w:rsidRPr="004D081A" w:rsidRDefault="001E6DF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Układa i rozwiązuje proste i złożone zadania.</w:t>
      </w:r>
    </w:p>
    <w:p w:rsidR="001E6DF8" w:rsidRPr="004D081A" w:rsidRDefault="001E6DF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  <w:u w:val="single"/>
        </w:rPr>
      </w:pPr>
    </w:p>
    <w:p w:rsidR="001E6DF8" w:rsidRPr="004D081A" w:rsidRDefault="001E6DF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4D081A">
        <w:rPr>
          <w:rFonts w:ascii="Times New Roman" w:hAnsi="Times New Roman"/>
          <w:sz w:val="24"/>
          <w:szCs w:val="24"/>
          <w:u w:val="single"/>
        </w:rPr>
        <w:t>5. W zakresie rozumienia pojęć geometrycznych</w:t>
      </w:r>
      <w:r w:rsidR="008123AC">
        <w:rPr>
          <w:rFonts w:ascii="Times New Roman" w:hAnsi="Times New Roman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sz w:val="24"/>
          <w:szCs w:val="24"/>
          <w:u w:val="single"/>
        </w:rPr>
        <w:t>:</w:t>
      </w:r>
    </w:p>
    <w:p w:rsidR="001E6DF8" w:rsidRPr="004D081A" w:rsidRDefault="001E6DF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  <w:u w:val="single"/>
        </w:rPr>
        <w:t xml:space="preserve">- </w:t>
      </w:r>
      <w:r w:rsidRPr="004D081A">
        <w:rPr>
          <w:rFonts w:ascii="Times New Roman" w:hAnsi="Times New Roman"/>
          <w:sz w:val="24"/>
          <w:szCs w:val="24"/>
        </w:rPr>
        <w:t xml:space="preserve">Rozpoznaje figury geometryczne: prostokąt, kwadrat, trójkąt, koło; wyodrębnia te figury spośród innych figur; </w:t>
      </w:r>
    </w:p>
    <w:p w:rsidR="00572EE5" w:rsidRPr="004D081A" w:rsidRDefault="001E6DF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Kreśli przy linijce linie</w:t>
      </w:r>
    </w:p>
    <w:p w:rsidR="00572EE5" w:rsidRPr="004D081A" w:rsidRDefault="00572EE5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 - </w:t>
      </w:r>
      <w:r w:rsidRPr="004D081A">
        <w:rPr>
          <w:rFonts w:ascii="Times New Roman" w:hAnsi="Times New Roman"/>
          <w:color w:val="000000" w:themeColor="text1"/>
          <w:sz w:val="24"/>
          <w:szCs w:val="24"/>
        </w:rPr>
        <w:t>Mierzy długości odcinków, boków figur geometrycznych itp.; podaje wynik pomiaru, posługując się jednostkami długości: centymetr, metr, milimetr.</w:t>
      </w:r>
    </w:p>
    <w:p w:rsidR="00572EE5" w:rsidRPr="004D081A" w:rsidRDefault="00572EE5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Mierzy obwody różnych figur</w:t>
      </w:r>
      <w:r w:rsidR="009A4927" w:rsidRPr="004D081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A4927" w:rsidRPr="004D081A" w:rsidRDefault="009A4927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A4927" w:rsidRPr="004D081A" w:rsidRDefault="009A4927" w:rsidP="00F63B20">
      <w:pPr>
        <w:pStyle w:val="Default"/>
        <w:spacing w:line="276" w:lineRule="auto"/>
        <w:jc w:val="both"/>
        <w:rPr>
          <w:u w:val="single"/>
        </w:rPr>
      </w:pPr>
      <w:r w:rsidRPr="004D081A">
        <w:rPr>
          <w:u w:val="single"/>
        </w:rPr>
        <w:t>6. W zakresie stosowania matematyki w sytuacjach życiowych oraz w innych obszarach edukacji</w:t>
      </w:r>
      <w:r w:rsidR="008123AC">
        <w:rPr>
          <w:u w:val="single"/>
        </w:rPr>
        <w:t xml:space="preserve"> uczeń</w:t>
      </w:r>
      <w:r w:rsidRPr="004D081A">
        <w:rPr>
          <w:u w:val="single"/>
        </w:rPr>
        <w:t>:</w:t>
      </w:r>
    </w:p>
    <w:p w:rsidR="00984C06" w:rsidRDefault="009A4927" w:rsidP="00F63B2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Wykonuje obliczenia pieniężne</w:t>
      </w:r>
      <w:r w:rsidR="00984C06">
        <w:rPr>
          <w:rFonts w:ascii="Times New Roman" w:hAnsi="Times New Roman"/>
          <w:sz w:val="24"/>
          <w:szCs w:val="24"/>
        </w:rPr>
        <w:t>.</w:t>
      </w:r>
    </w:p>
    <w:p w:rsidR="009A4927" w:rsidRPr="004D081A" w:rsidRDefault="009A4927" w:rsidP="00F63B2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color w:val="00B050"/>
          <w:sz w:val="24"/>
          <w:szCs w:val="24"/>
        </w:rPr>
        <w:t xml:space="preserve">- </w:t>
      </w:r>
      <w:r w:rsidRPr="004D081A">
        <w:rPr>
          <w:rFonts w:ascii="Times New Roman" w:hAnsi="Times New Roman"/>
          <w:sz w:val="24"/>
          <w:szCs w:val="24"/>
        </w:rPr>
        <w:t xml:space="preserve">Odczytuje godziny na zegarze ze wskazówkami oraz elektronicznym (wyświetlającym cyfry w systemie </w:t>
      </w:r>
    </w:p>
    <w:p w:rsidR="009A4927" w:rsidRPr="004D081A" w:rsidRDefault="009A4927" w:rsidP="00F63B2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24-godzinnym); </w:t>
      </w:r>
    </w:p>
    <w:p w:rsidR="009A4927" w:rsidRPr="004D081A" w:rsidRDefault="009A4927" w:rsidP="00F63B2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Wykonuje proste obliczenia dotyczące czasu; posługuje się jednostką czasu </w:t>
      </w:r>
      <w:r w:rsidRPr="004D081A">
        <w:rPr>
          <w:rFonts w:ascii="Times New Roman" w:hAnsi="Times New Roman"/>
          <w:i/>
          <w:sz w:val="24"/>
          <w:szCs w:val="24"/>
        </w:rPr>
        <w:t>godzina</w:t>
      </w:r>
      <w:r w:rsidR="00984C06">
        <w:rPr>
          <w:rFonts w:ascii="Times New Roman" w:hAnsi="Times New Roman"/>
          <w:sz w:val="24"/>
          <w:szCs w:val="24"/>
        </w:rPr>
        <w:t>.</w:t>
      </w:r>
    </w:p>
    <w:p w:rsidR="009A4927" w:rsidRPr="004D081A" w:rsidRDefault="009A4927" w:rsidP="00F63B2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Posługuje się kalendarzem. </w:t>
      </w:r>
    </w:p>
    <w:p w:rsidR="009A4927" w:rsidRPr="004D081A" w:rsidRDefault="009A4927" w:rsidP="00F63B2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Mierzy temperaturę za pomocą termometru i ją odczytuje.</w:t>
      </w:r>
    </w:p>
    <w:p w:rsidR="009A4927" w:rsidRPr="004D081A" w:rsidRDefault="009A4927" w:rsidP="00F63B2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Dokonuje obliczeń szacunkowych w różnych sytuacjach życiowych. </w:t>
      </w:r>
    </w:p>
    <w:p w:rsidR="00984C06" w:rsidRDefault="009A4927" w:rsidP="00F63B20">
      <w:pPr>
        <w:pStyle w:val="Default"/>
        <w:spacing w:line="276" w:lineRule="auto"/>
        <w:jc w:val="both"/>
      </w:pPr>
      <w:r w:rsidRPr="004D081A">
        <w:t xml:space="preserve">- Waży; używa określeń </w:t>
      </w:r>
      <w:r w:rsidRPr="004D081A">
        <w:rPr>
          <w:i/>
        </w:rPr>
        <w:t>kilogram</w:t>
      </w:r>
      <w:r w:rsidRPr="004D081A">
        <w:t xml:space="preserve">, </w:t>
      </w:r>
      <w:r w:rsidRPr="004D081A">
        <w:rPr>
          <w:i/>
        </w:rPr>
        <w:t>dekagram</w:t>
      </w:r>
      <w:r w:rsidR="00984C06">
        <w:t>,</w:t>
      </w:r>
      <w:r w:rsidRPr="004D081A">
        <w:t xml:space="preserve"> zna zale</w:t>
      </w:r>
      <w:r w:rsidR="00984C06">
        <w:t>żności między tymi jednostkami.</w:t>
      </w:r>
    </w:p>
    <w:p w:rsidR="009A4927" w:rsidRPr="004D081A" w:rsidRDefault="00984C06" w:rsidP="00F63B20">
      <w:pPr>
        <w:pStyle w:val="Default"/>
        <w:spacing w:line="276" w:lineRule="auto"/>
        <w:jc w:val="both"/>
        <w:rPr>
          <w:color w:val="00B050"/>
          <w:u w:val="single"/>
        </w:rPr>
      </w:pPr>
      <w:r>
        <w:t>- O</w:t>
      </w:r>
      <w:r w:rsidR="009A4927" w:rsidRPr="004D081A">
        <w:t xml:space="preserve">dmierza </w:t>
      </w:r>
      <w:r>
        <w:t>płyny.</w:t>
      </w:r>
    </w:p>
    <w:p w:rsidR="005A54EB" w:rsidRPr="004D081A" w:rsidRDefault="005A54EB" w:rsidP="00F63B2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A54EB" w:rsidRDefault="005A54EB" w:rsidP="00F63B20">
      <w:pPr>
        <w:spacing w:after="16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4D081A">
        <w:rPr>
          <w:rFonts w:eastAsia="Calibri"/>
          <w:b/>
          <w:color w:val="000000" w:themeColor="text1"/>
          <w:lang w:eastAsia="en-US"/>
        </w:rPr>
        <w:t>EDUKACJA PRZYRODNICZA:</w:t>
      </w:r>
    </w:p>
    <w:p w:rsidR="0060314F" w:rsidRPr="004D081A" w:rsidRDefault="0060314F" w:rsidP="00F63B20">
      <w:pPr>
        <w:spacing w:after="160" w:line="276" w:lineRule="auto"/>
        <w:jc w:val="both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Uczeń</w:t>
      </w:r>
    </w:p>
    <w:p w:rsidR="00C03BA0" w:rsidRDefault="005A54EB" w:rsidP="00F63B20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b/>
          <w:color w:val="000000" w:themeColor="text1"/>
          <w:lang w:eastAsia="en-US"/>
        </w:rPr>
        <w:t>-</w:t>
      </w:r>
      <w:r w:rsidRPr="004D081A">
        <w:rPr>
          <w:rFonts w:eastAsia="Calibri"/>
          <w:color w:val="000000" w:themeColor="text1"/>
          <w:lang w:eastAsia="en-US"/>
        </w:rPr>
        <w:t>Potrafi obserwować  przyrodę i wyciągnąć wnioski z obserwacji.</w:t>
      </w:r>
    </w:p>
    <w:p w:rsidR="005A54EB" w:rsidRPr="00C03BA0" w:rsidRDefault="00C03BA0" w:rsidP="00F63B20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="005A54EB" w:rsidRPr="004D081A">
        <w:t>Wskazuje na mapie Polski położenie najważniejszych krain geograficznych.</w:t>
      </w:r>
    </w:p>
    <w:p w:rsidR="005A54EB" w:rsidRPr="004D081A" w:rsidRDefault="005A54E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 - Zna nazwy państw sąsiadujących z Polską.</w:t>
      </w:r>
    </w:p>
    <w:p w:rsidR="00A277D5" w:rsidRPr="004D081A" w:rsidRDefault="005A54E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</w:t>
      </w:r>
      <w:r w:rsidR="00A277D5" w:rsidRPr="004D081A">
        <w:rPr>
          <w:rFonts w:ascii="Times New Roman" w:hAnsi="Times New Roman"/>
          <w:sz w:val="24"/>
          <w:szCs w:val="24"/>
        </w:rPr>
        <w:t xml:space="preserve">Rozpoznaje w swoim otoczeniu popularne gatunki roślin i zwierząt. </w:t>
      </w:r>
    </w:p>
    <w:p w:rsidR="005A54EB" w:rsidRPr="004D081A" w:rsidRDefault="005A54E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</w:t>
      </w:r>
      <w:r w:rsidR="00A277D5" w:rsidRPr="004D081A">
        <w:rPr>
          <w:rFonts w:ascii="Times New Roman" w:hAnsi="Times New Roman"/>
          <w:sz w:val="24"/>
          <w:szCs w:val="24"/>
        </w:rPr>
        <w:t>Zna</w:t>
      </w:r>
      <w:r w:rsidRPr="004D081A">
        <w:rPr>
          <w:rFonts w:ascii="Times New Roman" w:hAnsi="Times New Roman"/>
          <w:sz w:val="24"/>
          <w:szCs w:val="24"/>
        </w:rPr>
        <w:t xml:space="preserve"> warstw</w:t>
      </w:r>
      <w:r w:rsidR="00A277D5" w:rsidRPr="004D081A">
        <w:rPr>
          <w:rFonts w:ascii="Times New Roman" w:hAnsi="Times New Roman"/>
          <w:sz w:val="24"/>
          <w:szCs w:val="24"/>
        </w:rPr>
        <w:t>ową budowę lasu</w:t>
      </w:r>
      <w:r w:rsidRPr="004D081A">
        <w:rPr>
          <w:rFonts w:ascii="Times New Roman" w:hAnsi="Times New Roman"/>
          <w:sz w:val="24"/>
          <w:szCs w:val="24"/>
        </w:rPr>
        <w:t xml:space="preserve"> i gatunki z nimi związane.</w:t>
      </w:r>
    </w:p>
    <w:p w:rsidR="005A54EB" w:rsidRPr="004D081A" w:rsidRDefault="005A54E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</w:t>
      </w:r>
      <w:r w:rsidR="007A4B6C" w:rsidRPr="004D081A">
        <w:rPr>
          <w:rFonts w:ascii="Times New Roman" w:hAnsi="Times New Roman"/>
          <w:sz w:val="24"/>
          <w:szCs w:val="24"/>
        </w:rPr>
        <w:t xml:space="preserve"> P</w:t>
      </w:r>
      <w:r w:rsidR="00CC1B2B" w:rsidRPr="004D081A">
        <w:rPr>
          <w:rFonts w:ascii="Times New Roman" w:hAnsi="Times New Roman"/>
          <w:sz w:val="24"/>
          <w:szCs w:val="24"/>
        </w:rPr>
        <w:t>otrafi wyjaśnić</w:t>
      </w:r>
      <w:r w:rsidR="007A4B6C" w:rsidRPr="004D081A">
        <w:rPr>
          <w:rFonts w:ascii="Times New Roman" w:hAnsi="Times New Roman"/>
          <w:sz w:val="24"/>
          <w:szCs w:val="24"/>
        </w:rPr>
        <w:t xml:space="preserve"> jakie jest</w:t>
      </w:r>
      <w:r w:rsidR="00CC1B2B" w:rsidRPr="004D081A">
        <w:rPr>
          <w:rFonts w:ascii="Times New Roman" w:hAnsi="Times New Roman"/>
          <w:sz w:val="24"/>
          <w:szCs w:val="24"/>
        </w:rPr>
        <w:t xml:space="preserve"> </w:t>
      </w:r>
      <w:r w:rsidRPr="004D081A">
        <w:rPr>
          <w:rFonts w:ascii="Times New Roman" w:hAnsi="Times New Roman"/>
          <w:sz w:val="24"/>
          <w:szCs w:val="24"/>
        </w:rPr>
        <w:t>znaczenie lasu.</w:t>
      </w:r>
    </w:p>
    <w:p w:rsidR="005A54EB" w:rsidRDefault="005A54E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</w:t>
      </w:r>
      <w:r w:rsidR="00CC1B2B" w:rsidRPr="004D081A">
        <w:rPr>
          <w:rFonts w:ascii="Times New Roman" w:hAnsi="Times New Roman"/>
          <w:sz w:val="24"/>
          <w:szCs w:val="24"/>
        </w:rPr>
        <w:t>Potrafi przypisać</w:t>
      </w:r>
      <w:r w:rsidRPr="004D081A">
        <w:rPr>
          <w:rFonts w:ascii="Times New Roman" w:hAnsi="Times New Roman"/>
          <w:sz w:val="24"/>
          <w:szCs w:val="24"/>
        </w:rPr>
        <w:t xml:space="preserve"> nazwy roślin użytkowych do grup</w:t>
      </w:r>
      <w:r w:rsidR="001F343D">
        <w:rPr>
          <w:rFonts w:ascii="Times New Roman" w:hAnsi="Times New Roman"/>
          <w:sz w:val="24"/>
          <w:szCs w:val="24"/>
        </w:rPr>
        <w:t xml:space="preserve"> </w:t>
      </w:r>
      <w:r w:rsidRPr="004D081A">
        <w:rPr>
          <w:rFonts w:ascii="Times New Roman" w:hAnsi="Times New Roman"/>
          <w:sz w:val="24"/>
          <w:szCs w:val="24"/>
        </w:rPr>
        <w:t>(roślin oleistych, zbóż).</w:t>
      </w:r>
    </w:p>
    <w:p w:rsidR="0075492D" w:rsidRPr="004D081A" w:rsidRDefault="0075492D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Potrafi wyjaśnić obieg wody w przyrodzie.</w:t>
      </w:r>
    </w:p>
    <w:p w:rsidR="005A54EB" w:rsidRPr="004D081A" w:rsidRDefault="00CC1B2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Zna</w:t>
      </w:r>
      <w:r w:rsidR="005A54EB" w:rsidRPr="004D081A">
        <w:rPr>
          <w:rFonts w:ascii="Times New Roman" w:hAnsi="Times New Roman"/>
          <w:sz w:val="24"/>
          <w:szCs w:val="24"/>
        </w:rPr>
        <w:t xml:space="preserve"> zasady zachowania zdrowia –zdrowego stylu życia, sposoby unikania</w:t>
      </w:r>
      <w:r w:rsidRPr="004D081A">
        <w:rPr>
          <w:rFonts w:ascii="Times New Roman" w:hAnsi="Times New Roman"/>
          <w:sz w:val="24"/>
          <w:szCs w:val="24"/>
        </w:rPr>
        <w:t xml:space="preserve"> </w:t>
      </w:r>
      <w:r w:rsidR="005A54EB" w:rsidRPr="004D081A">
        <w:rPr>
          <w:rFonts w:ascii="Times New Roman" w:hAnsi="Times New Roman"/>
          <w:sz w:val="24"/>
          <w:szCs w:val="24"/>
        </w:rPr>
        <w:t>chorób zakaźnych i cywilizacyjnych.</w:t>
      </w:r>
    </w:p>
    <w:p w:rsidR="005A54EB" w:rsidRPr="004D081A" w:rsidRDefault="00CC1B2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Zna</w:t>
      </w:r>
      <w:r w:rsidR="005A54EB" w:rsidRPr="004D081A">
        <w:rPr>
          <w:rFonts w:ascii="Times New Roman" w:hAnsi="Times New Roman"/>
          <w:sz w:val="24"/>
          <w:szCs w:val="24"/>
        </w:rPr>
        <w:t xml:space="preserve"> funkcję poznanych układów</w:t>
      </w:r>
      <w:r w:rsidRPr="004D081A">
        <w:rPr>
          <w:rFonts w:ascii="Times New Roman" w:hAnsi="Times New Roman"/>
          <w:sz w:val="24"/>
          <w:szCs w:val="24"/>
        </w:rPr>
        <w:t xml:space="preserve"> </w:t>
      </w:r>
      <w:r w:rsidR="005A54EB" w:rsidRPr="004D081A">
        <w:rPr>
          <w:rFonts w:ascii="Times New Roman" w:hAnsi="Times New Roman"/>
          <w:sz w:val="24"/>
          <w:szCs w:val="24"/>
        </w:rPr>
        <w:t>w organizmie człowieka.</w:t>
      </w:r>
    </w:p>
    <w:p w:rsidR="005A54EB" w:rsidRPr="004D081A" w:rsidRDefault="00CC1B2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Rozpoznaje</w:t>
      </w:r>
      <w:r w:rsidR="005A54EB" w:rsidRPr="004D081A">
        <w:rPr>
          <w:rFonts w:ascii="Times New Roman" w:hAnsi="Times New Roman"/>
          <w:sz w:val="24"/>
          <w:szCs w:val="24"/>
        </w:rPr>
        <w:t xml:space="preserve"> piktogramy przedstawiające</w:t>
      </w:r>
      <w:r w:rsidRPr="004D081A">
        <w:rPr>
          <w:rFonts w:ascii="Times New Roman" w:hAnsi="Times New Roman"/>
          <w:sz w:val="24"/>
          <w:szCs w:val="24"/>
        </w:rPr>
        <w:t xml:space="preserve"> </w:t>
      </w:r>
      <w:r w:rsidR="005A54EB" w:rsidRPr="004D081A">
        <w:rPr>
          <w:rFonts w:ascii="Times New Roman" w:hAnsi="Times New Roman"/>
          <w:sz w:val="24"/>
          <w:szCs w:val="24"/>
        </w:rPr>
        <w:t>zagrożenia, opisuję sposoby postępowania,</w:t>
      </w:r>
      <w:r w:rsidRPr="004D081A">
        <w:rPr>
          <w:rFonts w:ascii="Times New Roman" w:hAnsi="Times New Roman"/>
          <w:sz w:val="24"/>
          <w:szCs w:val="24"/>
        </w:rPr>
        <w:t xml:space="preserve"> </w:t>
      </w:r>
      <w:r w:rsidR="005A54EB" w:rsidRPr="004D081A">
        <w:rPr>
          <w:rFonts w:ascii="Times New Roman" w:hAnsi="Times New Roman"/>
          <w:sz w:val="24"/>
          <w:szCs w:val="24"/>
        </w:rPr>
        <w:t>żeby uniknąć zagrożeń.</w:t>
      </w:r>
    </w:p>
    <w:p w:rsidR="00090853" w:rsidRPr="004D081A" w:rsidRDefault="00090853" w:rsidP="00F63B20">
      <w:pPr>
        <w:suppressAutoHyphens/>
        <w:spacing w:line="276" w:lineRule="auto"/>
        <w:jc w:val="both"/>
        <w:rPr>
          <w:color w:val="000000" w:themeColor="text1"/>
          <w:u w:val="single"/>
        </w:rPr>
      </w:pPr>
    </w:p>
    <w:p w:rsidR="00671825" w:rsidRDefault="00671825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 w:rsidRPr="004D081A">
        <w:rPr>
          <w:rFonts w:eastAsia="Calibri"/>
          <w:b/>
          <w:color w:val="000000" w:themeColor="text1"/>
          <w:lang w:eastAsia="en-US"/>
        </w:rPr>
        <w:t>EDUKACJA SPOŁECZNA:</w:t>
      </w:r>
    </w:p>
    <w:p w:rsidR="0060314F" w:rsidRPr="004D081A" w:rsidRDefault="0060314F" w:rsidP="00F63B20">
      <w:pPr>
        <w:spacing w:after="160" w:line="276" w:lineRule="auto"/>
        <w:rPr>
          <w:color w:val="000000" w:themeColor="text1"/>
        </w:rPr>
      </w:pPr>
      <w:r>
        <w:rPr>
          <w:rFonts w:eastAsia="Calibri"/>
          <w:b/>
          <w:color w:val="000000" w:themeColor="text1"/>
          <w:lang w:eastAsia="en-US"/>
        </w:rPr>
        <w:t>Uczeń</w:t>
      </w:r>
    </w:p>
    <w:p w:rsidR="00671825" w:rsidRPr="004D081A" w:rsidRDefault="00671825" w:rsidP="00F63B20">
      <w:pPr>
        <w:suppressAutoHyphens/>
        <w:spacing w:line="276" w:lineRule="auto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Wyraża szacunek wobec osób, wspólnot osób oraz ich symboli w sytuacjach codziennych i uroczystych, przejawia właściwe zachowanie.</w:t>
      </w:r>
    </w:p>
    <w:p w:rsidR="00671825" w:rsidRPr="004D081A" w:rsidRDefault="00671825" w:rsidP="00F63B20">
      <w:pPr>
        <w:suppressAutoHyphens/>
        <w:spacing w:line="276" w:lineRule="auto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Przestrzega zasad obowiązujących we wspólnocie osób, której jest członkiem.</w:t>
      </w:r>
    </w:p>
    <w:p w:rsidR="00671825" w:rsidRPr="004D081A" w:rsidRDefault="00671825" w:rsidP="00F63B20">
      <w:pPr>
        <w:suppressAutoHyphens/>
        <w:spacing w:line="276" w:lineRule="auto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Kształtuje szacunek do siebie i innych, poczucie własnej wartości, postawy akceptacji siebie i innych w kontekście zalet i wad ludzi.</w:t>
      </w:r>
    </w:p>
    <w:p w:rsidR="00671825" w:rsidRPr="004D081A" w:rsidRDefault="00671825" w:rsidP="00F63B20">
      <w:pPr>
        <w:suppressAutoHyphens/>
        <w:spacing w:line="276" w:lineRule="auto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Szanuje godność każdej osoby ludzkiej oraz swoją.</w:t>
      </w:r>
    </w:p>
    <w:p w:rsidR="00671825" w:rsidRPr="004D081A" w:rsidRDefault="00671825" w:rsidP="00F63B20">
      <w:pPr>
        <w:suppressAutoHyphens/>
        <w:spacing w:line="276" w:lineRule="auto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Wie, które państwa sąsiadujące z Polską należą do Unii Europejskiej (na podstawie mapy w podręczniku).</w:t>
      </w:r>
    </w:p>
    <w:p w:rsidR="00671825" w:rsidRPr="004D081A" w:rsidRDefault="00671825" w:rsidP="00F63B20">
      <w:pPr>
        <w:suppressAutoHyphens/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-Identyfikuje się z grupą społeczną, do której należy – społecznością lokalną, z narodem.</w:t>
      </w:r>
    </w:p>
    <w:p w:rsidR="00671825" w:rsidRPr="004D081A" w:rsidRDefault="00671825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Szanuje zwyczaje i tradycje różnych grup społecznych i narodów, np. dotyczące świąt w różnych regionach Polski. </w:t>
      </w:r>
    </w:p>
    <w:p w:rsidR="00671825" w:rsidRPr="004D081A" w:rsidRDefault="00671825" w:rsidP="00F63B20">
      <w:pPr>
        <w:suppressAutoHyphens/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 Wypowiada się na temat obchodów Narodowego Święta Niepodległości.</w:t>
      </w:r>
    </w:p>
    <w:p w:rsidR="00671825" w:rsidRDefault="00671825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 w:rsidRPr="004D081A">
        <w:rPr>
          <w:rFonts w:eastAsia="Calibri"/>
          <w:b/>
          <w:color w:val="000000" w:themeColor="text1"/>
          <w:lang w:eastAsia="en-US"/>
        </w:rPr>
        <w:t>EDUKACJA MUZYCZNA:</w:t>
      </w:r>
    </w:p>
    <w:p w:rsidR="0060314F" w:rsidRPr="004D081A" w:rsidRDefault="0060314F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lastRenderedPageBreak/>
        <w:t>Uczeń</w:t>
      </w:r>
    </w:p>
    <w:p w:rsidR="00671825" w:rsidRPr="004D081A" w:rsidRDefault="00671825" w:rsidP="00F63B20">
      <w:pPr>
        <w:spacing w:line="276" w:lineRule="auto"/>
      </w:pPr>
      <w:r w:rsidRPr="004D081A">
        <w:rPr>
          <w:rFonts w:eastAsia="Calibri"/>
          <w:b/>
          <w:color w:val="000000" w:themeColor="text1"/>
          <w:lang w:eastAsia="en-US"/>
        </w:rPr>
        <w:t>-</w:t>
      </w:r>
      <w:r w:rsidRPr="004D081A">
        <w:t xml:space="preserve"> Uważnie słucha muzyki, łączy ją z aktywnością ruchową, gestami dźwiękotwórczymi</w:t>
      </w:r>
    </w:p>
    <w:p w:rsidR="00671825" w:rsidRPr="004D081A" w:rsidRDefault="00671825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Poprawnie reaguje na sygnały muzyczne w różnych sytuacjach zadaniowych. </w:t>
      </w:r>
    </w:p>
    <w:p w:rsidR="00671825" w:rsidRPr="004D081A" w:rsidRDefault="00671825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Śpiewa poznane piosenki.</w:t>
      </w:r>
    </w:p>
    <w:p w:rsidR="00671825" w:rsidRDefault="00671825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4D081A">
        <w:rPr>
          <w:rFonts w:ascii="Times New Roman" w:hAnsi="Times New Roman"/>
          <w:sz w:val="24"/>
          <w:szCs w:val="24"/>
        </w:rPr>
        <w:t>Słucha w skupieniu krótkich utworów muzycznych.</w:t>
      </w:r>
    </w:p>
    <w:p w:rsidR="00A13CB3" w:rsidRPr="004D081A" w:rsidRDefault="00A13CB3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71825" w:rsidRDefault="00671825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 w:rsidRPr="004D081A">
        <w:rPr>
          <w:rFonts w:eastAsia="Calibri"/>
          <w:b/>
          <w:color w:val="000000" w:themeColor="text1"/>
          <w:lang w:eastAsia="en-US"/>
        </w:rPr>
        <w:t>EDUKACJA PLASTYCZNA :</w:t>
      </w:r>
    </w:p>
    <w:p w:rsidR="0060314F" w:rsidRPr="004D081A" w:rsidRDefault="0060314F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Uczeń</w:t>
      </w:r>
    </w:p>
    <w:p w:rsidR="00671825" w:rsidRPr="004D081A" w:rsidRDefault="00671825" w:rsidP="00FC4C87">
      <w:pPr>
        <w:spacing w:line="276" w:lineRule="auto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Wykonuje prace z papieru zgodnie z instrukcją.</w:t>
      </w:r>
    </w:p>
    <w:p w:rsidR="00671825" w:rsidRPr="004D081A" w:rsidRDefault="00671825" w:rsidP="00FC4C87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-Stosuje poznane techniki przy wykonywaniu prac plastycznych.</w:t>
      </w:r>
    </w:p>
    <w:p w:rsidR="00671825" w:rsidRPr="004D081A" w:rsidRDefault="00671825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 xml:space="preserve">-Wykorzystuje własne pomysły przy tworzeniu prac plastycznych. </w:t>
      </w:r>
    </w:p>
    <w:p w:rsidR="008F16CC" w:rsidRDefault="008F16CC" w:rsidP="00F63B20">
      <w:pPr>
        <w:spacing w:line="276" w:lineRule="auto"/>
        <w:rPr>
          <w:rFonts w:eastAsia="Calibri"/>
          <w:b/>
          <w:bCs/>
          <w:color w:val="000000" w:themeColor="text1"/>
          <w:lang w:eastAsia="en-US"/>
        </w:rPr>
      </w:pPr>
      <w:r w:rsidRPr="004D081A">
        <w:rPr>
          <w:rFonts w:eastAsia="Calibri"/>
          <w:b/>
          <w:bCs/>
          <w:color w:val="000000" w:themeColor="text1"/>
          <w:lang w:eastAsia="en-US"/>
        </w:rPr>
        <w:t>EDUKACJA TECHNICZNA:</w:t>
      </w:r>
    </w:p>
    <w:p w:rsidR="0060314F" w:rsidRPr="004D081A" w:rsidRDefault="0060314F" w:rsidP="00F63B20">
      <w:pPr>
        <w:spacing w:line="276" w:lineRule="auto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Uczeń</w:t>
      </w:r>
    </w:p>
    <w:p w:rsidR="008F16CC" w:rsidRPr="004D081A" w:rsidRDefault="008F16CC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 Bezpiecznie posługuje się narzędziami i przyrządami.</w:t>
      </w:r>
    </w:p>
    <w:p w:rsidR="008F16CC" w:rsidRPr="004D081A" w:rsidRDefault="008F16CC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 Dba o ład i porządek w miejscu pracy.</w:t>
      </w:r>
    </w:p>
    <w:p w:rsidR="008F16CC" w:rsidRPr="004D081A" w:rsidRDefault="008F16CC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 Dobiera odpowiednio materiały, narzędzia.</w:t>
      </w:r>
    </w:p>
    <w:p w:rsidR="008F16CC" w:rsidRPr="004D081A" w:rsidRDefault="008F16CC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 Pamięta o bezpieczeństwie podczas pracy</w:t>
      </w:r>
      <w:r w:rsidR="00544C33" w:rsidRPr="004D081A">
        <w:rPr>
          <w:rFonts w:eastAsia="Calibri"/>
          <w:color w:val="000000" w:themeColor="text1"/>
          <w:lang w:eastAsia="en-US"/>
        </w:rPr>
        <w:t>.</w:t>
      </w:r>
    </w:p>
    <w:p w:rsidR="00544C33" w:rsidRPr="004D081A" w:rsidRDefault="00544C33" w:rsidP="00F63B20">
      <w:pPr>
        <w:pStyle w:val="Bezodstpw"/>
        <w:spacing w:line="276" w:lineRule="auto"/>
        <w:rPr>
          <w:rFonts w:ascii="Times New Roman" w:hAnsi="Times New Roman"/>
        </w:rPr>
      </w:pPr>
      <w:r w:rsidRPr="004D081A">
        <w:rPr>
          <w:rFonts w:ascii="Times New Roman" w:hAnsi="Times New Roman"/>
          <w:sz w:val="24"/>
          <w:szCs w:val="24"/>
        </w:rPr>
        <w:t>- Samodzielnie wykonuje przedmioty użytkowe, w tym dekoracyjne</w:t>
      </w:r>
      <w:r w:rsidRPr="004D081A">
        <w:rPr>
          <w:rFonts w:ascii="Times New Roman" w:hAnsi="Times New Roman"/>
        </w:rPr>
        <w:t xml:space="preserve">. </w:t>
      </w:r>
    </w:p>
    <w:p w:rsidR="00C805C5" w:rsidRPr="004D081A" w:rsidRDefault="00C805C5" w:rsidP="00F63B20">
      <w:pPr>
        <w:pStyle w:val="Bezodstpw"/>
        <w:spacing w:line="276" w:lineRule="auto"/>
        <w:rPr>
          <w:rFonts w:ascii="Times New Roman" w:hAnsi="Times New Roman"/>
        </w:rPr>
      </w:pPr>
    </w:p>
    <w:p w:rsidR="00544C33" w:rsidRDefault="008B75FE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EDUKACJA INFORMATYCZNA</w:t>
      </w:r>
      <w:r w:rsidR="00C805C5" w:rsidRPr="004D081A">
        <w:rPr>
          <w:rFonts w:eastAsia="Calibri"/>
          <w:b/>
          <w:color w:val="000000" w:themeColor="text1"/>
          <w:lang w:eastAsia="en-US"/>
        </w:rPr>
        <w:t>:</w:t>
      </w:r>
    </w:p>
    <w:p w:rsidR="0060314F" w:rsidRPr="004D081A" w:rsidRDefault="0060314F" w:rsidP="00F63B20">
      <w:pPr>
        <w:spacing w:after="160" w:line="276" w:lineRule="auto"/>
        <w:rPr>
          <w:color w:val="000000" w:themeColor="text1"/>
        </w:rPr>
      </w:pPr>
      <w:r>
        <w:rPr>
          <w:rFonts w:eastAsia="Calibri"/>
          <w:b/>
          <w:color w:val="000000" w:themeColor="text1"/>
          <w:lang w:eastAsia="en-US"/>
        </w:rPr>
        <w:t>Uczeń</w:t>
      </w:r>
    </w:p>
    <w:p w:rsidR="00544C33" w:rsidRPr="004D081A" w:rsidRDefault="00544C33" w:rsidP="00F5492F">
      <w:pPr>
        <w:spacing w:after="160"/>
        <w:rPr>
          <w:color w:val="000000" w:themeColor="text1"/>
        </w:rPr>
      </w:pPr>
      <w:r w:rsidRPr="004D081A">
        <w:rPr>
          <w:color w:val="000000" w:themeColor="text1"/>
        </w:rPr>
        <w:t xml:space="preserve">- </w:t>
      </w:r>
      <w:r w:rsidRPr="004D081A">
        <w:rPr>
          <w:rFonts w:eastAsia="Calibri"/>
          <w:color w:val="000000" w:themeColor="text1"/>
          <w:lang w:eastAsia="en-US"/>
        </w:rPr>
        <w:t xml:space="preserve"> Zna zasady bezpiecznego korzystania z komputera.</w:t>
      </w:r>
    </w:p>
    <w:p w:rsidR="00544C33" w:rsidRPr="004D081A" w:rsidRDefault="00544C33" w:rsidP="00F5492F">
      <w:pPr>
        <w:spacing w:after="160"/>
        <w:rPr>
          <w:color w:val="000000" w:themeColor="text1"/>
        </w:rPr>
      </w:pPr>
      <w:r w:rsidRPr="004D081A">
        <w:rPr>
          <w:color w:val="000000" w:themeColor="text1"/>
        </w:rPr>
        <w:t xml:space="preserve">- </w:t>
      </w:r>
      <w:r w:rsidRPr="004D081A">
        <w:rPr>
          <w:rFonts w:eastAsia="Calibri"/>
          <w:color w:val="000000" w:themeColor="text1"/>
          <w:lang w:eastAsia="en-US"/>
        </w:rPr>
        <w:t>Zna zagrożenia zdrowotne i społeczne wynikające z korzystania z komputera.</w:t>
      </w:r>
    </w:p>
    <w:p w:rsidR="00544C33" w:rsidRPr="004D081A" w:rsidRDefault="00544C33" w:rsidP="00F5492F">
      <w:pPr>
        <w:spacing w:after="160"/>
        <w:rPr>
          <w:color w:val="000000" w:themeColor="text1"/>
        </w:rPr>
      </w:pPr>
      <w:r w:rsidRPr="004D081A">
        <w:rPr>
          <w:color w:val="000000" w:themeColor="text1"/>
        </w:rPr>
        <w:t xml:space="preserve">- </w:t>
      </w:r>
      <w:r w:rsidRPr="004D081A">
        <w:rPr>
          <w:rFonts w:eastAsia="Calibri"/>
          <w:color w:val="000000" w:themeColor="text1"/>
          <w:lang w:eastAsia="en-US"/>
        </w:rPr>
        <w:t>Nazywa elementy podstawowego zestawu komputerowego.</w:t>
      </w:r>
    </w:p>
    <w:p w:rsidR="00544C33" w:rsidRPr="004D081A" w:rsidRDefault="00544C33" w:rsidP="00F5492F">
      <w:pPr>
        <w:rPr>
          <w:color w:val="000000" w:themeColor="text1"/>
        </w:rPr>
      </w:pPr>
      <w:r w:rsidRPr="004D081A">
        <w:rPr>
          <w:color w:val="000000" w:themeColor="text1"/>
        </w:rPr>
        <w:t xml:space="preserve">- </w:t>
      </w:r>
      <w:r w:rsidRPr="004D081A">
        <w:rPr>
          <w:rFonts w:eastAsia="Calibri"/>
          <w:color w:val="000000" w:themeColor="text1"/>
          <w:lang w:eastAsia="en-US"/>
        </w:rPr>
        <w:t>Samodzielnie tworzy folder i zapisuje swoją pracę.</w:t>
      </w:r>
    </w:p>
    <w:p w:rsidR="00544C33" w:rsidRPr="004D081A" w:rsidRDefault="00544C33" w:rsidP="0060314F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color w:val="000000" w:themeColor="text1"/>
        </w:rPr>
        <w:lastRenderedPageBreak/>
        <w:t xml:space="preserve">- </w:t>
      </w:r>
      <w:r w:rsidRPr="004D081A">
        <w:rPr>
          <w:rFonts w:eastAsia="Calibri"/>
          <w:color w:val="000000" w:themeColor="text1"/>
          <w:lang w:eastAsia="en-US"/>
        </w:rPr>
        <w:t xml:space="preserve">Potrafi posługiwać się aplikacją  </w:t>
      </w:r>
      <w:proofErr w:type="spellStart"/>
      <w:r w:rsidRPr="004D081A">
        <w:rPr>
          <w:rFonts w:eastAsia="Calibri"/>
          <w:color w:val="000000" w:themeColor="text1"/>
          <w:lang w:eastAsia="en-US"/>
        </w:rPr>
        <w:t>Paint</w:t>
      </w:r>
      <w:proofErr w:type="spellEnd"/>
      <w:r w:rsidRPr="004D081A">
        <w:rPr>
          <w:rFonts w:eastAsia="Calibri"/>
          <w:color w:val="000000" w:themeColor="text1"/>
          <w:lang w:eastAsia="en-US"/>
        </w:rPr>
        <w:t xml:space="preserve"> </w:t>
      </w:r>
      <w:r w:rsidR="004A523B" w:rsidRPr="004D081A">
        <w:rPr>
          <w:rFonts w:eastAsia="Calibri"/>
          <w:color w:val="000000" w:themeColor="text1"/>
          <w:lang w:eastAsia="en-US"/>
        </w:rPr>
        <w:t>.</w:t>
      </w:r>
    </w:p>
    <w:p w:rsidR="004A523B" w:rsidRPr="004D081A" w:rsidRDefault="004A523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Samodzielnie tworzy proste rysunki, dokumenty tekstowe, powiększa, zmniejsza, kopiuje, wkleja i usuwa elementy graficzne.</w:t>
      </w:r>
    </w:p>
    <w:p w:rsidR="00544C33" w:rsidRPr="004D081A" w:rsidRDefault="004A523B" w:rsidP="00F63B20">
      <w:pPr>
        <w:spacing w:after="160" w:line="276" w:lineRule="auto"/>
      </w:pPr>
      <w:r w:rsidRPr="004D081A">
        <w:rPr>
          <w:rFonts w:eastAsia="Calibri"/>
          <w:color w:val="000000" w:themeColor="text1"/>
          <w:lang w:eastAsia="en-US"/>
        </w:rPr>
        <w:t xml:space="preserve">- </w:t>
      </w:r>
      <w:r w:rsidRPr="004D081A">
        <w:t>Samodzielnie układa w logicznym porządku: obrazki, teksty, polecenia (instrukcje) składające się m.in. na codzienne czynności.</w:t>
      </w:r>
    </w:p>
    <w:p w:rsidR="004A523B" w:rsidRPr="004D081A" w:rsidRDefault="004A523B" w:rsidP="00F63B20">
      <w:pPr>
        <w:spacing w:after="160" w:line="276" w:lineRule="auto"/>
        <w:rPr>
          <w:color w:val="000000" w:themeColor="text1"/>
        </w:rPr>
      </w:pPr>
    </w:p>
    <w:p w:rsidR="008F16CC" w:rsidRPr="004D081A" w:rsidRDefault="008F16CC" w:rsidP="00F63B20">
      <w:pPr>
        <w:spacing w:line="276" w:lineRule="auto"/>
        <w:ind w:left="720"/>
        <w:rPr>
          <w:color w:val="000000" w:themeColor="text1"/>
        </w:rPr>
      </w:pPr>
    </w:p>
    <w:p w:rsidR="007B6B2C" w:rsidRDefault="007B6B2C" w:rsidP="00F63B20">
      <w:pPr>
        <w:spacing w:line="276" w:lineRule="auto"/>
        <w:jc w:val="center"/>
        <w:rPr>
          <w:color w:val="000000" w:themeColor="text1"/>
        </w:rPr>
      </w:pPr>
      <w:r w:rsidRPr="00300018">
        <w:rPr>
          <w:color w:val="000000" w:themeColor="text1"/>
        </w:rPr>
        <w:t>WYMAGANIA EDUKACYJNE NIEZBĘDNE DO OTRZYMANIA ROCZNYCH OCEN KLASYFIKACYJNYCH</w:t>
      </w:r>
    </w:p>
    <w:p w:rsidR="00300018" w:rsidRDefault="00300018" w:rsidP="00F63B20">
      <w:pPr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Z POSZCZEGÓLNYCH EDUKACJI</w:t>
      </w:r>
    </w:p>
    <w:p w:rsidR="007A3B3B" w:rsidRPr="004D081A" w:rsidRDefault="007A3B3B" w:rsidP="00300018">
      <w:pPr>
        <w:spacing w:line="276" w:lineRule="auto"/>
        <w:rPr>
          <w:b/>
          <w:color w:val="000000" w:themeColor="text1"/>
          <w:sz w:val="40"/>
          <w:szCs w:val="40"/>
          <w:u w:val="single"/>
        </w:rPr>
      </w:pPr>
    </w:p>
    <w:p w:rsidR="00E35BD9" w:rsidRPr="004D081A" w:rsidRDefault="00E35BD9" w:rsidP="00F63B20">
      <w:pPr>
        <w:spacing w:after="160" w:line="276" w:lineRule="auto"/>
        <w:rPr>
          <w:color w:val="000000" w:themeColor="text1"/>
        </w:rPr>
      </w:pPr>
      <w:r w:rsidRPr="004D081A">
        <w:rPr>
          <w:rFonts w:eastAsia="Calibri"/>
          <w:b/>
          <w:color w:val="000000" w:themeColor="text1"/>
          <w:lang w:eastAsia="en-US"/>
        </w:rPr>
        <w:t>EDUKACJA POLONISTYCZNA</w:t>
      </w:r>
    </w:p>
    <w:p w:rsidR="00527F51" w:rsidRPr="004D081A" w:rsidRDefault="00E35BD9" w:rsidP="00F63B20">
      <w:pPr>
        <w:spacing w:line="276" w:lineRule="auto"/>
        <w:rPr>
          <w:color w:val="000000" w:themeColor="text1"/>
        </w:rPr>
      </w:pPr>
      <w:r w:rsidRPr="004D081A">
        <w:rPr>
          <w:color w:val="000000" w:themeColor="text1"/>
        </w:rPr>
        <w:t xml:space="preserve">1. </w:t>
      </w:r>
      <w:r w:rsidRPr="004D081A">
        <w:rPr>
          <w:color w:val="000000" w:themeColor="text1"/>
          <w:u w:val="single"/>
        </w:rPr>
        <w:t>W zakresie słuchania i mówienia</w:t>
      </w:r>
      <w:r w:rsidR="0060314F">
        <w:rPr>
          <w:color w:val="000000" w:themeColor="text1"/>
          <w:u w:val="single"/>
        </w:rPr>
        <w:t xml:space="preserve"> uczeń</w:t>
      </w:r>
      <w:r w:rsidRPr="004D081A">
        <w:rPr>
          <w:color w:val="000000" w:themeColor="text1"/>
          <w:u w:val="single"/>
        </w:rPr>
        <w:t>:</w:t>
      </w:r>
    </w:p>
    <w:p w:rsidR="00E35BD9" w:rsidRPr="004D081A" w:rsidRDefault="00E35BD9" w:rsidP="00F63B20">
      <w:pPr>
        <w:spacing w:line="276" w:lineRule="auto"/>
        <w:rPr>
          <w:color w:val="000000" w:themeColor="text1"/>
        </w:rPr>
      </w:pPr>
      <w:r w:rsidRPr="004D081A">
        <w:rPr>
          <w:color w:val="000000" w:themeColor="text1"/>
        </w:rPr>
        <w:t>-Słucha z uwagą czytane teksty, wypowiedzi innych osób podczas uroczystości, przedstawień i innych zdarzeń kulturalnych.</w:t>
      </w:r>
    </w:p>
    <w:p w:rsidR="007B6B2C" w:rsidRPr="004D081A" w:rsidRDefault="007B6B2C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Wykonuje zadania zgodnie z usłyszaną instrukcją.</w:t>
      </w:r>
    </w:p>
    <w:p w:rsidR="00E35BD9" w:rsidRPr="004D081A" w:rsidRDefault="00E35BD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Tworzy spójną, kilkuzdaniową wypowiedź, używając bogatego słownictwa, dostrzega i tworzy związki przyczynowo- -skutkowe.</w:t>
      </w:r>
    </w:p>
    <w:p w:rsidR="00E35BD9" w:rsidRPr="004D081A" w:rsidRDefault="00E35BD9" w:rsidP="00F63B20">
      <w:pPr>
        <w:spacing w:line="276" w:lineRule="auto"/>
        <w:rPr>
          <w:color w:val="000000" w:themeColor="text1"/>
        </w:rPr>
      </w:pPr>
      <w:r w:rsidRPr="004D081A">
        <w:rPr>
          <w:color w:val="000000" w:themeColor="text1"/>
        </w:rPr>
        <w:t xml:space="preserve">- Układa w formie ustnej opowiadanie, </w:t>
      </w:r>
      <w:r w:rsidR="00580314" w:rsidRPr="004D081A">
        <w:rPr>
          <w:color w:val="000000" w:themeColor="text1"/>
        </w:rPr>
        <w:t xml:space="preserve">lub składa ustne sprawozdania z wykonanej pracy </w:t>
      </w:r>
      <w:r w:rsidRPr="004D081A">
        <w:rPr>
          <w:color w:val="000000" w:themeColor="text1"/>
        </w:rPr>
        <w:t xml:space="preserve">używając bogatego słownictwa. </w:t>
      </w:r>
    </w:p>
    <w:p w:rsidR="00E35BD9" w:rsidRPr="004D081A" w:rsidRDefault="00E35BD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- Składa ustnie sprawozdanie z wykonanej pracy, formułuje rzeczowe wypowiedzi. </w:t>
      </w:r>
    </w:p>
    <w:p w:rsidR="00913FC2" w:rsidRPr="004D081A" w:rsidRDefault="00E35BD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Samodzielnie wykonuje eksperymenty językowe.</w:t>
      </w:r>
    </w:p>
    <w:p w:rsidR="00913FC2" w:rsidRPr="004D081A" w:rsidRDefault="00913FC2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Słucha uważnie wypowiedzi osób podczas uroczystości, koncertów, przedstawień, świąt narodowych i innych zdarzeń kulturalnych; przejawia zachowanie adekwatne do sytuacji.</w:t>
      </w:r>
    </w:p>
    <w:p w:rsidR="00913FC2" w:rsidRPr="004D081A" w:rsidRDefault="00913FC2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Słucha i czeka na swoją kolej.</w:t>
      </w:r>
    </w:p>
    <w:p w:rsidR="00E35BD9" w:rsidRPr="004D081A" w:rsidRDefault="00E35BD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- Recytuje wiersze i teksty prozatorskie. </w:t>
      </w:r>
    </w:p>
    <w:p w:rsidR="00580314" w:rsidRPr="004D081A" w:rsidRDefault="00580314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35BD9" w:rsidRPr="004D081A" w:rsidRDefault="00E35BD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2. W zakresie czytania</w:t>
      </w:r>
      <w:r w:rsidR="00603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E35BD9" w:rsidRPr="004D081A" w:rsidRDefault="00E35BD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- Czyta płynnie głośno i cicho ze zrozumieniem wszystkie teksty pisane samodzielnie i drukowane. </w:t>
      </w:r>
    </w:p>
    <w:p w:rsidR="00E35BD9" w:rsidRPr="004D081A" w:rsidRDefault="00E35BD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Wyróżnia w tekstach dialog, opowiadanie, opis.</w:t>
      </w:r>
    </w:p>
    <w:p w:rsidR="00E35BD9" w:rsidRPr="004D081A" w:rsidRDefault="00CB63B7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lastRenderedPageBreak/>
        <w:t>- W</w:t>
      </w:r>
      <w:r w:rsidR="00E35BD9" w:rsidRPr="004D081A">
        <w:rPr>
          <w:rFonts w:ascii="Times New Roman" w:hAnsi="Times New Roman"/>
          <w:color w:val="000000" w:themeColor="text1"/>
          <w:sz w:val="24"/>
          <w:szCs w:val="24"/>
        </w:rPr>
        <w:t>skazuje postacie i zdarzenia w utworach literackich, wyszukuje w tekstach wskazane fragmenty, odróżnia byty realistyczne od fikcyjnych.</w:t>
      </w:r>
      <w:r w:rsidR="00913FC2"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 ustala kolejność zdarzeń, ich wzajemną zależność, odróżnia zdarzenia istotne od mniej istotnych, postacie główne i drugorzędne; wskazuje cechy i ocenia bohaterów, uzasadnia swą ocenę, określa nastrój w utworze; odróżnia elementy świata fikcji od realnej rzeczywistości.</w:t>
      </w:r>
    </w:p>
    <w:p w:rsidR="00913FC2" w:rsidRPr="004D081A" w:rsidRDefault="00E35BD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Chętnie czyta samodzielnie wybrane i wskazane przez nauczyciela książki.</w:t>
      </w:r>
      <w:r w:rsidR="00913FC2"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13FC2" w:rsidRPr="004D081A" w:rsidRDefault="00913FC2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Eksperymentuje, przekształca tekst, układa opowiadania twórcze, np. dalsze losy bohatera, komponuje początek i zakończenie tekstu na podstawie ilustracji lub przeczytanego fragmentu utworu.</w:t>
      </w:r>
    </w:p>
    <w:p w:rsidR="00913FC2" w:rsidRPr="004D081A" w:rsidRDefault="00913FC2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Wyróżnia w czytanych utworach literackich dialog, opowiadanie, opis.</w:t>
      </w:r>
    </w:p>
    <w:p w:rsidR="004D081A" w:rsidRDefault="00FB6086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3.W zakresie pisania</w:t>
      </w:r>
      <w:r w:rsidR="00603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4D081A" w:rsidRPr="004D081A" w:rsidRDefault="00FB6086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- Poprawnie rozmieszcza tekst ciągły w liniaturze, dbając o jego estetykę. </w:t>
      </w:r>
      <w:r w:rsidR="004D081A" w:rsidRPr="004D081A">
        <w:rPr>
          <w:rFonts w:ascii="Times New Roman" w:hAnsi="Times New Roman"/>
          <w:color w:val="000000" w:themeColor="text1"/>
          <w:sz w:val="24"/>
          <w:szCs w:val="24"/>
        </w:rPr>
        <w:t>Pisze odręcznie, czytelnie, płynnie, zdania i tekst ciągły, w jednej linii, sprawdza i poprawia napisany tekst.</w:t>
      </w:r>
    </w:p>
    <w:p w:rsidR="00FB6086" w:rsidRPr="004D081A" w:rsidRDefault="00FB6086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Pisze krótką notatkę, życzenia, ogłoszenie, zaproszenie, list, podziękowanie oraz krótkie teksty. Bezbłędnie zapisuje adres nadawcy i odbiorcy.</w:t>
      </w:r>
    </w:p>
    <w:p w:rsidR="00FB6086" w:rsidRPr="004D081A" w:rsidRDefault="00FB6086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Pisze ze słuchu i z pamięci oraz przepisuje teksty, samodzielnie układa i pisze zdania.</w:t>
      </w:r>
    </w:p>
    <w:p w:rsidR="00FB6086" w:rsidRDefault="00322EF5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P</w:t>
      </w:r>
      <w:r w:rsidR="00FB6086" w:rsidRPr="004D081A">
        <w:rPr>
          <w:rFonts w:ascii="Times New Roman" w:hAnsi="Times New Roman"/>
          <w:color w:val="000000" w:themeColor="text1"/>
          <w:sz w:val="24"/>
          <w:szCs w:val="24"/>
        </w:rPr>
        <w:t>orządkuje wyrazy w kolejności alfabetycznej.</w:t>
      </w:r>
    </w:p>
    <w:p w:rsidR="004D081A" w:rsidRPr="004D081A" w:rsidRDefault="004D081A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-Układa i zapisuje zdarzenia we właściwej kolejności oraz układa i zapisuje plan wypowiedzi.</w:t>
      </w:r>
    </w:p>
    <w:p w:rsidR="00FB6086" w:rsidRPr="004D081A" w:rsidRDefault="00322EF5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Z</w:t>
      </w:r>
      <w:r w:rsidR="00FB6086" w:rsidRPr="004D081A">
        <w:rPr>
          <w:rFonts w:ascii="Times New Roman" w:hAnsi="Times New Roman"/>
          <w:color w:val="000000" w:themeColor="text1"/>
          <w:sz w:val="24"/>
          <w:szCs w:val="24"/>
        </w:rPr>
        <w:t xml:space="preserve">apisuje wyrazy poznane w toku zajęć, w tym w zakresie: pisowni liczebników, zapisu tytułów utworów, książek, nazw geograficznych, imion i nazwisk. </w:t>
      </w:r>
    </w:p>
    <w:p w:rsidR="00FB6086" w:rsidRPr="004D081A" w:rsidRDefault="00FB6086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E35BD9" w:rsidRPr="004D081A" w:rsidRDefault="00D07430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4.W zakresie kształcenia językowego</w:t>
      </w:r>
      <w:r w:rsidR="00603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D07430" w:rsidRPr="004D081A" w:rsidRDefault="00D07430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Wyróżnia w wypowiedziach zdania, w zdaniach wyrazy, w wyrazach samogłoski i spółgłoski. Dzieli wyrazy na sylaby. Wskazuje w zdaniach rzeczowniki, przymiotniki i czasowniki.</w:t>
      </w:r>
    </w:p>
    <w:p w:rsidR="00D07430" w:rsidRPr="004D081A" w:rsidRDefault="00D07430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Rozpoznaje zdania oznajmujące, pytające i rozkazujące w wypowiedziach ustnych i pisemnych.</w:t>
      </w:r>
    </w:p>
    <w:p w:rsidR="00B60C88" w:rsidRDefault="00D07430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081A">
        <w:rPr>
          <w:rFonts w:ascii="Times New Roman" w:hAnsi="Times New Roman"/>
          <w:color w:val="000000" w:themeColor="text1"/>
          <w:sz w:val="24"/>
          <w:szCs w:val="24"/>
        </w:rPr>
        <w:t>- Łączy wyrazy w wypowiedzenia i poprawnie formułuje zdanie pojedyncze i zdanie złożone.</w:t>
      </w:r>
    </w:p>
    <w:p w:rsidR="00B60C88" w:rsidRPr="00B60C88" w:rsidRDefault="00B60C88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0C88">
        <w:rPr>
          <w:rFonts w:ascii="Times New Roman" w:hAnsi="Times New Roman"/>
          <w:color w:val="000000" w:themeColor="text1"/>
          <w:sz w:val="24"/>
          <w:szCs w:val="24"/>
        </w:rPr>
        <w:t>- Rozpoznaje wyrazy o znaczeniu przeciwnym, wyrazy pokrewne i bliskoznaczne.</w:t>
      </w:r>
    </w:p>
    <w:p w:rsidR="00B60C88" w:rsidRPr="00B60C88" w:rsidRDefault="00B60C88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0C88">
        <w:rPr>
          <w:rFonts w:ascii="Times New Roman" w:hAnsi="Times New Roman"/>
          <w:color w:val="000000" w:themeColor="text1"/>
          <w:sz w:val="24"/>
          <w:szCs w:val="24"/>
        </w:rPr>
        <w:t>- Łączy wyrazy w wypowiedzenia i poprawnie formułuje zdanie pojedyncze i zdanie złożone</w:t>
      </w:r>
    </w:p>
    <w:p w:rsidR="00E35BD9" w:rsidRDefault="00D07430" w:rsidP="00F63B20">
      <w:pPr>
        <w:spacing w:line="276" w:lineRule="auto"/>
        <w:rPr>
          <w:color w:val="000000" w:themeColor="text1"/>
        </w:rPr>
      </w:pPr>
      <w:r w:rsidRPr="004D081A">
        <w:rPr>
          <w:color w:val="000000" w:themeColor="text1"/>
        </w:rPr>
        <w:t>- Samodzielnie korzysta z dostępnych źródeł informacji, w tym ze słowników.</w:t>
      </w:r>
    </w:p>
    <w:p w:rsidR="00B60C88" w:rsidRDefault="00B60C88" w:rsidP="00F63B20">
      <w:pPr>
        <w:spacing w:line="276" w:lineRule="auto"/>
        <w:rPr>
          <w:color w:val="000000" w:themeColor="text1"/>
        </w:rPr>
      </w:pPr>
    </w:p>
    <w:p w:rsidR="00300018" w:rsidRDefault="00300018" w:rsidP="00F63B20">
      <w:pPr>
        <w:spacing w:line="276" w:lineRule="auto"/>
        <w:rPr>
          <w:color w:val="000000" w:themeColor="text1"/>
        </w:rPr>
      </w:pPr>
    </w:p>
    <w:p w:rsidR="00300018" w:rsidRPr="004D081A" w:rsidRDefault="00300018" w:rsidP="00F63B20">
      <w:pPr>
        <w:spacing w:line="276" w:lineRule="auto"/>
        <w:rPr>
          <w:color w:val="000000" w:themeColor="text1"/>
        </w:rPr>
      </w:pPr>
    </w:p>
    <w:p w:rsidR="00055681" w:rsidRPr="004D081A" w:rsidRDefault="00B8185C" w:rsidP="00F63B20">
      <w:pPr>
        <w:spacing w:line="276" w:lineRule="auto"/>
        <w:rPr>
          <w:b/>
          <w:color w:val="000000" w:themeColor="text1"/>
        </w:rPr>
      </w:pPr>
      <w:r w:rsidRPr="004D081A">
        <w:rPr>
          <w:b/>
          <w:color w:val="000000" w:themeColor="text1"/>
        </w:rPr>
        <w:lastRenderedPageBreak/>
        <w:t>EDUKACJA MATEMATYCZNA</w:t>
      </w:r>
    </w:p>
    <w:p w:rsidR="00B8185C" w:rsidRDefault="00B8185C" w:rsidP="00F63B20">
      <w:pPr>
        <w:spacing w:line="276" w:lineRule="auto"/>
        <w:rPr>
          <w:color w:val="000000" w:themeColor="text1"/>
          <w:u w:val="single"/>
        </w:rPr>
      </w:pPr>
      <w:r w:rsidRPr="004D081A">
        <w:rPr>
          <w:color w:val="000000" w:themeColor="text1"/>
          <w:u w:val="single"/>
        </w:rPr>
        <w:t>1. W zakresie rozumienia stosunków przestrzennych i cech wielkościowych</w:t>
      </w:r>
      <w:r w:rsidR="0060314F">
        <w:rPr>
          <w:color w:val="000000" w:themeColor="text1"/>
          <w:u w:val="single"/>
        </w:rPr>
        <w:t xml:space="preserve"> uczeń</w:t>
      </w:r>
      <w:r w:rsidRPr="004D081A">
        <w:rPr>
          <w:color w:val="000000" w:themeColor="text1"/>
          <w:u w:val="single"/>
        </w:rPr>
        <w:t>:</w:t>
      </w:r>
    </w:p>
    <w:p w:rsidR="00D777CB" w:rsidRPr="004D081A" w:rsidRDefault="00D777C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Określa i prezentuje wzajemne położenie przedmiotów na płaszczyźnie i w przestrzeni.</w:t>
      </w:r>
    </w:p>
    <w:p w:rsidR="00D777CB" w:rsidRPr="004D081A" w:rsidRDefault="00D777C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Określa położenie przedmiotu na prawo/na lewo od osoby widzianej z przodu.</w:t>
      </w:r>
    </w:p>
    <w:p w:rsidR="00D777CB" w:rsidRPr="004D081A" w:rsidRDefault="00D777C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Porównuje przedmioty pod względem wyróżnionej cechy. </w:t>
      </w:r>
    </w:p>
    <w:p w:rsidR="00D777CB" w:rsidRDefault="00D777CB" w:rsidP="00F63B20">
      <w:pPr>
        <w:tabs>
          <w:tab w:val="left" w:pos="0"/>
        </w:tabs>
        <w:suppressAutoHyphens/>
        <w:spacing w:after="160" w:line="276" w:lineRule="auto"/>
      </w:pPr>
      <w:r w:rsidRPr="004D081A">
        <w:t xml:space="preserve">- Sprawnie posługuje się pojęciami </w:t>
      </w:r>
      <w:r w:rsidRPr="004D081A">
        <w:rPr>
          <w:i/>
        </w:rPr>
        <w:t>pion</w:t>
      </w:r>
      <w:r w:rsidRPr="004D081A">
        <w:t xml:space="preserve">, </w:t>
      </w:r>
      <w:r w:rsidRPr="004D081A">
        <w:rPr>
          <w:i/>
        </w:rPr>
        <w:t>poziom</w:t>
      </w:r>
      <w:r w:rsidRPr="004D081A">
        <w:t xml:space="preserve">, </w:t>
      </w:r>
      <w:r w:rsidRPr="004D081A">
        <w:rPr>
          <w:i/>
        </w:rPr>
        <w:t>skos</w:t>
      </w:r>
      <w:r w:rsidRPr="004D081A">
        <w:t>.</w:t>
      </w:r>
    </w:p>
    <w:p w:rsidR="00D777CB" w:rsidRPr="004D081A" w:rsidRDefault="00D777CB" w:rsidP="00F63B20">
      <w:pPr>
        <w:tabs>
          <w:tab w:val="left" w:pos="0"/>
        </w:tabs>
        <w:suppressAutoHyphens/>
        <w:spacing w:line="276" w:lineRule="auto"/>
        <w:rPr>
          <w:u w:val="single"/>
        </w:rPr>
      </w:pPr>
      <w:r w:rsidRPr="004D081A">
        <w:rPr>
          <w:u w:val="single"/>
        </w:rPr>
        <w:t>2. W zakresie rozumienia liczb i ich własności</w:t>
      </w:r>
      <w:r w:rsidR="0060314F">
        <w:rPr>
          <w:u w:val="single"/>
        </w:rPr>
        <w:t xml:space="preserve"> uczeń</w:t>
      </w:r>
      <w:r w:rsidRPr="004D081A">
        <w:rPr>
          <w:u w:val="single"/>
        </w:rPr>
        <w:t>:</w:t>
      </w:r>
    </w:p>
    <w:p w:rsidR="00D777CB" w:rsidRPr="004D081A" w:rsidRDefault="00D777CB" w:rsidP="00F63B20">
      <w:pPr>
        <w:suppressAutoHyphens/>
        <w:spacing w:line="276" w:lineRule="auto"/>
        <w:jc w:val="both"/>
        <w:rPr>
          <w:color w:val="000000" w:themeColor="text1"/>
        </w:rPr>
      </w:pPr>
      <w:r w:rsidRPr="004D081A">
        <w:t xml:space="preserve">- </w:t>
      </w:r>
      <w:r w:rsidRPr="004D081A">
        <w:rPr>
          <w:rFonts w:eastAsia="Calibri"/>
          <w:color w:val="000000" w:themeColor="text1"/>
          <w:lang w:eastAsia="en-US"/>
        </w:rPr>
        <w:t>Liczy (w przód i wstecz) od podanej liczby.</w:t>
      </w:r>
    </w:p>
    <w:p w:rsidR="00D777CB" w:rsidRPr="004D081A" w:rsidRDefault="00D777CB" w:rsidP="00F63B20">
      <w:pPr>
        <w:suppressAutoHyphens/>
        <w:spacing w:line="276" w:lineRule="auto"/>
        <w:jc w:val="both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Wyjaśnia znaczenie cyfr w zapisie liczby; wskazuje jedności, dziesiątki, setki itd.</w:t>
      </w:r>
    </w:p>
    <w:p w:rsidR="00D777CB" w:rsidRPr="004D081A" w:rsidRDefault="00D777CB" w:rsidP="00F63B20">
      <w:pPr>
        <w:suppressAutoHyphens/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 xml:space="preserve">- Porównuje liczby; porządkuje liczby od najmniejszej do największej i odwrotnie. </w:t>
      </w:r>
      <w:r w:rsidRPr="004D081A">
        <w:t>Poprawnie stosuje znaki &lt;, =, &gt;.</w:t>
      </w:r>
    </w:p>
    <w:p w:rsidR="00D777CB" w:rsidRPr="004D081A" w:rsidRDefault="00D777CB" w:rsidP="00F63B20">
      <w:pPr>
        <w:suppressAutoHyphens/>
        <w:spacing w:line="276" w:lineRule="auto"/>
        <w:jc w:val="both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Dodaje do podanej liczby w pamięci i od podanej liczby odejmuje w pamięci.</w:t>
      </w:r>
    </w:p>
    <w:p w:rsidR="00D777CB" w:rsidRPr="004D081A" w:rsidRDefault="00D777CB" w:rsidP="00F63B20">
      <w:pPr>
        <w:suppressAutoHyphens/>
        <w:spacing w:line="276" w:lineRule="auto"/>
        <w:jc w:val="both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Mnoży i dzieli w pamięci w zakresie tabliczki mnożenia.</w:t>
      </w:r>
    </w:p>
    <w:p w:rsidR="00D777CB" w:rsidRDefault="00D777CB" w:rsidP="00F63B20">
      <w:pPr>
        <w:suppressAutoHyphens/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 Dodaje i odejmuje liczby dwucyfrowe w poznanym zakresie.</w:t>
      </w:r>
    </w:p>
    <w:p w:rsidR="003F4F28" w:rsidRDefault="003F4F28" w:rsidP="00F63B20">
      <w:pPr>
        <w:suppressAutoHyphens/>
        <w:spacing w:line="276" w:lineRule="auto"/>
        <w:jc w:val="both"/>
        <w:rPr>
          <w:u w:val="single"/>
        </w:rPr>
      </w:pPr>
    </w:p>
    <w:p w:rsidR="00D777CB" w:rsidRPr="004D081A" w:rsidRDefault="00D777CB" w:rsidP="00F63B20">
      <w:pPr>
        <w:suppressAutoHyphens/>
        <w:spacing w:line="276" w:lineRule="auto"/>
        <w:jc w:val="both"/>
        <w:rPr>
          <w:u w:val="single"/>
        </w:rPr>
      </w:pPr>
      <w:r w:rsidRPr="004D081A">
        <w:rPr>
          <w:u w:val="single"/>
        </w:rPr>
        <w:t>3. W zakresie posługiwania się liczbami</w:t>
      </w:r>
      <w:r w:rsidR="0060314F">
        <w:rPr>
          <w:u w:val="single"/>
        </w:rPr>
        <w:t xml:space="preserve"> uczeń</w:t>
      </w:r>
      <w:r w:rsidRPr="004D081A">
        <w:rPr>
          <w:u w:val="single"/>
        </w:rPr>
        <w:t>;</w:t>
      </w:r>
    </w:p>
    <w:p w:rsidR="00D777CB" w:rsidRDefault="00D777C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Dodaje do podanej liczby w pamięci i od podanej liczby odejmuje w pamięci: liczbę jednocyfrową, liczbę dwucyfrową w poznanym zakresie liczbowym. </w:t>
      </w:r>
    </w:p>
    <w:p w:rsidR="00710091" w:rsidRDefault="00710091" w:rsidP="00F63B2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434D92">
        <w:rPr>
          <w:rFonts w:ascii="Times New Roman" w:hAnsi="Times New Roman"/>
          <w:color w:val="000000" w:themeColor="text1"/>
          <w:sz w:val="24"/>
          <w:szCs w:val="24"/>
        </w:rPr>
        <w:t xml:space="preserve">Dodaje i odejmuje liczby dwucyfrowe, zapisując w razie potrzeby cząstkowe wyniki działań lub, wykonując działania </w:t>
      </w:r>
      <w:r>
        <w:rPr>
          <w:rFonts w:ascii="Times New Roman" w:hAnsi="Times New Roman"/>
          <w:color w:val="000000" w:themeColor="text1"/>
          <w:sz w:val="24"/>
          <w:szCs w:val="24"/>
        </w:rPr>
        <w:t>w pamięci, od razu podaje wynik.</w:t>
      </w:r>
    </w:p>
    <w:p w:rsidR="00710091" w:rsidRPr="00710091" w:rsidRDefault="00710091" w:rsidP="00F63B2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 O</w:t>
      </w:r>
      <w:r w:rsidRPr="00434D92">
        <w:rPr>
          <w:rFonts w:ascii="Times New Roman" w:hAnsi="Times New Roman"/>
          <w:color w:val="000000" w:themeColor="text1"/>
          <w:sz w:val="24"/>
          <w:szCs w:val="24"/>
        </w:rPr>
        <w:t>blicza sumy i różnice większych liczb w prostych przykładach t</w:t>
      </w:r>
      <w:r>
        <w:rPr>
          <w:rFonts w:ascii="Times New Roman" w:hAnsi="Times New Roman"/>
          <w:color w:val="000000" w:themeColor="text1"/>
          <w:sz w:val="24"/>
          <w:szCs w:val="24"/>
        </w:rPr>
        <w:t>ypu: 250 + 50, 180 – 30.</w:t>
      </w:r>
    </w:p>
    <w:p w:rsidR="00D777CB" w:rsidRPr="00D777CB" w:rsidRDefault="00D777CB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7CB">
        <w:rPr>
          <w:rFonts w:ascii="Times New Roman" w:hAnsi="Times New Roman"/>
          <w:color w:val="000000" w:themeColor="text1"/>
          <w:sz w:val="24"/>
          <w:szCs w:val="24"/>
        </w:rPr>
        <w:t>Odczytuje i zapisuje, za pomocą cyfr, liczby od zera do tysiąca oraz wybrane liczby do miliona (np. 1 500, 10 000, 800 000).</w:t>
      </w:r>
    </w:p>
    <w:p w:rsidR="00D777CB" w:rsidRPr="00D777CB" w:rsidRDefault="00D777C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D777CB">
        <w:rPr>
          <w:rFonts w:ascii="Times New Roman" w:hAnsi="Times New Roman"/>
          <w:color w:val="000000" w:themeColor="text1"/>
          <w:sz w:val="24"/>
          <w:szCs w:val="24"/>
        </w:rPr>
        <w:t>-  Wyjaśnia znaczenie cyfr w zapisie liczby; wskazuje jedności, dziesiątki, setki itd., określa kolejność, posługując się liczbą porządkową.</w:t>
      </w:r>
    </w:p>
    <w:p w:rsidR="00D777CB" w:rsidRDefault="00D777CB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>- Rozwiązuje równania z niewiadomą zapisaną w postaci okienka.</w:t>
      </w:r>
    </w:p>
    <w:p w:rsidR="00710091" w:rsidRDefault="00710091" w:rsidP="00F63B2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434D92">
        <w:rPr>
          <w:rFonts w:ascii="Times New Roman" w:hAnsi="Times New Roman"/>
          <w:color w:val="000000" w:themeColor="text1"/>
          <w:sz w:val="24"/>
          <w:szCs w:val="24"/>
        </w:rPr>
        <w:t xml:space="preserve">Mnoży i dzieli w pamięci w zakresie tabliczki mnożenia; mnoży w pamięci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przez 10 liczby mniejsze od 20, </w:t>
      </w:r>
      <w:r w:rsidRPr="00434D92">
        <w:rPr>
          <w:rFonts w:ascii="Times New Roman" w:hAnsi="Times New Roman"/>
          <w:color w:val="000000" w:themeColor="text1"/>
          <w:sz w:val="24"/>
          <w:szCs w:val="24"/>
        </w:rPr>
        <w:t xml:space="preserve">stosuje własne </w:t>
      </w:r>
      <w:r>
        <w:rPr>
          <w:rFonts w:ascii="Times New Roman" w:hAnsi="Times New Roman"/>
          <w:color w:val="000000" w:themeColor="text1"/>
          <w:sz w:val="24"/>
          <w:szCs w:val="24"/>
        </w:rPr>
        <w:t>strategie, wykonując obliczenia.</w:t>
      </w:r>
    </w:p>
    <w:p w:rsidR="00D757A9" w:rsidRDefault="00D757A9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300018" w:rsidRDefault="0030001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300018" w:rsidRDefault="00300018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D757A9" w:rsidRDefault="00D757A9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4D081A">
        <w:rPr>
          <w:rFonts w:ascii="Times New Roman" w:hAnsi="Times New Roman"/>
          <w:sz w:val="24"/>
          <w:szCs w:val="24"/>
          <w:u w:val="single"/>
        </w:rPr>
        <w:lastRenderedPageBreak/>
        <w:t>4. W zakresie czytania tekstów matematycznych</w:t>
      </w:r>
      <w:r w:rsidR="0060314F">
        <w:rPr>
          <w:rFonts w:ascii="Times New Roman" w:hAnsi="Times New Roman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sz w:val="24"/>
          <w:szCs w:val="24"/>
          <w:u w:val="single"/>
        </w:rPr>
        <w:t>:</w:t>
      </w:r>
    </w:p>
    <w:p w:rsidR="00D757A9" w:rsidRPr="00D757A9" w:rsidRDefault="00D757A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0018">
        <w:rPr>
          <w:rFonts w:ascii="Times New Roman" w:hAnsi="Times New Roman"/>
          <w:sz w:val="24"/>
          <w:szCs w:val="24"/>
        </w:rPr>
        <w:t xml:space="preserve">- </w:t>
      </w:r>
      <w:r w:rsidRPr="00D757A9">
        <w:rPr>
          <w:rFonts w:ascii="Times New Roman" w:hAnsi="Times New Roman"/>
          <w:color w:val="000000" w:themeColor="text1"/>
          <w:sz w:val="24"/>
          <w:szCs w:val="24"/>
        </w:rPr>
        <w:t>Analizuje i rozwiązuje zadania tekstowe proste i wybrane złożone; dostrzega problem matematyczny oraz tworzy własną strategię jego rozwiązania, odpowiednią do warunków zadania; opisuje rozwiązanie za pomocą działań, równości z okienkiem, rysunku lub w inny wybrany przez siebie sposób.</w:t>
      </w:r>
    </w:p>
    <w:p w:rsidR="00D757A9" w:rsidRDefault="00D757A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757A9">
        <w:rPr>
          <w:rFonts w:ascii="Times New Roman" w:hAnsi="Times New Roman"/>
          <w:color w:val="000000" w:themeColor="text1"/>
          <w:sz w:val="24"/>
          <w:szCs w:val="24"/>
        </w:rPr>
        <w:t>- Układa zadania i je rozwiązuje, tworzy łamigłówki matematyczne, wykorzystuje w tym procesie własną aktywność artystyczną, techniczną, konstrukcyjną; wybrane działania realizuje za pomocą prostych aplikacji komputerowych.</w:t>
      </w:r>
    </w:p>
    <w:p w:rsidR="009762E3" w:rsidRDefault="009762E3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762E3" w:rsidRPr="004D081A" w:rsidRDefault="009762E3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4D081A">
        <w:rPr>
          <w:rFonts w:ascii="Times New Roman" w:hAnsi="Times New Roman"/>
          <w:sz w:val="24"/>
          <w:szCs w:val="24"/>
          <w:u w:val="single"/>
        </w:rPr>
        <w:t>5. W zakresie rozumienia pojęć geometrycznych</w:t>
      </w:r>
      <w:r w:rsidR="00630F22">
        <w:rPr>
          <w:rFonts w:ascii="Times New Roman" w:hAnsi="Times New Roman"/>
          <w:sz w:val="24"/>
          <w:szCs w:val="24"/>
          <w:u w:val="single"/>
        </w:rPr>
        <w:t xml:space="preserve"> uczeń</w:t>
      </w:r>
      <w:r w:rsidRPr="004D081A">
        <w:rPr>
          <w:rFonts w:ascii="Times New Roman" w:hAnsi="Times New Roman"/>
          <w:sz w:val="24"/>
          <w:szCs w:val="24"/>
          <w:u w:val="single"/>
        </w:rPr>
        <w:t>:</w:t>
      </w:r>
    </w:p>
    <w:p w:rsidR="00AC4B39" w:rsidRPr="00AC4B39" w:rsidRDefault="009762E3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00018">
        <w:rPr>
          <w:rFonts w:ascii="Times New Roman" w:hAnsi="Times New Roman"/>
          <w:sz w:val="24"/>
          <w:szCs w:val="24"/>
        </w:rPr>
        <w:t xml:space="preserve">- </w:t>
      </w:r>
      <w:r w:rsidRPr="00AC4B39">
        <w:rPr>
          <w:rFonts w:ascii="Times New Roman" w:hAnsi="Times New Roman"/>
          <w:sz w:val="24"/>
          <w:szCs w:val="24"/>
        </w:rPr>
        <w:t xml:space="preserve">Rozpoznaje figury geometryczne: prostokąt, kwadrat, trójkąt, koło; wyodrębnia </w:t>
      </w:r>
      <w:r w:rsidR="00AC4B39">
        <w:rPr>
          <w:rFonts w:ascii="Times New Roman" w:hAnsi="Times New Roman"/>
          <w:sz w:val="24"/>
          <w:szCs w:val="24"/>
        </w:rPr>
        <w:t>te figury spośród innych figur.</w:t>
      </w:r>
      <w:r w:rsidR="00AC4B39" w:rsidRPr="00AC4B39">
        <w:rPr>
          <w:rFonts w:ascii="Times New Roman" w:hAnsi="Times New Roman"/>
          <w:sz w:val="24"/>
          <w:szCs w:val="24"/>
        </w:rPr>
        <w:t xml:space="preserve"> </w:t>
      </w:r>
    </w:p>
    <w:p w:rsidR="00AC4B39" w:rsidRPr="00AC4B39" w:rsidRDefault="00AC4B3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C4B3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AC4B39">
        <w:rPr>
          <w:rFonts w:ascii="Times New Roman" w:hAnsi="Times New Roman"/>
          <w:color w:val="000000" w:themeColor="text1"/>
          <w:sz w:val="24"/>
          <w:szCs w:val="24"/>
        </w:rPr>
        <w:t>ierzy długości odcinków, boków figur geometrycznych itp.; podaje wynik pomiaru, posługując się jednostkami długo</w:t>
      </w:r>
      <w:r>
        <w:rPr>
          <w:rFonts w:ascii="Times New Roman" w:hAnsi="Times New Roman"/>
          <w:color w:val="000000" w:themeColor="text1"/>
          <w:sz w:val="24"/>
          <w:szCs w:val="24"/>
        </w:rPr>
        <w:t>ści: centymetr, metr, milimetr. W</w:t>
      </w:r>
      <w:r w:rsidRPr="00AC4B39">
        <w:rPr>
          <w:rFonts w:ascii="Times New Roman" w:hAnsi="Times New Roman"/>
          <w:color w:val="000000" w:themeColor="text1"/>
          <w:sz w:val="24"/>
          <w:szCs w:val="24"/>
        </w:rPr>
        <w:t>yjaśnia związ</w:t>
      </w:r>
      <w:r>
        <w:rPr>
          <w:rFonts w:ascii="Times New Roman" w:hAnsi="Times New Roman"/>
          <w:color w:val="000000" w:themeColor="text1"/>
          <w:sz w:val="24"/>
          <w:szCs w:val="24"/>
        </w:rPr>
        <w:t>ki między jednostkami długości, wyjaśnia pojęcie kilometr.</w:t>
      </w:r>
    </w:p>
    <w:p w:rsidR="00AC4B39" w:rsidRPr="00AC4B39" w:rsidRDefault="00AC4B3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C4B3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AC4B39">
        <w:rPr>
          <w:rFonts w:ascii="Times New Roman" w:hAnsi="Times New Roman"/>
          <w:color w:val="000000" w:themeColor="text1"/>
          <w:sz w:val="24"/>
          <w:szCs w:val="24"/>
        </w:rPr>
        <w:t>ierzy obwody różnych figur za pomocą narzędzi pomiarowych, także w kontekstach z życia codziennego; oblicza obwód trójkąta i prostokąta (w tym także kwadr</w:t>
      </w:r>
      <w:r>
        <w:rPr>
          <w:rFonts w:ascii="Times New Roman" w:hAnsi="Times New Roman"/>
          <w:color w:val="000000" w:themeColor="text1"/>
          <w:sz w:val="24"/>
          <w:szCs w:val="24"/>
        </w:rPr>
        <w:t>atu) o danych bokach.</w:t>
      </w:r>
    </w:p>
    <w:p w:rsidR="00AC4B39" w:rsidRDefault="00AC4B3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C4B3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AC4B39">
        <w:rPr>
          <w:rFonts w:ascii="Times New Roman" w:hAnsi="Times New Roman"/>
          <w:color w:val="000000" w:themeColor="text1"/>
          <w:sz w:val="24"/>
          <w:szCs w:val="24"/>
        </w:rPr>
        <w:t>ostrzega symetrię w środowisku przyrodniczym, w sztuce użytkowej i innych wytworach człowieka obecnych w otoczeniu dziecka.</w:t>
      </w:r>
    </w:p>
    <w:p w:rsidR="00710091" w:rsidRPr="00AC4B39" w:rsidRDefault="00710091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710091" w:rsidRPr="004D081A" w:rsidRDefault="00710091" w:rsidP="00F63B20">
      <w:pPr>
        <w:pStyle w:val="Default"/>
        <w:spacing w:line="276" w:lineRule="auto"/>
        <w:jc w:val="both"/>
        <w:rPr>
          <w:u w:val="single"/>
        </w:rPr>
      </w:pPr>
      <w:r w:rsidRPr="004D081A">
        <w:rPr>
          <w:u w:val="single"/>
        </w:rPr>
        <w:t>6. W zakresie stosowania matematyki w sytuacjach życiowych oraz w innych obszarach edukacji</w:t>
      </w:r>
      <w:r w:rsidR="00630F22">
        <w:rPr>
          <w:u w:val="single"/>
        </w:rPr>
        <w:t xml:space="preserve"> uczeń</w:t>
      </w:r>
      <w:r w:rsidRPr="004D081A">
        <w:rPr>
          <w:u w:val="single"/>
        </w:rPr>
        <w:t>:</w:t>
      </w:r>
    </w:p>
    <w:p w:rsidR="00710091" w:rsidRPr="00710091" w:rsidRDefault="00710091" w:rsidP="00F63B2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091">
        <w:rPr>
          <w:rFonts w:ascii="Times New Roman" w:hAnsi="Times New Roman"/>
          <w:color w:val="000000" w:themeColor="text1"/>
          <w:sz w:val="24"/>
          <w:szCs w:val="24"/>
        </w:rPr>
        <w:t>- Wykonuje obliczenia pieniężne; zamienia złote na grosze i odwrotnie, rozróżnia nominały monet i banknotów, wskazuje różnice ich siły nabywczej.</w:t>
      </w:r>
    </w:p>
    <w:p w:rsidR="00710091" w:rsidRPr="00710091" w:rsidRDefault="00710091" w:rsidP="00F63B2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091">
        <w:rPr>
          <w:rFonts w:ascii="Times New Roman" w:hAnsi="Times New Roman"/>
          <w:color w:val="000000" w:themeColor="text1"/>
          <w:sz w:val="24"/>
          <w:szCs w:val="24"/>
        </w:rPr>
        <w:t xml:space="preserve">- Odczytuje godziny na zegarze ze wskazówkami oraz elektronicznym (wyświetlającym cyfry w systemie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10091">
        <w:rPr>
          <w:rFonts w:ascii="Times New Roman" w:hAnsi="Times New Roman"/>
          <w:color w:val="000000" w:themeColor="text1"/>
          <w:sz w:val="24"/>
          <w:szCs w:val="24"/>
        </w:rPr>
        <w:t xml:space="preserve">24-godzinnym); </w:t>
      </w:r>
    </w:p>
    <w:p w:rsidR="00710091" w:rsidRPr="00710091" w:rsidRDefault="00710091" w:rsidP="00F63B2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091">
        <w:rPr>
          <w:rFonts w:ascii="Times New Roman" w:hAnsi="Times New Roman"/>
          <w:color w:val="000000" w:themeColor="text1"/>
          <w:sz w:val="24"/>
          <w:szCs w:val="24"/>
        </w:rPr>
        <w:t xml:space="preserve">- Wykonuje proste obliczenia dotyczące czasu; posługuje się jednostką czasu </w:t>
      </w:r>
      <w:r w:rsidRPr="00710091">
        <w:rPr>
          <w:rFonts w:ascii="Times New Roman" w:hAnsi="Times New Roman"/>
          <w:i/>
          <w:color w:val="000000" w:themeColor="text1"/>
          <w:sz w:val="24"/>
          <w:szCs w:val="24"/>
        </w:rPr>
        <w:t>godzina</w:t>
      </w:r>
      <w:r w:rsidRPr="00710091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710091" w:rsidRPr="00710091" w:rsidRDefault="00710091" w:rsidP="00F63B2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091">
        <w:rPr>
          <w:rFonts w:ascii="Times New Roman" w:hAnsi="Times New Roman"/>
          <w:color w:val="000000" w:themeColor="text1"/>
          <w:sz w:val="24"/>
          <w:szCs w:val="24"/>
        </w:rPr>
        <w:t xml:space="preserve">- Posługuje się kalendarzem. </w:t>
      </w:r>
    </w:p>
    <w:p w:rsidR="00710091" w:rsidRPr="00710091" w:rsidRDefault="00710091" w:rsidP="00F63B2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091">
        <w:rPr>
          <w:rFonts w:ascii="Times New Roman" w:hAnsi="Times New Roman"/>
          <w:color w:val="000000" w:themeColor="text1"/>
          <w:sz w:val="24"/>
          <w:szCs w:val="24"/>
        </w:rPr>
        <w:t>- Mierzy temperaturę za pomocą termometru i ją odczytuje.</w:t>
      </w:r>
    </w:p>
    <w:p w:rsidR="00710091" w:rsidRPr="00710091" w:rsidRDefault="00710091" w:rsidP="00F63B2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091">
        <w:rPr>
          <w:rFonts w:ascii="Times New Roman" w:hAnsi="Times New Roman"/>
          <w:color w:val="000000" w:themeColor="text1"/>
          <w:sz w:val="24"/>
          <w:szCs w:val="24"/>
        </w:rPr>
        <w:t xml:space="preserve">- Dokonuje obliczeń szacunkowych w różnych sytuacjach życiowych. </w:t>
      </w:r>
    </w:p>
    <w:p w:rsidR="00710091" w:rsidRDefault="00710091" w:rsidP="00F63B20">
      <w:pPr>
        <w:pStyle w:val="Default"/>
        <w:spacing w:line="276" w:lineRule="auto"/>
        <w:jc w:val="both"/>
        <w:rPr>
          <w:i/>
          <w:color w:val="000000" w:themeColor="text1"/>
        </w:rPr>
      </w:pPr>
      <w:r w:rsidRPr="00710091">
        <w:rPr>
          <w:color w:val="000000" w:themeColor="text1"/>
        </w:rPr>
        <w:t xml:space="preserve">- Waży; używa określeń </w:t>
      </w:r>
      <w:r w:rsidRPr="00710091">
        <w:rPr>
          <w:i/>
          <w:color w:val="000000" w:themeColor="text1"/>
        </w:rPr>
        <w:t>kilogram</w:t>
      </w:r>
      <w:r w:rsidRPr="00710091">
        <w:rPr>
          <w:color w:val="000000" w:themeColor="text1"/>
        </w:rPr>
        <w:t xml:space="preserve">, </w:t>
      </w:r>
      <w:r w:rsidRPr="00710091">
        <w:rPr>
          <w:i/>
          <w:color w:val="000000" w:themeColor="text1"/>
        </w:rPr>
        <w:t>dekagram</w:t>
      </w:r>
      <w:r w:rsidRPr="00710091">
        <w:rPr>
          <w:color w:val="000000" w:themeColor="text1"/>
        </w:rPr>
        <w:t xml:space="preserve">; zna zależności między tymi jednostkami; odmierza płyny; używa określeń </w:t>
      </w:r>
      <w:r w:rsidRPr="00710091">
        <w:rPr>
          <w:i/>
          <w:color w:val="000000" w:themeColor="text1"/>
        </w:rPr>
        <w:t>litr</w:t>
      </w:r>
      <w:r w:rsidRPr="00710091">
        <w:rPr>
          <w:color w:val="000000" w:themeColor="text1"/>
        </w:rPr>
        <w:t xml:space="preserve">, </w:t>
      </w:r>
      <w:r w:rsidRPr="00710091">
        <w:rPr>
          <w:i/>
          <w:color w:val="000000" w:themeColor="text1"/>
        </w:rPr>
        <w:t>pół litra</w:t>
      </w:r>
      <w:r w:rsidRPr="00710091">
        <w:rPr>
          <w:color w:val="000000" w:themeColor="text1"/>
        </w:rPr>
        <w:t xml:space="preserve">, </w:t>
      </w:r>
      <w:r w:rsidRPr="00710091">
        <w:rPr>
          <w:i/>
          <w:color w:val="000000" w:themeColor="text1"/>
        </w:rPr>
        <w:t>ćwierć litra.</w:t>
      </w:r>
    </w:p>
    <w:p w:rsidR="0075492D" w:rsidRDefault="0075492D" w:rsidP="00F63B20">
      <w:pPr>
        <w:pStyle w:val="Default"/>
        <w:spacing w:line="276" w:lineRule="auto"/>
        <w:jc w:val="both"/>
        <w:rPr>
          <w:i/>
          <w:color w:val="000000" w:themeColor="text1"/>
        </w:rPr>
      </w:pPr>
    </w:p>
    <w:p w:rsidR="00300018" w:rsidRDefault="00300018" w:rsidP="00F63B20">
      <w:pPr>
        <w:pStyle w:val="Default"/>
        <w:spacing w:line="276" w:lineRule="auto"/>
        <w:jc w:val="both"/>
        <w:rPr>
          <w:i/>
          <w:color w:val="000000" w:themeColor="text1"/>
        </w:rPr>
      </w:pPr>
    </w:p>
    <w:p w:rsidR="00300018" w:rsidRDefault="00300018" w:rsidP="00F63B20">
      <w:pPr>
        <w:pStyle w:val="Default"/>
        <w:spacing w:line="276" w:lineRule="auto"/>
        <w:jc w:val="both"/>
        <w:rPr>
          <w:i/>
          <w:color w:val="000000" w:themeColor="text1"/>
        </w:rPr>
      </w:pPr>
    </w:p>
    <w:p w:rsidR="0075492D" w:rsidRDefault="0075492D" w:rsidP="00F63B20">
      <w:pPr>
        <w:spacing w:after="16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4D081A">
        <w:rPr>
          <w:rFonts w:eastAsia="Calibri"/>
          <w:b/>
          <w:color w:val="000000" w:themeColor="text1"/>
          <w:lang w:eastAsia="en-US"/>
        </w:rPr>
        <w:lastRenderedPageBreak/>
        <w:t>EDUKACJA PRZYRODNICZA:</w:t>
      </w:r>
    </w:p>
    <w:p w:rsidR="00630F22" w:rsidRPr="004D081A" w:rsidRDefault="00630F22" w:rsidP="00F63B20">
      <w:pPr>
        <w:spacing w:after="160" w:line="276" w:lineRule="auto"/>
        <w:jc w:val="both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Uczeń</w:t>
      </w:r>
    </w:p>
    <w:p w:rsidR="0075492D" w:rsidRDefault="0075492D" w:rsidP="00F63B20">
      <w:pPr>
        <w:pStyle w:val="Default"/>
        <w:spacing w:line="276" w:lineRule="auto"/>
        <w:rPr>
          <w:color w:val="000000" w:themeColor="text1"/>
        </w:rPr>
      </w:pPr>
      <w:r>
        <w:rPr>
          <w:color w:val="000000" w:themeColor="text1"/>
        </w:rPr>
        <w:t>- Wskazuje</w:t>
      </w:r>
      <w:r w:rsidRPr="0075492D">
        <w:rPr>
          <w:color w:val="000000" w:themeColor="text1"/>
        </w:rPr>
        <w:t xml:space="preserve"> na mapie świata kontynenty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 xml:space="preserve">i wybrane oceany. </w:t>
      </w:r>
    </w:p>
    <w:p w:rsidR="0075492D" w:rsidRDefault="0075492D" w:rsidP="00F63B20">
      <w:pPr>
        <w:pStyle w:val="Default"/>
        <w:spacing w:line="276" w:lineRule="auto"/>
        <w:rPr>
          <w:color w:val="000000" w:themeColor="text1"/>
        </w:rPr>
      </w:pPr>
      <w:r>
        <w:rPr>
          <w:color w:val="000000" w:themeColor="text1"/>
        </w:rPr>
        <w:t>- Zna</w:t>
      </w:r>
      <w:r w:rsidRPr="0075492D">
        <w:rPr>
          <w:color w:val="000000" w:themeColor="text1"/>
        </w:rPr>
        <w:t xml:space="preserve"> podstawy budowy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 xml:space="preserve">Układu Słonecznego. </w:t>
      </w:r>
    </w:p>
    <w:p w:rsidR="0075492D" w:rsidRDefault="0075492D" w:rsidP="00F63B20">
      <w:pPr>
        <w:pStyle w:val="Default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- Zna </w:t>
      </w:r>
      <w:r w:rsidRPr="0075492D">
        <w:rPr>
          <w:color w:val="000000" w:themeColor="text1"/>
        </w:rPr>
        <w:t>schemat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>przedstawiający pozorną drogę Słońca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 xml:space="preserve">po niebie. </w:t>
      </w:r>
    </w:p>
    <w:p w:rsidR="0075492D" w:rsidRDefault="0075492D" w:rsidP="00F63B20">
      <w:pPr>
        <w:pStyle w:val="Default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- Zna </w:t>
      </w:r>
      <w:r w:rsidRPr="0075492D">
        <w:rPr>
          <w:color w:val="000000" w:themeColor="text1"/>
        </w:rPr>
        <w:t>przykładowe nazwy surowców skalnych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 xml:space="preserve">i metali oraz ich zastosowanie. </w:t>
      </w:r>
    </w:p>
    <w:p w:rsidR="0075492D" w:rsidRDefault="0075492D" w:rsidP="00F63B20">
      <w:pPr>
        <w:pStyle w:val="Default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- Rozpoznaje </w:t>
      </w:r>
      <w:r w:rsidRPr="0075492D">
        <w:rPr>
          <w:color w:val="000000" w:themeColor="text1"/>
        </w:rPr>
        <w:t>zagrożenia przyrody i proponuję sposoby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 xml:space="preserve">zapobiegania im. </w:t>
      </w:r>
    </w:p>
    <w:p w:rsidR="0075492D" w:rsidRDefault="0075492D" w:rsidP="00F63B20">
      <w:pPr>
        <w:pStyle w:val="Default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553AF">
        <w:rPr>
          <w:color w:val="000000" w:themeColor="text1"/>
        </w:rPr>
        <w:t>Łączy</w:t>
      </w:r>
      <w:r w:rsidRPr="0075492D">
        <w:rPr>
          <w:color w:val="000000" w:themeColor="text1"/>
        </w:rPr>
        <w:t xml:space="preserve"> elementy przyrody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>z</w:t>
      </w:r>
      <w:r>
        <w:rPr>
          <w:color w:val="000000" w:themeColor="text1"/>
        </w:rPr>
        <w:t xml:space="preserve"> możliwą formą ich ochrony. Wie</w:t>
      </w:r>
      <w:r w:rsidRPr="0075492D">
        <w:rPr>
          <w:color w:val="000000" w:themeColor="text1"/>
        </w:rPr>
        <w:t>, w jaki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>sposób chroniona jest przyroda w mojej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>okolicy.</w:t>
      </w:r>
    </w:p>
    <w:p w:rsidR="0075492D" w:rsidRDefault="0075492D" w:rsidP="00F63B20">
      <w:pPr>
        <w:pStyle w:val="Default"/>
        <w:spacing w:line="276" w:lineRule="auto"/>
        <w:rPr>
          <w:color w:val="000000" w:themeColor="text1"/>
        </w:rPr>
      </w:pPr>
      <w:r w:rsidRPr="0075492D">
        <w:rPr>
          <w:color w:val="000000" w:themeColor="text1"/>
        </w:rPr>
        <w:t xml:space="preserve"> </w:t>
      </w:r>
      <w:r>
        <w:rPr>
          <w:color w:val="000000" w:themeColor="text1"/>
        </w:rPr>
        <w:t>- Zna</w:t>
      </w:r>
      <w:r w:rsidRPr="0075492D">
        <w:rPr>
          <w:color w:val="000000" w:themeColor="text1"/>
        </w:rPr>
        <w:t xml:space="preserve"> zasady udzielania pierwszej</w:t>
      </w:r>
      <w:r>
        <w:rPr>
          <w:color w:val="000000" w:themeColor="text1"/>
        </w:rPr>
        <w:t xml:space="preserve"> </w:t>
      </w:r>
      <w:r w:rsidRPr="0075492D">
        <w:rPr>
          <w:color w:val="000000" w:themeColor="text1"/>
        </w:rPr>
        <w:t xml:space="preserve">pomocy. </w:t>
      </w:r>
    </w:p>
    <w:p w:rsidR="0075492D" w:rsidRPr="00A46402" w:rsidRDefault="0075492D" w:rsidP="00F63B20">
      <w:pPr>
        <w:pStyle w:val="Default"/>
        <w:spacing w:line="276" w:lineRule="auto"/>
        <w:rPr>
          <w:color w:val="000000" w:themeColor="text1"/>
        </w:rPr>
      </w:pPr>
      <w:r w:rsidRPr="00A46402">
        <w:rPr>
          <w:color w:val="000000" w:themeColor="text1"/>
        </w:rPr>
        <w:t>- Rozpoznaje  pierwsze objawy wad wzroku i słuchu oraz znam sposoby zapobiegania im.</w:t>
      </w:r>
    </w:p>
    <w:p w:rsidR="009762E3" w:rsidRPr="00A46402" w:rsidRDefault="009762E3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  <w:u w:val="single"/>
        </w:rPr>
      </w:pPr>
    </w:p>
    <w:p w:rsidR="00630F22" w:rsidRDefault="00A46402" w:rsidP="00F63B20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46402">
        <w:rPr>
          <w:rFonts w:ascii="Times New Roman" w:hAnsi="Times New Roman"/>
          <w:b/>
          <w:sz w:val="24"/>
          <w:szCs w:val="24"/>
        </w:rPr>
        <w:t>EDUKACJA SPOŁECZNA:</w:t>
      </w:r>
    </w:p>
    <w:p w:rsidR="00D757A9" w:rsidRPr="00A46402" w:rsidRDefault="00630F2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Uczeń</w:t>
      </w:r>
      <w:r w:rsidR="00A46402" w:rsidRPr="00A46402">
        <w:rPr>
          <w:rFonts w:ascii="Times New Roman" w:hAnsi="Times New Roman"/>
          <w:sz w:val="24"/>
          <w:szCs w:val="24"/>
          <w:u w:val="single"/>
        </w:rPr>
        <w:br/>
      </w:r>
      <w:r w:rsidR="00A46402" w:rsidRPr="00A46402">
        <w:rPr>
          <w:rFonts w:ascii="Times New Roman" w:hAnsi="Times New Roman"/>
          <w:sz w:val="24"/>
          <w:szCs w:val="24"/>
        </w:rPr>
        <w:t>- Zna zwyczaje innych narodów.</w:t>
      </w:r>
    </w:p>
    <w:p w:rsidR="00A46402" w:rsidRPr="00A46402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t>- Przestrzega zasad w grach i zabawach dydaktycznych.</w:t>
      </w:r>
    </w:p>
    <w:p w:rsidR="00A46402" w:rsidRPr="00A46402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t>- Zna wybrane zwyczaje karnawałowe w dawnej Polsce, w Europie i na świecie. Przestrzega zasad zgodnej współpracy.</w:t>
      </w:r>
    </w:p>
    <w:p w:rsidR="00A46402" w:rsidRPr="00A46402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t>- Zna etapy radzenia sobie z emocjami związanymi z popełnianiem błędów w życiu codziennym.</w:t>
      </w:r>
    </w:p>
    <w:p w:rsidR="00A46402" w:rsidRPr="00A46402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A46402">
        <w:rPr>
          <w:rFonts w:ascii="Times New Roman" w:hAnsi="Times New Roman"/>
          <w:sz w:val="24"/>
          <w:szCs w:val="24"/>
        </w:rPr>
        <w:t xml:space="preserve">-  Zna i rozumie pojęcie </w:t>
      </w:r>
      <w:r w:rsidRPr="00A46402">
        <w:rPr>
          <w:rFonts w:ascii="Times New Roman" w:hAnsi="Times New Roman"/>
          <w:i/>
          <w:sz w:val="24"/>
          <w:szCs w:val="24"/>
        </w:rPr>
        <w:t>asertywność</w:t>
      </w:r>
      <w:r w:rsidRPr="00A46402">
        <w:rPr>
          <w:rFonts w:ascii="Times New Roman" w:hAnsi="Times New Roman"/>
          <w:sz w:val="24"/>
          <w:szCs w:val="24"/>
        </w:rPr>
        <w:t>, zna podejścia do reklam.</w:t>
      </w:r>
    </w:p>
    <w:p w:rsidR="00D757A9" w:rsidRPr="00A46402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t>- Rozumie znaczenie reklam w życiu codziennym, wskazuje ich wady i zalety.</w:t>
      </w:r>
    </w:p>
    <w:p w:rsidR="00A46402" w:rsidRPr="00A46402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t>- Przestrzega zasad zgodnej współpracy.</w:t>
      </w:r>
    </w:p>
    <w:p w:rsidR="00A46402" w:rsidRPr="00A46402" w:rsidRDefault="00A46402" w:rsidP="00F63B20">
      <w:pPr>
        <w:pStyle w:val="Bezodstpw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A46402">
        <w:rPr>
          <w:rFonts w:ascii="Times New Roman" w:hAnsi="Times New Roman"/>
          <w:bCs/>
          <w:sz w:val="24"/>
          <w:szCs w:val="24"/>
        </w:rPr>
        <w:t>- Zna nazwiska polskich noblistów.</w:t>
      </w:r>
    </w:p>
    <w:p w:rsidR="00A46402" w:rsidRPr="00A46402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t>- Wie, że należy dostosować swoje oczekiwania do warunków ekonomicznych rodziny.</w:t>
      </w:r>
    </w:p>
    <w:p w:rsidR="00A46402" w:rsidRPr="00A46402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t>- Wykazuje postawę tolerancji wobec odmienności, dostrzega zalety innych osób.</w:t>
      </w:r>
    </w:p>
    <w:p w:rsidR="00A46402" w:rsidRPr="00A46402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t>- Rozumie wartość dawania i dotrzymywania danego słowa.</w:t>
      </w:r>
    </w:p>
    <w:p w:rsidR="004C236D" w:rsidRDefault="00A46402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t>- Zna tradycje, zwyczaje i zabawy wielkanocne.</w:t>
      </w:r>
    </w:p>
    <w:p w:rsidR="004C236D" w:rsidRPr="004C236D" w:rsidRDefault="004C236D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C236D">
        <w:rPr>
          <w:rFonts w:ascii="Times New Roman" w:hAnsi="Times New Roman"/>
          <w:sz w:val="24"/>
          <w:szCs w:val="24"/>
        </w:rPr>
        <w:t xml:space="preserve">- </w:t>
      </w:r>
      <w:r w:rsidRPr="004C236D">
        <w:rPr>
          <w:rFonts w:ascii="Times New Roman" w:hAnsi="Times New Roman"/>
          <w:color w:val="000000" w:themeColor="text1"/>
          <w:sz w:val="24"/>
          <w:szCs w:val="24"/>
        </w:rPr>
        <w:t>Uczestniczy w świętach narodowych i ważnych dniach pamięci narodowej; zachowuje się godnie i z szacunkiem podczas śpiewania lub słuchania hymnu, wciągania flagi na maszt itp.</w:t>
      </w:r>
    </w:p>
    <w:p w:rsidR="00D777CB" w:rsidRPr="00A46402" w:rsidRDefault="00A46402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46402">
        <w:rPr>
          <w:rFonts w:ascii="Times New Roman" w:hAnsi="Times New Roman"/>
          <w:sz w:val="24"/>
          <w:szCs w:val="24"/>
        </w:rPr>
        <w:lastRenderedPageBreak/>
        <w:t>- Zna swoje mocne i słabe strony.</w:t>
      </w:r>
    </w:p>
    <w:p w:rsidR="00D777CB" w:rsidRDefault="00D777CB" w:rsidP="00F63B20">
      <w:pPr>
        <w:pStyle w:val="Default"/>
        <w:spacing w:line="276" w:lineRule="auto"/>
        <w:jc w:val="both"/>
        <w:rPr>
          <w:color w:val="000000" w:themeColor="text1"/>
          <w:u w:val="single"/>
        </w:rPr>
      </w:pPr>
    </w:p>
    <w:p w:rsidR="00D87DA1" w:rsidRDefault="00D87DA1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 w:rsidRPr="004D081A">
        <w:rPr>
          <w:rFonts w:eastAsia="Calibri"/>
          <w:b/>
          <w:color w:val="000000" w:themeColor="text1"/>
          <w:lang w:eastAsia="en-US"/>
        </w:rPr>
        <w:t>EDUKACJA MUZYCZNA:</w:t>
      </w:r>
    </w:p>
    <w:p w:rsidR="00630F22" w:rsidRDefault="00630F22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Uczeń</w:t>
      </w:r>
    </w:p>
    <w:p w:rsidR="00D87DA1" w:rsidRDefault="00D87DA1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-</w:t>
      </w:r>
      <w:r w:rsidRPr="00F46E8B">
        <w:rPr>
          <w:rFonts w:eastAsia="Calibri"/>
          <w:color w:val="000000" w:themeColor="text1"/>
          <w:lang w:eastAsia="en-US"/>
        </w:rPr>
        <w:t>Aktywnie słucha muzyki i określa jej cechy.</w:t>
      </w:r>
    </w:p>
    <w:p w:rsidR="00D87DA1" w:rsidRDefault="00D87DA1" w:rsidP="0095160F">
      <w:pPr>
        <w:spacing w:line="276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- </w:t>
      </w:r>
      <w:r w:rsidRPr="00F46E8B">
        <w:rPr>
          <w:rFonts w:eastAsia="Calibri"/>
          <w:color w:val="000000" w:themeColor="text1"/>
          <w:lang w:eastAsia="en-US"/>
        </w:rPr>
        <w:t>Gra na instrumentach perkusyjnych proste rytmy</w:t>
      </w:r>
    </w:p>
    <w:p w:rsidR="00D87DA1" w:rsidRDefault="00D87DA1" w:rsidP="0095160F">
      <w:pPr>
        <w:spacing w:line="276" w:lineRule="auto"/>
        <w:rPr>
          <w:rFonts w:eastAsia="Calibri"/>
          <w:b/>
          <w:color w:val="000000" w:themeColor="text1"/>
          <w:lang w:eastAsia="en-US"/>
        </w:rPr>
      </w:pPr>
      <w:r w:rsidRPr="00F46E8B">
        <w:rPr>
          <w:rFonts w:eastAsia="Calibri"/>
          <w:color w:val="000000" w:themeColor="text1"/>
          <w:lang w:eastAsia="en-US"/>
        </w:rPr>
        <w:t>.</w:t>
      </w:r>
      <w:r>
        <w:rPr>
          <w:rFonts w:eastAsia="Calibri"/>
          <w:b/>
          <w:color w:val="000000" w:themeColor="text1"/>
          <w:lang w:eastAsia="en-US"/>
        </w:rPr>
        <w:t>-</w:t>
      </w:r>
      <w:r w:rsidRPr="00F46E8B">
        <w:rPr>
          <w:rFonts w:eastAsia="Calibri"/>
          <w:color w:val="000000" w:themeColor="text1"/>
          <w:lang w:eastAsia="en-US"/>
        </w:rPr>
        <w:t>Tańczy podstawowe kroki i figury wybranych tańców ludowych.</w:t>
      </w:r>
    </w:p>
    <w:p w:rsidR="00D87DA1" w:rsidRDefault="00D87DA1" w:rsidP="0095160F">
      <w:pPr>
        <w:spacing w:line="276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-</w:t>
      </w:r>
      <w:r w:rsidRPr="00F46E8B">
        <w:rPr>
          <w:rFonts w:eastAsia="Calibri"/>
          <w:color w:val="000000" w:themeColor="text1"/>
          <w:lang w:eastAsia="en-US"/>
        </w:rPr>
        <w:t>Śpiewa piosenki i pieśni charakterystyczne dla tradycji i zwyczajów polskich, kilka utworów patriotycznych i historycznych; rozpoznaje i śpiewa hymn Polski.</w:t>
      </w:r>
    </w:p>
    <w:p w:rsidR="00D87DA1" w:rsidRDefault="00D87DA1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-</w:t>
      </w:r>
      <w:r w:rsidRPr="00F46E8B">
        <w:rPr>
          <w:rFonts w:eastAsia="Calibri"/>
          <w:color w:val="000000" w:themeColor="text1"/>
          <w:lang w:eastAsia="en-US"/>
        </w:rPr>
        <w:t>Rozróżnia podstawowe elementy muzyki: melodia, rytm</w:t>
      </w:r>
      <w:r>
        <w:rPr>
          <w:rFonts w:eastAsia="Calibri"/>
          <w:color w:val="000000" w:themeColor="text1"/>
          <w:lang w:eastAsia="en-US"/>
        </w:rPr>
        <w:t>.</w:t>
      </w:r>
    </w:p>
    <w:p w:rsidR="00630F22" w:rsidRDefault="00630F22" w:rsidP="00F63B20">
      <w:pPr>
        <w:spacing w:line="276" w:lineRule="auto"/>
        <w:rPr>
          <w:rFonts w:eastAsia="Calibri"/>
          <w:color w:val="000000" w:themeColor="text1"/>
          <w:lang w:eastAsia="en-US"/>
        </w:rPr>
      </w:pPr>
    </w:p>
    <w:p w:rsidR="00D87DA1" w:rsidRDefault="00D87DA1" w:rsidP="00630F22">
      <w:pPr>
        <w:spacing w:line="276" w:lineRule="auto"/>
        <w:rPr>
          <w:rFonts w:eastAsia="Calibri"/>
          <w:b/>
          <w:color w:val="000000" w:themeColor="text1"/>
          <w:lang w:eastAsia="en-US"/>
        </w:rPr>
      </w:pPr>
      <w:r w:rsidRPr="004D081A">
        <w:rPr>
          <w:rFonts w:eastAsia="Calibri"/>
          <w:b/>
          <w:color w:val="000000" w:themeColor="text1"/>
          <w:lang w:eastAsia="en-US"/>
        </w:rPr>
        <w:t>EDUKACJA PLASTYCZNA :</w:t>
      </w:r>
    </w:p>
    <w:p w:rsidR="00630F22" w:rsidRPr="004D081A" w:rsidRDefault="00630F22" w:rsidP="00630F22">
      <w:pPr>
        <w:spacing w:line="276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Uczeń</w:t>
      </w:r>
    </w:p>
    <w:p w:rsidR="00D87DA1" w:rsidRPr="004D081A" w:rsidRDefault="00D87DA1" w:rsidP="00630F22">
      <w:pPr>
        <w:spacing w:line="276" w:lineRule="auto"/>
        <w:rPr>
          <w:color w:val="000000" w:themeColor="text1"/>
        </w:rPr>
      </w:pPr>
      <w:r w:rsidRPr="004D081A">
        <w:rPr>
          <w:rFonts w:eastAsia="Calibri"/>
          <w:color w:val="000000" w:themeColor="text1"/>
          <w:lang w:eastAsia="en-US"/>
        </w:rPr>
        <w:t>- Wykonuje prace z papieru zgodnie z instrukcją.</w:t>
      </w:r>
    </w:p>
    <w:p w:rsidR="00D87DA1" w:rsidRPr="004D081A" w:rsidRDefault="00D87DA1" w:rsidP="00630F22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-Stosuje poznane techniki przy wykonywaniu prac plastycznych.</w:t>
      </w:r>
    </w:p>
    <w:p w:rsidR="00D87DA1" w:rsidRDefault="00D87DA1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 xml:space="preserve">-Wykorzystuje własne pomysły przy tworzeniu prac plastycznych. </w:t>
      </w:r>
    </w:p>
    <w:p w:rsidR="00D87DA1" w:rsidRPr="00237DED" w:rsidRDefault="00D87DA1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237DED">
        <w:rPr>
          <w:rFonts w:eastAsia="Calibri"/>
          <w:color w:val="000000" w:themeColor="text1"/>
          <w:lang w:eastAsia="en-US"/>
        </w:rPr>
        <w:t>- Wydziera, wycina, składa, przylepia, wykorzystując gazetę, papier kolorowy, makulaturę, karton, ścinki tekstylne itp.</w:t>
      </w:r>
    </w:p>
    <w:p w:rsidR="00D87DA1" w:rsidRPr="00237DED" w:rsidRDefault="00D87DA1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237DED">
        <w:rPr>
          <w:rFonts w:eastAsia="Calibri"/>
          <w:color w:val="000000" w:themeColor="text1"/>
          <w:lang w:eastAsia="en-US"/>
        </w:rPr>
        <w:t>- Modeluje (lepi i konstruuje) z gliny, modeliny, plasteliny, mas papierowych i innych.</w:t>
      </w:r>
    </w:p>
    <w:p w:rsidR="00D87DA1" w:rsidRPr="00237DED" w:rsidRDefault="00D87DA1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237DED">
        <w:rPr>
          <w:rFonts w:eastAsia="Calibri"/>
          <w:color w:val="000000" w:themeColor="text1"/>
          <w:lang w:eastAsia="en-US"/>
        </w:rPr>
        <w:t>- Nazywa dziedziny sztuk plastycznych, np. malarstwo, rzeźbę, w tym dziedziny sztuki użytkowej, np. meblarstwo, tkactwo, ceramikę, architekturę, grafikę komputerową.</w:t>
      </w:r>
    </w:p>
    <w:p w:rsidR="00D87DA1" w:rsidRDefault="00D87DA1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237DED">
        <w:rPr>
          <w:rFonts w:eastAsia="Calibri"/>
          <w:color w:val="000000" w:themeColor="text1"/>
          <w:lang w:eastAsia="en-US"/>
        </w:rPr>
        <w:t>- Rozpoznaje i nazywa podstawowe gatunki dzieł malarskich i graficznych: pejzaż, portret, scena rodz</w:t>
      </w:r>
      <w:r w:rsidR="00237DED">
        <w:rPr>
          <w:rFonts w:eastAsia="Calibri"/>
          <w:color w:val="000000" w:themeColor="text1"/>
          <w:lang w:eastAsia="en-US"/>
        </w:rPr>
        <w:t>ajowa.</w:t>
      </w:r>
    </w:p>
    <w:p w:rsidR="00630F22" w:rsidRPr="00237DED" w:rsidRDefault="00630F22" w:rsidP="00F63B20">
      <w:pPr>
        <w:spacing w:line="276" w:lineRule="auto"/>
        <w:rPr>
          <w:rFonts w:eastAsia="Calibri"/>
          <w:color w:val="000000" w:themeColor="text1"/>
          <w:lang w:eastAsia="en-US"/>
        </w:rPr>
      </w:pPr>
    </w:p>
    <w:p w:rsidR="00470979" w:rsidRDefault="00470979" w:rsidP="00F63B20">
      <w:pPr>
        <w:spacing w:line="276" w:lineRule="auto"/>
        <w:rPr>
          <w:rFonts w:eastAsia="Calibri"/>
          <w:b/>
          <w:bCs/>
          <w:color w:val="000000" w:themeColor="text1"/>
          <w:lang w:eastAsia="en-US"/>
        </w:rPr>
      </w:pPr>
      <w:r w:rsidRPr="004D081A">
        <w:rPr>
          <w:rFonts w:eastAsia="Calibri"/>
          <w:b/>
          <w:bCs/>
          <w:color w:val="000000" w:themeColor="text1"/>
          <w:lang w:eastAsia="en-US"/>
        </w:rPr>
        <w:t>EDUKACJA TECHNICZNA:</w:t>
      </w:r>
    </w:p>
    <w:p w:rsidR="00630F22" w:rsidRPr="004D081A" w:rsidRDefault="00630F22" w:rsidP="00F63B20">
      <w:pPr>
        <w:spacing w:line="276" w:lineRule="auto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Uczeń</w:t>
      </w:r>
    </w:p>
    <w:p w:rsidR="00470979" w:rsidRPr="004D081A" w:rsidRDefault="00470979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>- Bezpiecznie posługuje się narzędziami i przyrządami.</w:t>
      </w:r>
    </w:p>
    <w:p w:rsidR="00470979" w:rsidRPr="00470979" w:rsidRDefault="00470979" w:rsidP="00F63B20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rFonts w:eastAsia="Calibri"/>
          <w:color w:val="000000" w:themeColor="text1"/>
          <w:lang w:eastAsia="en-US"/>
        </w:rPr>
        <w:t xml:space="preserve">- </w:t>
      </w:r>
      <w:r w:rsidRPr="00470979">
        <w:rPr>
          <w:rFonts w:eastAsia="Calibri"/>
          <w:color w:val="000000" w:themeColor="text1"/>
          <w:lang w:eastAsia="en-US"/>
        </w:rPr>
        <w:t>Dba o</w:t>
      </w:r>
      <w:r w:rsidR="00B06E1B">
        <w:rPr>
          <w:rFonts w:eastAsia="Calibri"/>
          <w:color w:val="000000" w:themeColor="text1"/>
          <w:lang w:eastAsia="en-US"/>
        </w:rPr>
        <w:t xml:space="preserve"> ład i porządek w miejscu pracy. </w:t>
      </w:r>
      <w:r w:rsidR="00B06E1B" w:rsidRPr="00470979">
        <w:rPr>
          <w:rFonts w:eastAsia="Calibri"/>
          <w:color w:val="000000" w:themeColor="text1"/>
          <w:lang w:eastAsia="en-US"/>
        </w:rPr>
        <w:t>Pamięta o bezpieczeństwie podczas pracy.</w:t>
      </w:r>
    </w:p>
    <w:p w:rsidR="00470979" w:rsidRPr="00470979" w:rsidRDefault="00470979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70979">
        <w:rPr>
          <w:rFonts w:ascii="Times New Roman" w:hAnsi="Times New Roman"/>
          <w:sz w:val="24"/>
          <w:szCs w:val="24"/>
        </w:rPr>
        <w:t xml:space="preserve">- Samodzielnie wykonuje przedmioty użytkowe, w tym dekoracyjne. </w:t>
      </w:r>
    </w:p>
    <w:p w:rsidR="00470979" w:rsidRPr="00470979" w:rsidRDefault="0047097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0979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470979">
        <w:rPr>
          <w:rFonts w:ascii="Times New Roman" w:hAnsi="Times New Roman"/>
          <w:color w:val="000000" w:themeColor="text1"/>
          <w:sz w:val="24"/>
          <w:szCs w:val="24"/>
        </w:rPr>
        <w:t>Orientuje się w sposobach wytwarzania przedmiotów codziennego użytku.</w:t>
      </w:r>
    </w:p>
    <w:p w:rsidR="00470979" w:rsidRPr="00470979" w:rsidRDefault="0047097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0979">
        <w:rPr>
          <w:rFonts w:ascii="Times New Roman" w:hAnsi="Times New Roman"/>
          <w:color w:val="000000" w:themeColor="text1"/>
          <w:sz w:val="24"/>
          <w:szCs w:val="24"/>
        </w:rPr>
        <w:t>- Rozpoznaje rodzaje maszyn i urządzeń: transportowych wytwórczych, informatycznych;</w:t>
      </w:r>
    </w:p>
    <w:p w:rsidR="00470979" w:rsidRPr="00470979" w:rsidRDefault="0047097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0979">
        <w:rPr>
          <w:rFonts w:ascii="Times New Roman" w:hAnsi="Times New Roman"/>
          <w:color w:val="000000" w:themeColor="text1"/>
          <w:sz w:val="24"/>
          <w:szCs w:val="24"/>
        </w:rPr>
        <w:t xml:space="preserve"> - Przedstawia pomysły rozwiązań technicznych: planuje kolejne czynności, dobiera odpowiednie materiały oraz narzędzia;</w:t>
      </w:r>
    </w:p>
    <w:p w:rsidR="00470979" w:rsidRPr="00470979" w:rsidRDefault="00470979" w:rsidP="00F63B2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0979">
        <w:rPr>
          <w:rFonts w:ascii="Times New Roman" w:hAnsi="Times New Roman"/>
          <w:color w:val="000000" w:themeColor="text1"/>
          <w:sz w:val="24"/>
          <w:szCs w:val="24"/>
        </w:rPr>
        <w:t>- Rozumie potrzebę organizowania działania technicznego: pracy indywidualnej i zespołowej;</w:t>
      </w:r>
    </w:p>
    <w:p w:rsidR="00470979" w:rsidRPr="00470979" w:rsidRDefault="00470979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70979">
        <w:rPr>
          <w:rFonts w:ascii="Times New Roman" w:hAnsi="Times New Roman"/>
          <w:color w:val="000000" w:themeColor="text1"/>
          <w:sz w:val="24"/>
          <w:szCs w:val="24"/>
        </w:rPr>
        <w:t>- Posiada umiejętności: odmierzania potrzebnej ilości materiału, cięcia papieru, tektury itp.,</w:t>
      </w:r>
    </w:p>
    <w:p w:rsidR="00470979" w:rsidRPr="004D081A" w:rsidRDefault="00470979" w:rsidP="00F63B20">
      <w:pPr>
        <w:pStyle w:val="Bezodstpw"/>
        <w:spacing w:line="276" w:lineRule="auto"/>
        <w:rPr>
          <w:rFonts w:ascii="Times New Roman" w:hAnsi="Times New Roman"/>
        </w:rPr>
      </w:pPr>
    </w:p>
    <w:p w:rsidR="00470979" w:rsidRPr="004D081A" w:rsidRDefault="00470979" w:rsidP="00F63B20">
      <w:pPr>
        <w:pStyle w:val="Bezodstpw"/>
        <w:spacing w:line="276" w:lineRule="auto"/>
        <w:rPr>
          <w:rFonts w:ascii="Times New Roman" w:hAnsi="Times New Roman"/>
        </w:rPr>
      </w:pPr>
    </w:p>
    <w:p w:rsidR="00470979" w:rsidRDefault="00820AE0" w:rsidP="00F63B20">
      <w:pPr>
        <w:spacing w:after="160" w:line="276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EDUKACJA INFORMATYCZNA</w:t>
      </w:r>
      <w:r w:rsidR="00470979" w:rsidRPr="004D081A">
        <w:rPr>
          <w:rFonts w:eastAsia="Calibri"/>
          <w:b/>
          <w:color w:val="000000" w:themeColor="text1"/>
          <w:lang w:eastAsia="en-US"/>
        </w:rPr>
        <w:t>:</w:t>
      </w:r>
    </w:p>
    <w:p w:rsidR="00630F22" w:rsidRPr="004D081A" w:rsidRDefault="00630F22" w:rsidP="00F63B20">
      <w:pPr>
        <w:spacing w:after="160" w:line="276" w:lineRule="auto"/>
        <w:rPr>
          <w:color w:val="000000" w:themeColor="text1"/>
        </w:rPr>
      </w:pPr>
      <w:r>
        <w:rPr>
          <w:rFonts w:eastAsia="Calibri"/>
          <w:b/>
          <w:color w:val="000000" w:themeColor="text1"/>
          <w:lang w:eastAsia="en-US"/>
        </w:rPr>
        <w:t>Uczeń</w:t>
      </w:r>
    </w:p>
    <w:p w:rsidR="00470979" w:rsidRPr="004D081A" w:rsidRDefault="00470979" w:rsidP="00630F22">
      <w:pPr>
        <w:spacing w:line="276" w:lineRule="auto"/>
        <w:rPr>
          <w:color w:val="000000" w:themeColor="text1"/>
        </w:rPr>
      </w:pPr>
      <w:r w:rsidRPr="004D081A">
        <w:rPr>
          <w:color w:val="000000" w:themeColor="text1"/>
        </w:rPr>
        <w:t xml:space="preserve">- </w:t>
      </w:r>
      <w:r w:rsidRPr="004D081A">
        <w:rPr>
          <w:rFonts w:eastAsia="Calibri"/>
          <w:color w:val="000000" w:themeColor="text1"/>
          <w:lang w:eastAsia="en-US"/>
        </w:rPr>
        <w:t xml:space="preserve"> Zna zasady bezpiecznego korzystania z komputera.</w:t>
      </w:r>
    </w:p>
    <w:p w:rsidR="00470979" w:rsidRPr="004D081A" w:rsidRDefault="00470979" w:rsidP="00630F22">
      <w:pPr>
        <w:spacing w:line="276" w:lineRule="auto"/>
        <w:rPr>
          <w:color w:val="000000" w:themeColor="text1"/>
        </w:rPr>
      </w:pPr>
      <w:r w:rsidRPr="004D081A">
        <w:rPr>
          <w:color w:val="000000" w:themeColor="text1"/>
        </w:rPr>
        <w:t xml:space="preserve">- </w:t>
      </w:r>
      <w:r w:rsidRPr="004D081A">
        <w:rPr>
          <w:rFonts w:eastAsia="Calibri"/>
          <w:color w:val="000000" w:themeColor="text1"/>
          <w:lang w:eastAsia="en-US"/>
        </w:rPr>
        <w:t>Zna zagrożenia zdrowotne i społeczne wynikające z korzystania z komputera.</w:t>
      </w:r>
    </w:p>
    <w:p w:rsidR="00470979" w:rsidRPr="004D081A" w:rsidRDefault="00470979" w:rsidP="00630F22">
      <w:pPr>
        <w:spacing w:line="276" w:lineRule="auto"/>
        <w:rPr>
          <w:color w:val="000000" w:themeColor="text1"/>
        </w:rPr>
      </w:pPr>
      <w:r w:rsidRPr="004D081A">
        <w:rPr>
          <w:color w:val="000000" w:themeColor="text1"/>
        </w:rPr>
        <w:t xml:space="preserve">- </w:t>
      </w:r>
      <w:r w:rsidRPr="004D081A">
        <w:rPr>
          <w:rFonts w:eastAsia="Calibri"/>
          <w:color w:val="000000" w:themeColor="text1"/>
          <w:lang w:eastAsia="en-US"/>
        </w:rPr>
        <w:t>Nazywa elementy podstawowego zestawu komputerowego.</w:t>
      </w:r>
    </w:p>
    <w:p w:rsidR="00470979" w:rsidRPr="004D081A" w:rsidRDefault="00470979" w:rsidP="00630F22">
      <w:pPr>
        <w:spacing w:line="276" w:lineRule="auto"/>
        <w:rPr>
          <w:color w:val="000000" w:themeColor="text1"/>
        </w:rPr>
      </w:pPr>
      <w:r w:rsidRPr="004D081A">
        <w:rPr>
          <w:color w:val="000000" w:themeColor="text1"/>
        </w:rPr>
        <w:t xml:space="preserve">- </w:t>
      </w:r>
      <w:r w:rsidRPr="004D081A">
        <w:rPr>
          <w:rFonts w:eastAsia="Calibri"/>
          <w:color w:val="000000" w:themeColor="text1"/>
          <w:lang w:eastAsia="en-US"/>
        </w:rPr>
        <w:t>Samodzielnie tworzy folder i zapisuje swoją pracę.</w:t>
      </w:r>
    </w:p>
    <w:p w:rsidR="00470979" w:rsidRPr="004D081A" w:rsidRDefault="00470979" w:rsidP="00630F22">
      <w:pPr>
        <w:spacing w:line="276" w:lineRule="auto"/>
        <w:rPr>
          <w:rFonts w:eastAsia="Calibri"/>
          <w:color w:val="000000" w:themeColor="text1"/>
          <w:lang w:eastAsia="en-US"/>
        </w:rPr>
      </w:pPr>
      <w:r w:rsidRPr="004D081A">
        <w:rPr>
          <w:color w:val="000000" w:themeColor="text1"/>
        </w:rPr>
        <w:t xml:space="preserve">- </w:t>
      </w:r>
      <w:r w:rsidRPr="004D081A">
        <w:rPr>
          <w:rFonts w:eastAsia="Calibri"/>
          <w:color w:val="000000" w:themeColor="text1"/>
          <w:lang w:eastAsia="en-US"/>
        </w:rPr>
        <w:t xml:space="preserve">Potrafi posługiwać się aplikacją  </w:t>
      </w:r>
      <w:proofErr w:type="spellStart"/>
      <w:r w:rsidRPr="004D081A">
        <w:rPr>
          <w:rFonts w:eastAsia="Calibri"/>
          <w:color w:val="000000" w:themeColor="text1"/>
          <w:lang w:eastAsia="en-US"/>
        </w:rPr>
        <w:t>Paint</w:t>
      </w:r>
      <w:proofErr w:type="spellEnd"/>
      <w:r w:rsidRPr="004D081A">
        <w:rPr>
          <w:rFonts w:eastAsia="Calibri"/>
          <w:color w:val="000000" w:themeColor="text1"/>
          <w:lang w:eastAsia="en-US"/>
        </w:rPr>
        <w:t xml:space="preserve"> .</w:t>
      </w:r>
    </w:p>
    <w:p w:rsidR="00711086" w:rsidRPr="00711086" w:rsidRDefault="00470979" w:rsidP="00F63B2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D081A">
        <w:rPr>
          <w:rFonts w:ascii="Times New Roman" w:hAnsi="Times New Roman"/>
          <w:sz w:val="24"/>
          <w:szCs w:val="24"/>
        </w:rPr>
        <w:t xml:space="preserve">- </w:t>
      </w:r>
      <w:r w:rsidRPr="00711086">
        <w:rPr>
          <w:rFonts w:ascii="Times New Roman" w:hAnsi="Times New Roman"/>
          <w:sz w:val="24"/>
          <w:szCs w:val="24"/>
        </w:rPr>
        <w:t>Samodzielnie tworzy proste rysunki, dokumenty tekstowe, powiększa, zmniejsza, kopiuje, wkleja i usuwa elementy graficzne</w:t>
      </w:r>
      <w:r w:rsidR="00711086" w:rsidRPr="00711086">
        <w:rPr>
          <w:rFonts w:ascii="Times New Roman" w:hAnsi="Times New Roman"/>
          <w:sz w:val="24"/>
          <w:szCs w:val="24"/>
        </w:rPr>
        <w:t xml:space="preserve">, </w:t>
      </w:r>
      <w:r w:rsidR="00711086" w:rsidRPr="00711086">
        <w:rPr>
          <w:rFonts w:ascii="Times New Roman" w:hAnsi="Times New Roman"/>
          <w:color w:val="000000" w:themeColor="text1"/>
          <w:sz w:val="24"/>
          <w:szCs w:val="24"/>
          <w:lang w:eastAsia="pl-PL"/>
        </w:rPr>
        <w:t>łączy tekst z grafiką, np. zaproszenia, dyplomy, ulotki, ogłoszenia; powiększa, zmniejsza, kopiuje, wkleja i usuwa elementy graficzne i tekstowe – doskonali przy tym umiejętności pisania, czytania, rachowania i prezentowania swoich pomysłów</w:t>
      </w:r>
      <w:r w:rsidR="00711086">
        <w:rPr>
          <w:color w:val="000000" w:themeColor="text1"/>
          <w:sz w:val="24"/>
          <w:szCs w:val="24"/>
          <w:lang w:eastAsia="pl-PL"/>
        </w:rPr>
        <w:t>.</w:t>
      </w:r>
    </w:p>
    <w:p w:rsidR="00711086" w:rsidRPr="00F46E8B" w:rsidRDefault="00711086" w:rsidP="00F63B2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 Z</w:t>
      </w:r>
      <w:r w:rsidRPr="00F46E8B">
        <w:rPr>
          <w:color w:val="000000" w:themeColor="text1"/>
        </w:rPr>
        <w:t>apisuje efekty swojej pracy we wskazanym miejscu.</w:t>
      </w:r>
    </w:p>
    <w:p w:rsidR="00470979" w:rsidRPr="004D081A" w:rsidRDefault="00470979" w:rsidP="00F63B20">
      <w:pPr>
        <w:spacing w:line="276" w:lineRule="auto"/>
      </w:pPr>
      <w:r w:rsidRPr="004D081A">
        <w:rPr>
          <w:rFonts w:eastAsia="Calibri"/>
          <w:color w:val="000000" w:themeColor="text1"/>
          <w:lang w:eastAsia="en-US"/>
        </w:rPr>
        <w:t xml:space="preserve">- </w:t>
      </w:r>
      <w:r w:rsidRPr="004D081A">
        <w:t>Samodzielnie układa w logicznym porządku: obrazki, teksty, polecenia (instrukcje) składające się m.in. na codzienne czynności.</w:t>
      </w:r>
    </w:p>
    <w:p w:rsidR="00D87DA1" w:rsidRPr="00237DED" w:rsidRDefault="00D87DA1" w:rsidP="00F63B20">
      <w:pPr>
        <w:spacing w:after="160" w:line="276" w:lineRule="auto"/>
        <w:rPr>
          <w:rFonts w:eastAsia="Calibri"/>
          <w:color w:val="000000" w:themeColor="text1"/>
          <w:lang w:eastAsia="en-US"/>
        </w:rPr>
      </w:pPr>
    </w:p>
    <w:p w:rsidR="00157DB6" w:rsidRPr="00300018" w:rsidRDefault="00157DB6" w:rsidP="00F63B20">
      <w:pPr>
        <w:spacing w:line="276" w:lineRule="auto"/>
        <w:jc w:val="center"/>
        <w:rPr>
          <w:color w:val="000000" w:themeColor="text1"/>
        </w:rPr>
      </w:pPr>
      <w:r w:rsidRPr="00300018">
        <w:rPr>
          <w:color w:val="000000" w:themeColor="text1"/>
        </w:rPr>
        <w:t>SPOSOBY SPRAWDZANIA OSIĄGNIĘĆ EDUKACYJNYCH UCZNIÓW</w:t>
      </w:r>
    </w:p>
    <w:p w:rsidR="00C723A8" w:rsidRPr="00C723A8" w:rsidRDefault="00C723A8" w:rsidP="00C723A8">
      <w:pPr>
        <w:spacing w:line="360" w:lineRule="auto"/>
      </w:pPr>
    </w:p>
    <w:p w:rsidR="00C723A8" w:rsidRPr="00C723A8" w:rsidRDefault="00C723A8" w:rsidP="00C723A8">
      <w:pPr>
        <w:spacing w:line="360" w:lineRule="auto"/>
        <w:outlineLvl w:val="2"/>
        <w:rPr>
          <w:b/>
          <w:bCs/>
        </w:rPr>
      </w:pPr>
      <w:r w:rsidRPr="00C723A8">
        <w:rPr>
          <w:b/>
          <w:bCs/>
        </w:rPr>
        <w:t>Główne sposoby sprawdzania osiągnięć edukacyjnych uczniów w klasach 1–3:</w:t>
      </w:r>
    </w:p>
    <w:p w:rsidR="00C723A8" w:rsidRPr="00C723A8" w:rsidRDefault="00C723A8" w:rsidP="00C723A8">
      <w:pPr>
        <w:spacing w:line="360" w:lineRule="auto"/>
        <w:outlineLvl w:val="3"/>
        <w:rPr>
          <w:bCs/>
        </w:rPr>
      </w:pPr>
      <w:r w:rsidRPr="00C723A8">
        <w:rPr>
          <w:bCs/>
        </w:rPr>
        <w:t>1. Obserwacja</w:t>
      </w:r>
    </w:p>
    <w:p w:rsidR="00C723A8" w:rsidRPr="00C723A8" w:rsidRDefault="00C723A8" w:rsidP="00C723A8">
      <w:pPr>
        <w:numPr>
          <w:ilvl w:val="0"/>
          <w:numId w:val="36"/>
        </w:numPr>
        <w:spacing w:line="360" w:lineRule="auto"/>
      </w:pPr>
      <w:r w:rsidRPr="00C723A8">
        <w:t>systematyczna obserwacja zachowań, aktywności i zaangażowania dziecka,</w:t>
      </w:r>
    </w:p>
    <w:p w:rsidR="00C723A8" w:rsidRPr="00C723A8" w:rsidRDefault="00C723A8" w:rsidP="00C723A8">
      <w:pPr>
        <w:numPr>
          <w:ilvl w:val="0"/>
          <w:numId w:val="36"/>
        </w:numPr>
        <w:spacing w:line="360" w:lineRule="auto"/>
      </w:pPr>
      <w:r w:rsidRPr="00C723A8">
        <w:t>analiza sposobu pracy (indywidualnej i grupowej),</w:t>
      </w:r>
    </w:p>
    <w:p w:rsidR="00C723A8" w:rsidRPr="00C723A8" w:rsidRDefault="00C723A8" w:rsidP="00C723A8">
      <w:pPr>
        <w:numPr>
          <w:ilvl w:val="0"/>
          <w:numId w:val="36"/>
        </w:numPr>
        <w:spacing w:line="360" w:lineRule="auto"/>
      </w:pPr>
      <w:r w:rsidRPr="00C723A8">
        <w:lastRenderedPageBreak/>
        <w:t>obserwacja radzenia sobie z trudnościami i samodzielności.</w:t>
      </w:r>
    </w:p>
    <w:p w:rsidR="00C723A8" w:rsidRPr="00C723A8" w:rsidRDefault="00C723A8" w:rsidP="00C723A8">
      <w:pPr>
        <w:spacing w:line="360" w:lineRule="auto"/>
        <w:outlineLvl w:val="3"/>
        <w:rPr>
          <w:bCs/>
        </w:rPr>
      </w:pPr>
      <w:r w:rsidRPr="00C723A8">
        <w:rPr>
          <w:bCs/>
        </w:rPr>
        <w:t>2. Rozmowy i wypowiedzi ucznia</w:t>
      </w:r>
    </w:p>
    <w:p w:rsidR="00C723A8" w:rsidRPr="00C723A8" w:rsidRDefault="00C723A8" w:rsidP="00C723A8">
      <w:pPr>
        <w:numPr>
          <w:ilvl w:val="0"/>
          <w:numId w:val="37"/>
        </w:numPr>
        <w:spacing w:line="360" w:lineRule="auto"/>
      </w:pPr>
      <w:r w:rsidRPr="00C723A8">
        <w:t>rozmowy indywidualne i grupowe,</w:t>
      </w:r>
    </w:p>
    <w:p w:rsidR="00C723A8" w:rsidRPr="00C723A8" w:rsidRDefault="00C723A8" w:rsidP="00C723A8">
      <w:pPr>
        <w:numPr>
          <w:ilvl w:val="0"/>
          <w:numId w:val="37"/>
        </w:numPr>
        <w:spacing w:line="360" w:lineRule="auto"/>
      </w:pPr>
      <w:r w:rsidRPr="00C723A8">
        <w:t>opowiadania, prezentacje ustne, dzielenie się wiedzą na forum klasy,</w:t>
      </w:r>
    </w:p>
    <w:p w:rsidR="00C723A8" w:rsidRPr="00C723A8" w:rsidRDefault="00C723A8" w:rsidP="00C723A8">
      <w:pPr>
        <w:numPr>
          <w:ilvl w:val="0"/>
          <w:numId w:val="37"/>
        </w:numPr>
        <w:spacing w:line="360" w:lineRule="auto"/>
      </w:pPr>
      <w:r w:rsidRPr="00C723A8">
        <w:t>zadawanie pytań sprawdzających rozumienie.</w:t>
      </w:r>
    </w:p>
    <w:p w:rsidR="00C723A8" w:rsidRPr="00C723A8" w:rsidRDefault="00C723A8" w:rsidP="00C723A8">
      <w:pPr>
        <w:spacing w:line="360" w:lineRule="auto"/>
        <w:outlineLvl w:val="3"/>
        <w:rPr>
          <w:bCs/>
        </w:rPr>
      </w:pPr>
      <w:r w:rsidRPr="00C723A8">
        <w:rPr>
          <w:bCs/>
        </w:rPr>
        <w:t>3. Prace pisemne i rysunkowe</w:t>
      </w:r>
    </w:p>
    <w:p w:rsidR="00C723A8" w:rsidRPr="00C723A8" w:rsidRDefault="00C723A8" w:rsidP="00C723A8">
      <w:pPr>
        <w:numPr>
          <w:ilvl w:val="0"/>
          <w:numId w:val="38"/>
        </w:numPr>
        <w:spacing w:line="360" w:lineRule="auto"/>
      </w:pPr>
      <w:r w:rsidRPr="00C723A8">
        <w:t>karty pracy, ćwiczenia w zeszytach,</w:t>
      </w:r>
    </w:p>
    <w:p w:rsidR="00C723A8" w:rsidRPr="00C723A8" w:rsidRDefault="00C723A8" w:rsidP="00C723A8">
      <w:pPr>
        <w:numPr>
          <w:ilvl w:val="0"/>
          <w:numId w:val="38"/>
        </w:numPr>
        <w:spacing w:line="360" w:lineRule="auto"/>
      </w:pPr>
      <w:r w:rsidRPr="00C723A8">
        <w:t>prace plastyczne, techniczne, projekty,</w:t>
      </w:r>
    </w:p>
    <w:p w:rsidR="00C723A8" w:rsidRPr="00C723A8" w:rsidRDefault="00C723A8" w:rsidP="00C723A8">
      <w:pPr>
        <w:numPr>
          <w:ilvl w:val="0"/>
          <w:numId w:val="38"/>
        </w:numPr>
        <w:spacing w:line="360" w:lineRule="auto"/>
      </w:pPr>
      <w:r w:rsidRPr="00C723A8">
        <w:t>krótkie testy sprawdzające umiejętności (np. z matematyki, ortografii).</w:t>
      </w:r>
    </w:p>
    <w:p w:rsidR="00C723A8" w:rsidRPr="00C723A8" w:rsidRDefault="00C723A8" w:rsidP="00C723A8">
      <w:pPr>
        <w:spacing w:line="360" w:lineRule="auto"/>
        <w:outlineLvl w:val="3"/>
        <w:rPr>
          <w:bCs/>
        </w:rPr>
      </w:pPr>
      <w:r w:rsidRPr="00C723A8">
        <w:rPr>
          <w:bCs/>
        </w:rPr>
        <w:t>4. Prace praktyczne i zadania problemowe</w:t>
      </w:r>
    </w:p>
    <w:p w:rsidR="00C723A8" w:rsidRPr="00C723A8" w:rsidRDefault="00C723A8" w:rsidP="00C723A8">
      <w:pPr>
        <w:numPr>
          <w:ilvl w:val="0"/>
          <w:numId w:val="39"/>
        </w:numPr>
        <w:spacing w:line="360" w:lineRule="auto"/>
      </w:pPr>
      <w:r w:rsidRPr="00C723A8">
        <w:t>wykonywanie doświadczeń,</w:t>
      </w:r>
    </w:p>
    <w:p w:rsidR="00C723A8" w:rsidRPr="00C723A8" w:rsidRDefault="00C723A8" w:rsidP="00C723A8">
      <w:pPr>
        <w:numPr>
          <w:ilvl w:val="0"/>
          <w:numId w:val="39"/>
        </w:numPr>
        <w:spacing w:line="360" w:lineRule="auto"/>
      </w:pPr>
      <w:r w:rsidRPr="00C723A8">
        <w:t>rozwiązywanie zadań w praktyce (np. mierzenie, ważenie, obliczenia w sytuacjach życia codziennego),</w:t>
      </w:r>
    </w:p>
    <w:p w:rsidR="00C723A8" w:rsidRPr="00C723A8" w:rsidRDefault="00C723A8" w:rsidP="00C723A8">
      <w:pPr>
        <w:numPr>
          <w:ilvl w:val="0"/>
          <w:numId w:val="39"/>
        </w:numPr>
        <w:spacing w:line="360" w:lineRule="auto"/>
      </w:pPr>
      <w:r w:rsidRPr="00C723A8">
        <w:t>prace manualne i techniczne.</w:t>
      </w:r>
    </w:p>
    <w:p w:rsidR="00C723A8" w:rsidRPr="00C723A8" w:rsidRDefault="00C723A8" w:rsidP="00C723A8">
      <w:pPr>
        <w:spacing w:line="360" w:lineRule="auto"/>
        <w:outlineLvl w:val="3"/>
        <w:rPr>
          <w:bCs/>
        </w:rPr>
      </w:pPr>
      <w:r w:rsidRPr="00C723A8">
        <w:rPr>
          <w:bCs/>
        </w:rPr>
        <w:t xml:space="preserve">5. </w:t>
      </w:r>
      <w:proofErr w:type="spellStart"/>
      <w:r w:rsidRPr="00C723A8">
        <w:rPr>
          <w:bCs/>
        </w:rPr>
        <w:t>Portfolio</w:t>
      </w:r>
      <w:proofErr w:type="spellEnd"/>
      <w:r w:rsidRPr="00C723A8">
        <w:rPr>
          <w:bCs/>
        </w:rPr>
        <w:t xml:space="preserve"> ucznia</w:t>
      </w:r>
    </w:p>
    <w:p w:rsidR="00C723A8" w:rsidRPr="00C723A8" w:rsidRDefault="00C723A8" w:rsidP="00C723A8">
      <w:pPr>
        <w:numPr>
          <w:ilvl w:val="0"/>
          <w:numId w:val="40"/>
        </w:numPr>
        <w:spacing w:line="360" w:lineRule="auto"/>
      </w:pPr>
      <w:r w:rsidRPr="00C723A8">
        <w:t>gromadzenie wybranych prac dziecka w teczce lub segregatorze,</w:t>
      </w:r>
    </w:p>
    <w:p w:rsidR="00C723A8" w:rsidRPr="00C723A8" w:rsidRDefault="00C723A8" w:rsidP="00C723A8">
      <w:pPr>
        <w:numPr>
          <w:ilvl w:val="0"/>
          <w:numId w:val="40"/>
        </w:numPr>
        <w:spacing w:line="360" w:lineRule="auto"/>
      </w:pPr>
      <w:r w:rsidRPr="00C723A8">
        <w:t>możliwość porównania postępów w dłuższym czasie,</w:t>
      </w:r>
    </w:p>
    <w:p w:rsidR="00C723A8" w:rsidRPr="00C723A8" w:rsidRDefault="00C723A8" w:rsidP="00C723A8">
      <w:pPr>
        <w:numPr>
          <w:ilvl w:val="0"/>
          <w:numId w:val="40"/>
        </w:numPr>
        <w:spacing w:line="360" w:lineRule="auto"/>
      </w:pPr>
      <w:r w:rsidRPr="00C723A8">
        <w:t>prezentacja efektów pracy ucznia rodzicom.</w:t>
      </w:r>
    </w:p>
    <w:p w:rsidR="00C723A8" w:rsidRPr="00C723A8" w:rsidRDefault="00C723A8" w:rsidP="00C723A8">
      <w:pPr>
        <w:spacing w:line="360" w:lineRule="auto"/>
        <w:outlineLvl w:val="3"/>
        <w:rPr>
          <w:bCs/>
        </w:rPr>
      </w:pPr>
      <w:r w:rsidRPr="00C723A8">
        <w:rPr>
          <w:bCs/>
        </w:rPr>
        <w:t>6. Karty obserwacji i diagnozy</w:t>
      </w:r>
    </w:p>
    <w:p w:rsidR="00C723A8" w:rsidRPr="00C723A8" w:rsidRDefault="00C723A8" w:rsidP="00C723A8">
      <w:pPr>
        <w:numPr>
          <w:ilvl w:val="0"/>
          <w:numId w:val="41"/>
        </w:numPr>
        <w:spacing w:line="360" w:lineRule="auto"/>
      </w:pPr>
      <w:r w:rsidRPr="00C723A8">
        <w:t>arkusze do zapisywania osiągnięć i postępów w różnych obszarach (czytanie, pisanie, liczenie, współpraca, samodzielność),</w:t>
      </w:r>
    </w:p>
    <w:p w:rsidR="00C723A8" w:rsidRPr="00C723A8" w:rsidRDefault="00C723A8" w:rsidP="00C723A8">
      <w:pPr>
        <w:numPr>
          <w:ilvl w:val="0"/>
          <w:numId w:val="41"/>
        </w:numPr>
        <w:spacing w:line="360" w:lineRule="auto"/>
      </w:pPr>
      <w:r w:rsidRPr="00C723A8">
        <w:t>narzędzia do systematycznej oceny gotowości i rozwoju.</w:t>
      </w:r>
    </w:p>
    <w:p w:rsidR="00C723A8" w:rsidRPr="00C723A8" w:rsidRDefault="00C723A8" w:rsidP="00C723A8">
      <w:pPr>
        <w:spacing w:line="360" w:lineRule="auto"/>
        <w:outlineLvl w:val="3"/>
        <w:rPr>
          <w:bCs/>
        </w:rPr>
      </w:pPr>
      <w:r w:rsidRPr="00C723A8">
        <w:rPr>
          <w:bCs/>
        </w:rPr>
        <w:t>7. Samoocena i ocena koleżeńska</w:t>
      </w:r>
    </w:p>
    <w:p w:rsidR="00C723A8" w:rsidRPr="00C723A8" w:rsidRDefault="00C723A8" w:rsidP="00C723A8">
      <w:pPr>
        <w:numPr>
          <w:ilvl w:val="0"/>
          <w:numId w:val="42"/>
        </w:numPr>
        <w:spacing w:line="360" w:lineRule="auto"/>
      </w:pPr>
      <w:r w:rsidRPr="00C723A8">
        <w:t>uczniowie uczą się oceniać własną pracę (np. za pomocą buziek, kolorów, skali trudności),</w:t>
      </w:r>
    </w:p>
    <w:p w:rsidR="00C723A8" w:rsidRPr="00C723A8" w:rsidRDefault="00C723A8" w:rsidP="00C723A8">
      <w:pPr>
        <w:numPr>
          <w:ilvl w:val="0"/>
          <w:numId w:val="42"/>
        </w:numPr>
        <w:spacing w:line="360" w:lineRule="auto"/>
      </w:pPr>
      <w:r w:rsidRPr="00C723A8">
        <w:lastRenderedPageBreak/>
        <w:t>proste komentarze do pracy kolegów i koleżanek,</w:t>
      </w:r>
    </w:p>
    <w:p w:rsidR="00C723A8" w:rsidRPr="00C723A8" w:rsidRDefault="00C723A8" w:rsidP="00C723A8">
      <w:pPr>
        <w:numPr>
          <w:ilvl w:val="0"/>
          <w:numId w:val="42"/>
        </w:numPr>
        <w:spacing w:line="360" w:lineRule="auto"/>
      </w:pPr>
      <w:r w:rsidRPr="00C723A8">
        <w:t>rozwijanie umiejętności refleksji nad własnym uczeniem się.</w:t>
      </w:r>
    </w:p>
    <w:p w:rsidR="00C723A8" w:rsidRPr="00C723A8" w:rsidRDefault="00C723A8" w:rsidP="00C723A8">
      <w:pPr>
        <w:spacing w:line="360" w:lineRule="auto"/>
        <w:outlineLvl w:val="3"/>
        <w:rPr>
          <w:bCs/>
        </w:rPr>
      </w:pPr>
      <w:r w:rsidRPr="00C723A8">
        <w:rPr>
          <w:bCs/>
        </w:rPr>
        <w:t>8. Sprawdziany i testy diagnostyczne</w:t>
      </w:r>
    </w:p>
    <w:p w:rsidR="00C723A8" w:rsidRPr="00C723A8" w:rsidRDefault="00C723A8" w:rsidP="00C723A8">
      <w:pPr>
        <w:numPr>
          <w:ilvl w:val="0"/>
          <w:numId w:val="43"/>
        </w:numPr>
        <w:spacing w:line="360" w:lineRule="auto"/>
      </w:pPr>
      <w:r w:rsidRPr="00C723A8">
        <w:t>w ograniczonym zakresie, głównie jako narzędzie dla nauczyciela (np. diagnoza na początku i końcu etapu edukacyjnego),</w:t>
      </w:r>
    </w:p>
    <w:p w:rsidR="00C723A8" w:rsidRPr="00C723A8" w:rsidRDefault="00C723A8" w:rsidP="00C723A8">
      <w:pPr>
        <w:numPr>
          <w:ilvl w:val="0"/>
          <w:numId w:val="43"/>
        </w:numPr>
        <w:spacing w:line="360" w:lineRule="auto"/>
      </w:pPr>
      <w:r w:rsidRPr="00C723A8">
        <w:t>nie powinny dominować, lecz wspierać całościową ocenę.</w:t>
      </w:r>
    </w:p>
    <w:p w:rsidR="00C723A8" w:rsidRPr="00C723A8" w:rsidRDefault="00C723A8" w:rsidP="00C723A8">
      <w:pPr>
        <w:spacing w:line="360" w:lineRule="auto"/>
        <w:outlineLvl w:val="3"/>
        <w:rPr>
          <w:bCs/>
        </w:rPr>
      </w:pPr>
      <w:r w:rsidRPr="00C723A8">
        <w:rPr>
          <w:bCs/>
        </w:rPr>
        <w:t>9. Projekty i zadania długoterminowe</w:t>
      </w:r>
    </w:p>
    <w:p w:rsidR="00C723A8" w:rsidRPr="00C723A8" w:rsidRDefault="00C723A8" w:rsidP="00C723A8">
      <w:pPr>
        <w:numPr>
          <w:ilvl w:val="0"/>
          <w:numId w:val="44"/>
        </w:numPr>
        <w:spacing w:line="360" w:lineRule="auto"/>
      </w:pPr>
      <w:r w:rsidRPr="00C723A8">
        <w:t>przygotowanie inscenizacji, albumów, prezentacji,</w:t>
      </w:r>
    </w:p>
    <w:p w:rsidR="00C723A8" w:rsidRPr="00C723A8" w:rsidRDefault="00C723A8" w:rsidP="00C723A8">
      <w:pPr>
        <w:numPr>
          <w:ilvl w:val="0"/>
          <w:numId w:val="44"/>
        </w:numPr>
        <w:spacing w:line="360" w:lineRule="auto"/>
      </w:pPr>
      <w:r w:rsidRPr="00C723A8">
        <w:t>prace grupowe, które pozwalają sprawdzić umiejętność współpracy i samodzielnego poszukiwania informacji.</w:t>
      </w:r>
    </w:p>
    <w:p w:rsidR="00157DB6" w:rsidRPr="00031894" w:rsidRDefault="00157DB6" w:rsidP="00F63B20">
      <w:pPr>
        <w:spacing w:line="276" w:lineRule="auto"/>
      </w:pPr>
    </w:p>
    <w:p w:rsidR="00C723A8" w:rsidRPr="00300018" w:rsidRDefault="00C723A8" w:rsidP="00C723A8">
      <w:pPr>
        <w:spacing w:line="360" w:lineRule="auto"/>
        <w:jc w:val="center"/>
        <w:rPr>
          <w:rFonts w:eastAsia="Calibri"/>
          <w:b/>
          <w:bCs/>
        </w:rPr>
      </w:pPr>
      <w:bookmarkStart w:id="3" w:name="_Hlk175118186"/>
      <w:r w:rsidRPr="00300018">
        <w:rPr>
          <w:rFonts w:eastAsia="Calibri"/>
        </w:rPr>
        <w:t>§ 64.</w:t>
      </w:r>
    </w:p>
    <w:p w:rsidR="00C723A8" w:rsidRPr="0030001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>1. Ocenianie bieżące w klasach I – III  ma formę oceny cyfrowej w poniższej skali i krótkiego komentarza słownego lub pisemnego;</w:t>
      </w:r>
    </w:p>
    <w:p w:rsidR="00C723A8" w:rsidRPr="0030001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>1) stopień celujący - 6; cel;</w:t>
      </w:r>
    </w:p>
    <w:p w:rsidR="00C723A8" w:rsidRPr="00300018" w:rsidRDefault="00C723A8" w:rsidP="00C723A8">
      <w:pPr>
        <w:spacing w:line="360" w:lineRule="auto"/>
        <w:rPr>
          <w:rStyle w:val="eop"/>
          <w:shd w:val="clear" w:color="auto" w:fill="FFFFFF"/>
        </w:rPr>
      </w:pPr>
      <w:r w:rsidRPr="00300018">
        <w:rPr>
          <w:rStyle w:val="textrun"/>
          <w:shd w:val="clear" w:color="auto" w:fill="FFFFFF"/>
        </w:rPr>
        <w:t>(Znakomicie! Brawo! Osiągasz doskonałe wyniki.. Należą Ci się gratulacje!)</w:t>
      </w:r>
      <w:r w:rsidRPr="00300018">
        <w:rPr>
          <w:rStyle w:val="eop"/>
          <w:shd w:val="clear" w:color="auto" w:fill="FFFFFF"/>
        </w:rPr>
        <w:t> </w:t>
      </w:r>
    </w:p>
    <w:p w:rsidR="00C723A8" w:rsidRPr="00300018" w:rsidRDefault="00C723A8" w:rsidP="00C723A8">
      <w:pPr>
        <w:spacing w:line="360" w:lineRule="auto"/>
        <w:rPr>
          <w:shd w:val="clear" w:color="auto" w:fill="FFFFFF"/>
        </w:rPr>
      </w:pPr>
      <w:r w:rsidRPr="00300018">
        <w:rPr>
          <w:rFonts w:eastAsia="Calibri"/>
        </w:rPr>
        <w:t>2) stopień bardzo dobry - 5;</w:t>
      </w:r>
      <w:r w:rsidRPr="00300018">
        <w:rPr>
          <w:shd w:val="clear" w:color="auto" w:fill="FFFFFF"/>
        </w:rPr>
        <w:t>bdb;</w:t>
      </w:r>
    </w:p>
    <w:p w:rsidR="00C723A8" w:rsidRPr="00300018" w:rsidRDefault="00C723A8" w:rsidP="00C723A8">
      <w:pPr>
        <w:spacing w:line="360" w:lineRule="auto"/>
        <w:rPr>
          <w:shd w:val="clear" w:color="auto" w:fill="FFFFFF"/>
        </w:rPr>
      </w:pPr>
      <w:r w:rsidRPr="00300018">
        <w:rPr>
          <w:shd w:val="clear" w:color="auto" w:fill="FFFFFF"/>
        </w:rPr>
        <w:t>(Bardzo dobrze pracujesz. Robisz w szybkim tempie duże postępy. Tak trzymaj!)</w:t>
      </w:r>
    </w:p>
    <w:p w:rsidR="00C723A8" w:rsidRPr="0030001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 xml:space="preserve">3) stopień dobry - 4; </w:t>
      </w:r>
      <w:proofErr w:type="spellStart"/>
      <w:r w:rsidRPr="00300018">
        <w:rPr>
          <w:rFonts w:eastAsia="Calibri"/>
        </w:rPr>
        <w:t>db</w:t>
      </w:r>
      <w:proofErr w:type="spellEnd"/>
      <w:r w:rsidRPr="00300018">
        <w:rPr>
          <w:rFonts w:eastAsia="Calibri"/>
        </w:rPr>
        <w:t xml:space="preserve">; </w:t>
      </w:r>
    </w:p>
    <w:p w:rsidR="00C723A8" w:rsidRPr="00300018" w:rsidRDefault="00C723A8" w:rsidP="00C723A8">
      <w:pPr>
        <w:spacing w:line="360" w:lineRule="auto"/>
        <w:rPr>
          <w:shd w:val="clear" w:color="auto" w:fill="FFFFFF"/>
        </w:rPr>
      </w:pPr>
      <w:r w:rsidRPr="00300018">
        <w:rPr>
          <w:shd w:val="clear" w:color="auto" w:fill="FFFFFF"/>
        </w:rPr>
        <w:t>(Dobrze pracujesz, jednak stać Cię, by było lepiej. Włóż więcej wysiłku w pracę.)  </w:t>
      </w:r>
    </w:p>
    <w:p w:rsidR="00C723A8" w:rsidRPr="0030001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 xml:space="preserve">4) stopień dostateczny - 3; </w:t>
      </w:r>
      <w:proofErr w:type="spellStart"/>
      <w:r w:rsidRPr="00300018">
        <w:rPr>
          <w:rFonts w:eastAsia="Calibri"/>
        </w:rPr>
        <w:t>dst</w:t>
      </w:r>
      <w:proofErr w:type="spellEnd"/>
      <w:r w:rsidRPr="00300018">
        <w:rPr>
          <w:rFonts w:eastAsia="Calibri"/>
        </w:rPr>
        <w:t>;</w:t>
      </w:r>
    </w:p>
    <w:p w:rsidR="00C723A8" w:rsidRPr="00300018" w:rsidRDefault="00C723A8" w:rsidP="00C723A8">
      <w:pPr>
        <w:spacing w:line="360" w:lineRule="auto"/>
        <w:rPr>
          <w:shd w:val="clear" w:color="auto" w:fill="FFFFFF"/>
        </w:rPr>
      </w:pPr>
      <w:r w:rsidRPr="00300018">
        <w:rPr>
          <w:shd w:val="clear" w:color="auto" w:fill="FFFFFF"/>
        </w:rPr>
        <w:t>(Pracujesz, ale konieczna jest pomoc nauczyciela i rodziców, oraz systematyczna praca, wymagająca dużo wysiłku z Twojej strony).</w:t>
      </w:r>
    </w:p>
    <w:p w:rsidR="00C723A8" w:rsidRPr="00300018" w:rsidRDefault="00C723A8" w:rsidP="00C723A8">
      <w:pPr>
        <w:spacing w:line="360" w:lineRule="auto"/>
        <w:rPr>
          <w:shd w:val="clear" w:color="auto" w:fill="FFFFFF"/>
        </w:rPr>
      </w:pPr>
      <w:r w:rsidRPr="00300018">
        <w:rPr>
          <w:rFonts w:eastAsia="Calibri"/>
        </w:rPr>
        <w:t xml:space="preserve">5) stopień dopuszczający - 2; </w:t>
      </w:r>
      <w:proofErr w:type="spellStart"/>
      <w:r w:rsidRPr="00300018">
        <w:rPr>
          <w:rFonts w:eastAsia="Calibri"/>
        </w:rPr>
        <w:t>dop</w:t>
      </w:r>
      <w:proofErr w:type="spellEnd"/>
      <w:r w:rsidRPr="00300018">
        <w:rPr>
          <w:rFonts w:eastAsia="Calibri"/>
        </w:rPr>
        <w:t>;</w:t>
      </w:r>
    </w:p>
    <w:p w:rsidR="00C723A8" w:rsidRPr="0030001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>(Zbyt mało pracujesz i osiągasz bardzo słabe wyniki. Włóż dużo wysiłku, bądź aktywniejszy)</w:t>
      </w:r>
    </w:p>
    <w:p w:rsidR="00C723A8" w:rsidRPr="0030001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 xml:space="preserve">6) stopień niedostateczny – 1; </w:t>
      </w:r>
      <w:proofErr w:type="spellStart"/>
      <w:r w:rsidRPr="00300018">
        <w:rPr>
          <w:rFonts w:eastAsia="Calibri"/>
        </w:rPr>
        <w:t>ndst</w:t>
      </w:r>
      <w:proofErr w:type="spellEnd"/>
      <w:r w:rsidRPr="00300018">
        <w:rPr>
          <w:rFonts w:eastAsia="Calibri"/>
        </w:rPr>
        <w:t xml:space="preserve">. </w:t>
      </w:r>
    </w:p>
    <w:p w:rsidR="00C723A8" w:rsidRPr="00300018" w:rsidRDefault="00C723A8" w:rsidP="00C723A8">
      <w:pPr>
        <w:spacing w:line="360" w:lineRule="auto"/>
        <w:rPr>
          <w:shd w:val="clear" w:color="auto" w:fill="FFFFFF"/>
        </w:rPr>
      </w:pPr>
      <w:r w:rsidRPr="00300018">
        <w:rPr>
          <w:shd w:val="clear" w:color="auto" w:fill="FFFFFF"/>
        </w:rPr>
        <w:lastRenderedPageBreak/>
        <w:t xml:space="preserve">(Osiągasz niezadowalające rezultaty. Spotkało Cię niepowodzenie. Pokonasz to, ale czeka cię bardzo dużo systematycznej pracy wspólnie z nauczycielem i rodzicami). </w:t>
      </w:r>
    </w:p>
    <w:p w:rsidR="00C723A8" w:rsidRPr="0030001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 xml:space="preserve">2. Skala ta określa stopień i zakres opanowania treści z podstawy programowej określonych dla każdej z edukacji w pierwszym etapie edukacyjnym, zgodnie z realizowanym programem nauczania z komentarzem o poziomie i postępach w opanowaniu przez ucznia </w:t>
      </w:r>
      <w:proofErr w:type="spellStart"/>
      <w:r w:rsidRPr="00300018">
        <w:rPr>
          <w:rFonts w:eastAsia="Calibri"/>
        </w:rPr>
        <w:t>wiadomościi</w:t>
      </w:r>
      <w:proofErr w:type="spellEnd"/>
      <w:r w:rsidRPr="00300018">
        <w:rPr>
          <w:rFonts w:eastAsia="Calibri"/>
        </w:rPr>
        <w:t xml:space="preserve"> umiejętności w stosunku do wymagań określonych w postawie programowej:</w:t>
      </w:r>
    </w:p>
    <w:p w:rsidR="00C723A8" w:rsidRPr="0030001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>1) w ocenach bieżących dopuszcza się stosowanie rozszerzonej skali ocen o plusy i minusy.</w:t>
      </w:r>
    </w:p>
    <w:p w:rsidR="00C723A8" w:rsidRPr="0030001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>2)w klasie I nie stosuje się oceny niedostatecznej wyrażonej cyfrą 1, lecz komentarz słowny.</w:t>
      </w:r>
    </w:p>
    <w:p w:rsidR="00C723A8" w:rsidRDefault="00C723A8" w:rsidP="00C723A8">
      <w:pPr>
        <w:spacing w:line="360" w:lineRule="auto"/>
        <w:rPr>
          <w:rFonts w:eastAsia="Calibri"/>
        </w:rPr>
      </w:pPr>
      <w:r w:rsidRPr="00300018">
        <w:rPr>
          <w:rFonts w:eastAsia="Calibri"/>
        </w:rPr>
        <w:t>3. W ramach oceniania bieżącego uczeń jest wspierany i informowany o postępach w procesie rozwoju intelektualnego, fizycznego, społecznego i emocjonalnego przez cały rok szkolny.</w:t>
      </w:r>
    </w:p>
    <w:p w:rsidR="00C723A8" w:rsidRDefault="00C723A8" w:rsidP="00C723A8">
      <w:pPr>
        <w:spacing w:line="360" w:lineRule="auto"/>
      </w:pPr>
      <w:r w:rsidRPr="00C723A8">
        <w:t>W klasach I</w:t>
      </w:r>
      <w:r>
        <w:t xml:space="preserve"> </w:t>
      </w:r>
      <w:r w:rsidRPr="00C723A8">
        <w:t>–</w:t>
      </w:r>
      <w:r>
        <w:t xml:space="preserve"> </w:t>
      </w:r>
      <w:r w:rsidRPr="00C723A8">
        <w:t xml:space="preserve">III szkoły podstawowej ocena ucznia ma przede wszystkim </w:t>
      </w:r>
      <w:r w:rsidRPr="00C723A8">
        <w:rPr>
          <w:bCs/>
        </w:rPr>
        <w:t>charakter wspierający i rozwojowy</w:t>
      </w:r>
      <w:r>
        <w:t xml:space="preserve">. </w:t>
      </w:r>
      <w:r w:rsidRPr="00C723A8">
        <w:t>Jej celem jest monitorowanie postępów, odkrywanie mocnych stron i wskazywanie obszarów do dalszej pracy</w:t>
      </w:r>
    </w:p>
    <w:p w:rsidR="002D2890" w:rsidRDefault="002D2890" w:rsidP="00F63B20">
      <w:pPr>
        <w:spacing w:line="276" w:lineRule="auto"/>
        <w:rPr>
          <w:b/>
        </w:rPr>
      </w:pPr>
    </w:p>
    <w:bookmarkEnd w:id="3"/>
    <w:p w:rsidR="00824A3A" w:rsidRPr="00824A3A" w:rsidRDefault="00824A3A" w:rsidP="00824A3A">
      <w:pPr>
        <w:suppressAutoHyphens/>
        <w:spacing w:after="85" w:line="276" w:lineRule="auto"/>
        <w:ind w:left="360"/>
        <w:jc w:val="center"/>
        <w:rPr>
          <w:b/>
          <w:color w:val="000000" w:themeColor="text1"/>
          <w:u w:val="single"/>
        </w:rPr>
      </w:pPr>
      <w:r w:rsidRPr="00824A3A">
        <w:rPr>
          <w:b/>
          <w:color w:val="000000" w:themeColor="text1"/>
          <w:u w:val="single"/>
        </w:rPr>
        <w:t>OCENA OPISOWA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t>1. W klasach I-III śródroczne i roczne oceny klasyfikacyjne z obowiązkowych i dodatkowych zajęć edukacyjnych, a także śródroczna i roczna ocena klasyfikacyjna zachowania są ocenami opisowymi: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t>1) roczna opisowa ocena klasyfikacyjna z zajęć edukacyjnych uwzględnia poziom opanowania przez ucznia wiadomości i umiejętności z zakresu wymagań określonych w podstawie programowej kształcenia ogólnego dla I etapu edukacyjnego;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t>2) klasyfikowanie śródroczne zawiera informacje dotyczące osiągnięć ucznia w I okresie nauki oraz wskazuje potrzeby rozwojowe i edukacyjne ucznia związane z przezwyciężeniem trudności w nauce lub rozwijaniem uzdolnień, a także zalecenia umożliwiające mu lepszy rozwój i opanowanie programu.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t xml:space="preserve">2. Ocena opisowa powinna w szczególności: 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t xml:space="preserve">1) dawać informację o tym, co już dziecko umie, nad czym musi popracować i jak to zrobić; 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lastRenderedPageBreak/>
        <w:t>2) uwzględniać możliwości dziecka i nie może pełnić funkcji nagrody czy kary;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t xml:space="preserve">3) brać pod uwagę wkład pracy dziecka, jego wysiłek i chęci; 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t xml:space="preserve">4)  nie może zawierać krytyki dziecka. 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t>3. Ocena opisowa musi spełniać trzy podstawowe funkcje: informacyjną, motywacyjną i korekcyjną.</w:t>
      </w:r>
    </w:p>
    <w:p w:rsidR="000D1764" w:rsidRPr="000D1764" w:rsidRDefault="000D1764" w:rsidP="000D1764">
      <w:pPr>
        <w:spacing w:line="360" w:lineRule="auto"/>
        <w:rPr>
          <w:rFonts w:eastAsia="Calibri"/>
        </w:rPr>
      </w:pPr>
      <w:r w:rsidRPr="000D1764">
        <w:rPr>
          <w:rFonts w:eastAsia="Calibri"/>
        </w:rPr>
        <w:t>4.</w:t>
      </w:r>
      <w:r>
        <w:rPr>
          <w:rFonts w:eastAsia="Calibri"/>
        </w:rPr>
        <w:t xml:space="preserve"> W</w:t>
      </w:r>
      <w:r w:rsidRPr="000D1764">
        <w:rPr>
          <w:rFonts w:eastAsia="Calibri"/>
        </w:rPr>
        <w:t xml:space="preserve"> klasach I-III w ocenianiu śródrocznym i rocznym z religii/etyki obowiązuje – ocena stopniowa.</w:t>
      </w:r>
    </w:p>
    <w:p w:rsidR="00157DB6" w:rsidRDefault="00157DB6" w:rsidP="00F63B20">
      <w:pPr>
        <w:spacing w:line="276" w:lineRule="auto"/>
        <w:rPr>
          <w:b/>
          <w:bCs/>
          <w:color w:val="000000" w:themeColor="text1"/>
        </w:rPr>
      </w:pPr>
    </w:p>
    <w:p w:rsidR="00C723A8" w:rsidRPr="00BF5231" w:rsidRDefault="00C723A8" w:rsidP="00F63B20">
      <w:pPr>
        <w:spacing w:line="276" w:lineRule="auto"/>
        <w:rPr>
          <w:b/>
          <w:color w:val="000000" w:themeColor="text1"/>
          <w:u w:val="single"/>
        </w:rPr>
      </w:pPr>
    </w:p>
    <w:p w:rsidR="00157DB6" w:rsidRPr="00BF5231" w:rsidRDefault="00157DB6" w:rsidP="00F63B20">
      <w:pPr>
        <w:spacing w:line="276" w:lineRule="auto"/>
        <w:jc w:val="center"/>
        <w:rPr>
          <w:b/>
          <w:color w:val="000000" w:themeColor="text1"/>
          <w:u w:val="single"/>
        </w:rPr>
      </w:pPr>
      <w:r w:rsidRPr="00BF5231">
        <w:rPr>
          <w:b/>
          <w:color w:val="000000" w:themeColor="text1"/>
          <w:u w:val="single"/>
        </w:rPr>
        <w:t>WARUNKI I TRYB OTRZYMANIA OCENY WYŻSZEJ NIŻ PRZEWIDYWANA</w:t>
      </w:r>
    </w:p>
    <w:p w:rsidR="00157DB6" w:rsidRPr="00BF5231" w:rsidRDefault="00157DB6" w:rsidP="00F63B20">
      <w:pPr>
        <w:spacing w:line="276" w:lineRule="auto"/>
        <w:jc w:val="center"/>
        <w:rPr>
          <w:b/>
          <w:color w:val="000000" w:themeColor="text1"/>
          <w:u w:val="single"/>
        </w:rPr>
      </w:pPr>
    </w:p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t>1. Uczeń lub jego rodzice mają prawo ubiegać się o uzyskanie rocznej oceny klasyfikacyjnej wyższej niż przewidywana z zajęć edukacyjnych jeżeli spełnia poniższe warunki:</w:t>
      </w:r>
    </w:p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t>1) pisał wszystkie prace klasowe;</w:t>
      </w:r>
    </w:p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t>2) korzystał z prawa do poprawy;</w:t>
      </w:r>
    </w:p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t>3) nie opuszczał zajęć bez usprawiedliwienia, w tym 80% obecności na zajęciach;</w:t>
      </w:r>
    </w:p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t>4) systematycznie wykonywał zadania zlecone przez nauczyciela;</w:t>
      </w:r>
    </w:p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t>5) korzystał z pomocy oferowanej przez szkołę.</w:t>
      </w:r>
    </w:p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t>2. Uczeń lub jego rodzice ubiegający się o uzyskanie oceny wyższej niż przewidywana ocena roczna klasyfikacyjna z zajęć edukacyjnych składa w ciągu 3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t>3. Nauczyciel proponuje jako wskazane formy: prace pisemne, odpowiedzi ustne oraz wykonanie zadania praktycznego</w:t>
      </w:r>
      <w:bookmarkStart w:id="4" w:name="_Hlk175142019"/>
      <w:r w:rsidRPr="00BF5231">
        <w:rPr>
          <w:color w:val="000000" w:themeColor="text1"/>
        </w:rPr>
        <w:t>.</w:t>
      </w:r>
    </w:p>
    <w:bookmarkEnd w:id="4"/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t xml:space="preserve">4. Uczeń pisze sprawdzian (test) wiadomości i umiejętności przygotowany przez nauczyciela przedmiotu  z całego zrealizowanego w danym roku szkolnym materiału, obejmujące zadania o poziomie trudności adekwatnych do ubiegającej się wyższej niż przewidywana ocena. </w:t>
      </w:r>
      <w:r w:rsidR="00C723A8">
        <w:rPr>
          <w:color w:val="000000" w:themeColor="text1"/>
        </w:rPr>
        <w:t xml:space="preserve">                   </w:t>
      </w:r>
      <w:r w:rsidRPr="00BF5231">
        <w:rPr>
          <w:color w:val="000000" w:themeColor="text1"/>
        </w:rPr>
        <w:t>Aby uzyskać ocenę wyższą niż przewidywana musi uzyskać co najmniej 80 % możliwych do zdobycia punktów.</w:t>
      </w:r>
    </w:p>
    <w:p w:rsidR="00157DB6" w:rsidRPr="00BF5231" w:rsidRDefault="00157DB6" w:rsidP="00C723A8">
      <w:pPr>
        <w:spacing w:line="360" w:lineRule="auto"/>
        <w:rPr>
          <w:color w:val="000000" w:themeColor="text1"/>
        </w:rPr>
      </w:pPr>
      <w:r w:rsidRPr="00BF5231">
        <w:rPr>
          <w:color w:val="000000" w:themeColor="text1"/>
        </w:rPr>
        <w:lastRenderedPageBreak/>
        <w:t>5. Obowiązkiem nauczyciela jest udokumentowanie ustalonego postępowania i działań ucznia. Wyższa ocena ustalona w wyniku tego postępowania jest roczną oceną klasyfikacyjną z zajęć edukacyjnych.</w:t>
      </w:r>
    </w:p>
    <w:p w:rsidR="00157DB6" w:rsidRPr="00031894" w:rsidRDefault="00157DB6" w:rsidP="00F63B20">
      <w:pPr>
        <w:spacing w:line="276" w:lineRule="auto"/>
        <w:rPr>
          <w:color w:val="00B050"/>
        </w:rPr>
      </w:pPr>
    </w:p>
    <w:p w:rsidR="00157DB6" w:rsidRPr="00031894" w:rsidRDefault="00157DB6" w:rsidP="00F63B20">
      <w:pPr>
        <w:spacing w:line="276" w:lineRule="auto"/>
      </w:pPr>
    </w:p>
    <w:p w:rsidR="00157DB6" w:rsidRPr="006F4ED3" w:rsidRDefault="00157DB6" w:rsidP="00F63B20">
      <w:pPr>
        <w:spacing w:line="276" w:lineRule="auto"/>
      </w:pPr>
    </w:p>
    <w:p w:rsidR="00157DB6" w:rsidRPr="006F4ED3" w:rsidRDefault="00157DB6" w:rsidP="00F63B20">
      <w:pPr>
        <w:spacing w:line="276" w:lineRule="auto"/>
      </w:pPr>
    </w:p>
    <w:p w:rsidR="00157DB6" w:rsidRPr="006F4ED3" w:rsidRDefault="00157DB6" w:rsidP="00F63B20">
      <w:pPr>
        <w:spacing w:line="276" w:lineRule="auto"/>
        <w:rPr>
          <w:b/>
        </w:rPr>
      </w:pPr>
    </w:p>
    <w:p w:rsidR="00157DB6" w:rsidRPr="00B409E8" w:rsidRDefault="00157DB6" w:rsidP="00F63B20">
      <w:pPr>
        <w:spacing w:line="276" w:lineRule="auto"/>
        <w:jc w:val="center"/>
        <w:rPr>
          <w:b/>
          <w:sz w:val="28"/>
          <w:szCs w:val="28"/>
        </w:rPr>
      </w:pPr>
    </w:p>
    <w:p w:rsidR="00157DB6" w:rsidRPr="004D081A" w:rsidRDefault="00157DB6" w:rsidP="00F63B20">
      <w:pPr>
        <w:spacing w:line="276" w:lineRule="auto"/>
        <w:rPr>
          <w:color w:val="000000" w:themeColor="text1"/>
          <w:u w:val="single"/>
        </w:rPr>
      </w:pPr>
    </w:p>
    <w:sectPr w:rsidR="00157DB6" w:rsidRPr="004D081A" w:rsidSect="007A3B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</w:abstractNum>
  <w:abstractNum w:abstractNumId="4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12"/>
    <w:multiLevelType w:val="singleLevel"/>
    <w:tmpl w:val="00000012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>
    <w:nsid w:val="00000019"/>
    <w:multiLevelType w:val="singleLevel"/>
    <w:tmpl w:val="00000019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>
    <w:nsid w:val="0000001A"/>
    <w:multiLevelType w:val="singleLevel"/>
    <w:tmpl w:val="0000001A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B"/>
    <w:multiLevelType w:val="singleLevel"/>
    <w:tmpl w:val="0000001B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>
    <w:nsid w:val="0000001C"/>
    <w:multiLevelType w:val="singleLevel"/>
    <w:tmpl w:val="0000001C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>
    <w:nsid w:val="00000021"/>
    <w:multiLevelType w:val="singleLevel"/>
    <w:tmpl w:val="00000021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>
    <w:nsid w:val="00000023"/>
    <w:multiLevelType w:val="singleLevel"/>
    <w:tmpl w:val="00000023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>
    <w:nsid w:val="00000024"/>
    <w:multiLevelType w:val="singleLevel"/>
    <w:tmpl w:val="00000024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>
    <w:nsid w:val="00000025"/>
    <w:multiLevelType w:val="singleLevel"/>
    <w:tmpl w:val="00000025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4">
    <w:nsid w:val="000000F4"/>
    <w:multiLevelType w:val="multilevel"/>
    <w:tmpl w:val="000000F4"/>
    <w:name w:val="WW8Num2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F5"/>
    <w:multiLevelType w:val="multilevel"/>
    <w:tmpl w:val="000000F5"/>
    <w:name w:val="WW8Num2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F6"/>
    <w:multiLevelType w:val="multilevel"/>
    <w:tmpl w:val="000000F6"/>
    <w:name w:val="WW8Num2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F7"/>
    <w:multiLevelType w:val="multilevel"/>
    <w:tmpl w:val="000000F7"/>
    <w:name w:val="WW8Num2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F8"/>
    <w:multiLevelType w:val="multilevel"/>
    <w:tmpl w:val="000000F8"/>
    <w:name w:val="WW8Num2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F9"/>
    <w:multiLevelType w:val="multilevel"/>
    <w:tmpl w:val="000000F9"/>
    <w:name w:val="WW8Num24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FA"/>
    <w:multiLevelType w:val="multilevel"/>
    <w:tmpl w:val="000000FA"/>
    <w:name w:val="WW8Num250"/>
    <w:lvl w:ilvl="0">
      <w:start w:val="6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6C86075"/>
    <w:multiLevelType w:val="multilevel"/>
    <w:tmpl w:val="60B4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83376C7"/>
    <w:multiLevelType w:val="multilevel"/>
    <w:tmpl w:val="FEB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0DE65A8"/>
    <w:multiLevelType w:val="hybridMultilevel"/>
    <w:tmpl w:val="444A19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354F4632"/>
    <w:multiLevelType w:val="multilevel"/>
    <w:tmpl w:val="699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46E32336"/>
    <w:multiLevelType w:val="multilevel"/>
    <w:tmpl w:val="FDEE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405EDD"/>
    <w:multiLevelType w:val="multilevel"/>
    <w:tmpl w:val="14DA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45F0FF3"/>
    <w:multiLevelType w:val="multilevel"/>
    <w:tmpl w:val="3B88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FA5167B"/>
    <w:multiLevelType w:val="multilevel"/>
    <w:tmpl w:val="5C16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D511FF"/>
    <w:multiLevelType w:val="multilevel"/>
    <w:tmpl w:val="2CD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DB134B"/>
    <w:multiLevelType w:val="hybridMultilevel"/>
    <w:tmpl w:val="B48CD46E"/>
    <w:lvl w:ilvl="0" w:tplc="2C620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B3155F"/>
    <w:multiLevelType w:val="multilevel"/>
    <w:tmpl w:val="0B6E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6"/>
  </w:num>
  <w:num w:numId="3">
    <w:abstractNumId w:val="14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42"/>
  </w:num>
  <w:num w:numId="9">
    <w:abstractNumId w:val="5"/>
  </w:num>
  <w:num w:numId="10">
    <w:abstractNumId w:val="1"/>
  </w:num>
  <w:num w:numId="11">
    <w:abstractNumId w:val="19"/>
  </w:num>
  <w:num w:numId="12">
    <w:abstractNumId w:val="20"/>
  </w:num>
  <w:num w:numId="13">
    <w:abstractNumId w:val="15"/>
  </w:num>
  <w:num w:numId="14">
    <w:abstractNumId w:val="18"/>
  </w:num>
  <w:num w:numId="15">
    <w:abstractNumId w:val="11"/>
  </w:num>
  <w:num w:numId="16">
    <w:abstractNumId w:val="23"/>
  </w:num>
  <w:num w:numId="17">
    <w:abstractNumId w:val="17"/>
  </w:num>
  <w:num w:numId="18">
    <w:abstractNumId w:val="2"/>
  </w:num>
  <w:num w:numId="19">
    <w:abstractNumId w:val="10"/>
  </w:num>
  <w:num w:numId="20">
    <w:abstractNumId w:val="22"/>
  </w:num>
  <w:num w:numId="21">
    <w:abstractNumId w:val="9"/>
  </w:num>
  <w:num w:numId="22">
    <w:abstractNumId w:val="35"/>
  </w:num>
  <w:num w:numId="23">
    <w:abstractNumId w:val="3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13"/>
  </w:num>
  <w:num w:numId="32">
    <w:abstractNumId w:val="0"/>
  </w:num>
  <w:num w:numId="33">
    <w:abstractNumId w:val="16"/>
  </w:num>
  <w:num w:numId="34">
    <w:abstractNumId w:val="21"/>
  </w:num>
  <w:num w:numId="35">
    <w:abstractNumId w:val="8"/>
  </w:num>
  <w:num w:numId="36">
    <w:abstractNumId w:val="41"/>
  </w:num>
  <w:num w:numId="37">
    <w:abstractNumId w:val="43"/>
  </w:num>
  <w:num w:numId="38">
    <w:abstractNumId w:val="39"/>
  </w:num>
  <w:num w:numId="39">
    <w:abstractNumId w:val="32"/>
  </w:num>
  <w:num w:numId="40">
    <w:abstractNumId w:val="40"/>
  </w:num>
  <w:num w:numId="41">
    <w:abstractNumId w:val="38"/>
  </w:num>
  <w:num w:numId="42">
    <w:abstractNumId w:val="34"/>
  </w:num>
  <w:num w:numId="43">
    <w:abstractNumId w:val="31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B3B"/>
    <w:rsid w:val="00055681"/>
    <w:rsid w:val="00090853"/>
    <w:rsid w:val="000D1764"/>
    <w:rsid w:val="0013216D"/>
    <w:rsid w:val="00144CEE"/>
    <w:rsid w:val="00157DB6"/>
    <w:rsid w:val="0019709C"/>
    <w:rsid w:val="001B4C94"/>
    <w:rsid w:val="001E6DF8"/>
    <w:rsid w:val="001F343D"/>
    <w:rsid w:val="00237DED"/>
    <w:rsid w:val="0026488D"/>
    <w:rsid w:val="002D2890"/>
    <w:rsid w:val="002D63D7"/>
    <w:rsid w:val="002F1B27"/>
    <w:rsid w:val="00300018"/>
    <w:rsid w:val="00322EF5"/>
    <w:rsid w:val="003A60FB"/>
    <w:rsid w:val="003A7F83"/>
    <w:rsid w:val="003F0E27"/>
    <w:rsid w:val="003F4F28"/>
    <w:rsid w:val="0042772F"/>
    <w:rsid w:val="00434D92"/>
    <w:rsid w:val="0043576E"/>
    <w:rsid w:val="00452D36"/>
    <w:rsid w:val="004553AF"/>
    <w:rsid w:val="00470979"/>
    <w:rsid w:val="004A523B"/>
    <w:rsid w:val="004C1AF1"/>
    <w:rsid w:val="004C236D"/>
    <w:rsid w:val="004D081A"/>
    <w:rsid w:val="00513CAF"/>
    <w:rsid w:val="00527F51"/>
    <w:rsid w:val="00544C33"/>
    <w:rsid w:val="00572EE5"/>
    <w:rsid w:val="00580314"/>
    <w:rsid w:val="005A54EB"/>
    <w:rsid w:val="005B3304"/>
    <w:rsid w:val="005F0663"/>
    <w:rsid w:val="005F3062"/>
    <w:rsid w:val="0060314F"/>
    <w:rsid w:val="00624F23"/>
    <w:rsid w:val="00630F22"/>
    <w:rsid w:val="00671825"/>
    <w:rsid w:val="00710091"/>
    <w:rsid w:val="00711086"/>
    <w:rsid w:val="007134F5"/>
    <w:rsid w:val="0075492D"/>
    <w:rsid w:val="007A3B3B"/>
    <w:rsid w:val="007A4B6C"/>
    <w:rsid w:val="007B6B2C"/>
    <w:rsid w:val="007E1FAA"/>
    <w:rsid w:val="008103BA"/>
    <w:rsid w:val="008123AC"/>
    <w:rsid w:val="00820AE0"/>
    <w:rsid w:val="00824A3A"/>
    <w:rsid w:val="00896446"/>
    <w:rsid w:val="008B75FE"/>
    <w:rsid w:val="008F16CC"/>
    <w:rsid w:val="00913FC2"/>
    <w:rsid w:val="0095160F"/>
    <w:rsid w:val="009762E3"/>
    <w:rsid w:val="00984C06"/>
    <w:rsid w:val="009A4927"/>
    <w:rsid w:val="009A7BAB"/>
    <w:rsid w:val="009F2813"/>
    <w:rsid w:val="00A13CB3"/>
    <w:rsid w:val="00A277D5"/>
    <w:rsid w:val="00A46402"/>
    <w:rsid w:val="00A92E67"/>
    <w:rsid w:val="00AA1A2B"/>
    <w:rsid w:val="00AC4B39"/>
    <w:rsid w:val="00B06E1B"/>
    <w:rsid w:val="00B60C88"/>
    <w:rsid w:val="00B63187"/>
    <w:rsid w:val="00B713F3"/>
    <w:rsid w:val="00B80D16"/>
    <w:rsid w:val="00B8185C"/>
    <w:rsid w:val="00B86A5A"/>
    <w:rsid w:val="00BF5231"/>
    <w:rsid w:val="00C03BA0"/>
    <w:rsid w:val="00C564DC"/>
    <w:rsid w:val="00C723A8"/>
    <w:rsid w:val="00C805C5"/>
    <w:rsid w:val="00C84398"/>
    <w:rsid w:val="00CB63B7"/>
    <w:rsid w:val="00CC1B2B"/>
    <w:rsid w:val="00CF27C1"/>
    <w:rsid w:val="00D07430"/>
    <w:rsid w:val="00D2047F"/>
    <w:rsid w:val="00D35648"/>
    <w:rsid w:val="00D757A9"/>
    <w:rsid w:val="00D777CB"/>
    <w:rsid w:val="00D87DA1"/>
    <w:rsid w:val="00E35BD9"/>
    <w:rsid w:val="00E85BA2"/>
    <w:rsid w:val="00EF595A"/>
    <w:rsid w:val="00EF6826"/>
    <w:rsid w:val="00F5492F"/>
    <w:rsid w:val="00F63B20"/>
    <w:rsid w:val="00FB063F"/>
    <w:rsid w:val="00FB6086"/>
    <w:rsid w:val="00FC197D"/>
    <w:rsid w:val="00FC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44C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C723A8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3B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B3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3B3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A3B3B"/>
    <w:rPr>
      <w:b/>
      <w:bCs/>
    </w:rPr>
  </w:style>
  <w:style w:type="paragraph" w:styleId="Bezodstpw">
    <w:name w:val="No Spacing"/>
    <w:uiPriority w:val="1"/>
    <w:qFormat/>
    <w:rsid w:val="00E35B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2z1">
    <w:name w:val="WW8Num2z1"/>
    <w:rsid w:val="004C1AF1"/>
    <w:rPr>
      <w:rFonts w:ascii="Courier New" w:hAnsi="Courier New" w:cs="Courier New" w:hint="default"/>
    </w:rPr>
  </w:style>
  <w:style w:type="paragraph" w:customStyle="1" w:styleId="Default">
    <w:name w:val="Default"/>
    <w:rsid w:val="009A49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5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144C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xtrun">
    <w:name w:val="textrun"/>
    <w:basedOn w:val="Domylnaczcionkaakapitu"/>
    <w:rsid w:val="00300018"/>
  </w:style>
  <w:style w:type="character" w:customStyle="1" w:styleId="eop">
    <w:name w:val="eop"/>
    <w:basedOn w:val="Domylnaczcionkaakapitu"/>
    <w:rsid w:val="00300018"/>
  </w:style>
  <w:style w:type="character" w:customStyle="1" w:styleId="Nagwek4Znak">
    <w:name w:val="Nagłówek 4 Znak"/>
    <w:basedOn w:val="Domylnaczcionkaakapitu"/>
    <w:link w:val="Nagwek4"/>
    <w:uiPriority w:val="9"/>
    <w:rsid w:val="00C723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23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3960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Chwastek</dc:creator>
  <cp:lastModifiedBy>Dell</cp:lastModifiedBy>
  <cp:revision>3</cp:revision>
  <cp:lastPrinted>2024-09-11T16:39:00Z</cp:lastPrinted>
  <dcterms:created xsi:type="dcterms:W3CDTF">2025-09-05T16:54:00Z</dcterms:created>
  <dcterms:modified xsi:type="dcterms:W3CDTF">2025-09-08T13:55:00Z</dcterms:modified>
</cp:coreProperties>
</file>