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2F" w:rsidRDefault="0086342F" w:rsidP="0086342F">
      <w:pPr>
        <w:pStyle w:val="Tytu"/>
      </w:pPr>
      <w:r>
        <w:t xml:space="preserve">KLASA </w:t>
      </w:r>
      <w:r>
        <w:rPr>
          <w:spacing w:val="-5"/>
        </w:rPr>
        <w:t>VIII</w:t>
      </w:r>
    </w:p>
    <w:p w:rsidR="0086342F" w:rsidRDefault="0086342F" w:rsidP="0086342F">
      <w:pPr>
        <w:pStyle w:val="Heading1"/>
        <w:spacing w:before="4" w:line="232" w:lineRule="auto"/>
        <w:ind w:left="1230" w:right="1521" w:hanging="7"/>
        <w:jc w:val="center"/>
        <w:rPr>
          <w:u w:val="none"/>
        </w:rPr>
      </w:pPr>
      <w:r>
        <w:t>WYMAGANIA EDUKACYJNE NIEZBĘDNE DO OTRZYMANIA ŚRÓDROCZNYCH I ROCZNYCH OCEN KLASYFIKACYJNYCH Z JĘZYKA ANGIELSKIEGO</w:t>
      </w:r>
    </w:p>
    <w:p w:rsidR="0086342F" w:rsidRDefault="0086342F" w:rsidP="0086342F">
      <w:pPr>
        <w:pStyle w:val="Tekstpodstawowy"/>
        <w:spacing w:before="21"/>
        <w:ind w:left="720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4879340</wp:posOffset>
            </wp:positionH>
            <wp:positionV relativeFrom="paragraph">
              <wp:posOffset>175209</wp:posOffset>
            </wp:positionV>
            <wp:extent cx="925639" cy="925639"/>
            <wp:effectExtent l="0" t="0" r="0" b="0"/>
            <wp:wrapTopAndBottom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9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42F" w:rsidRDefault="0086342F" w:rsidP="0086342F">
      <w:pPr>
        <w:spacing w:before="278" w:line="458" w:lineRule="exact"/>
        <w:ind w:left="11" w:right="293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Opracowane na </w:t>
      </w:r>
      <w:r>
        <w:rPr>
          <w:rFonts w:ascii="Times New Roman"/>
          <w:b/>
          <w:spacing w:val="-2"/>
          <w:sz w:val="40"/>
        </w:rPr>
        <w:t>podstawie:</w:t>
      </w:r>
    </w:p>
    <w:p w:rsidR="0086342F" w:rsidRPr="00B104B0" w:rsidRDefault="0086342F" w:rsidP="0086342F">
      <w:pPr>
        <w:pStyle w:val="Akapitzlist"/>
        <w:numPr>
          <w:ilvl w:val="0"/>
          <w:numId w:val="1"/>
        </w:numPr>
        <w:tabs>
          <w:tab w:val="left" w:pos="1761"/>
        </w:tabs>
        <w:spacing w:before="7" w:line="232" w:lineRule="auto"/>
        <w:ind w:right="506"/>
        <w:jc w:val="both"/>
        <w:rPr>
          <w:b/>
          <w:sz w:val="28"/>
        </w:rPr>
      </w:pPr>
      <w:r>
        <w:rPr>
          <w:b/>
          <w:sz w:val="28"/>
        </w:rPr>
        <w:t xml:space="preserve">Rozporządzenia Ministra Edukacji z dnia 28 czerwca 2024 r. zmieniające rozporządzenie w sprawie podstawyprogramowejwychowaniaprzedszkolnegoorazpodstawyprogramowejkształceniaogólnego dla szkoły podstawowej, w tym dla uczniów z niepełnosprawnością intelektualną w stopniu umiarkowanym lub znacznym, kształcenia ogólnego dla branżowej szkoły I stopnia, kształcenia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specjalnej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przysposabiającej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pracy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oraz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kształcenia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pacing w:val="-2"/>
          <w:sz w:val="28"/>
        </w:rPr>
        <w:t>policealnej</w:t>
      </w:r>
    </w:p>
    <w:p w:rsidR="0086342F" w:rsidRDefault="0086342F" w:rsidP="0086342F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>Programu nauczania języka angielskiego w sz</w:t>
      </w:r>
      <w:r w:rsidR="00060347">
        <w:rPr>
          <w:b/>
          <w:sz w:val="28"/>
        </w:rPr>
        <w:t>kole podstawowej “Brainy 8</w:t>
      </w:r>
      <w:r>
        <w:rPr>
          <w:b/>
          <w:sz w:val="28"/>
        </w:rPr>
        <w:t xml:space="preserve">”autorstwa Nick </w:t>
      </w:r>
      <w:r>
        <w:rPr>
          <w:b/>
          <w:spacing w:val="-2"/>
          <w:sz w:val="28"/>
        </w:rPr>
        <w:t>Beare</w:t>
      </w:r>
    </w:p>
    <w:p w:rsidR="0086342F" w:rsidRDefault="0086342F" w:rsidP="0086342F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Statut Zespołu Szkolno – Przedszkolnego w </w:t>
      </w:r>
      <w:r>
        <w:rPr>
          <w:b/>
          <w:spacing w:val="-2"/>
          <w:sz w:val="28"/>
        </w:rPr>
        <w:t>Niskowej</w:t>
      </w:r>
    </w:p>
    <w:p w:rsidR="0086342F" w:rsidRDefault="0086342F" w:rsidP="0086342F">
      <w:pPr>
        <w:pStyle w:val="Tekstpodstawowy"/>
        <w:spacing w:before="290"/>
        <w:rPr>
          <w:b/>
          <w:sz w:val="28"/>
        </w:rPr>
      </w:pPr>
    </w:p>
    <w:p w:rsidR="0086342F" w:rsidRDefault="0086342F" w:rsidP="0086342F">
      <w:pPr>
        <w:ind w:right="417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mgr Sylwia Tokarz</w:t>
      </w:r>
    </w:p>
    <w:p w:rsidR="0086342F" w:rsidRDefault="0086342F" w:rsidP="0086342F">
      <w:pPr>
        <w:jc w:val="right"/>
        <w:rPr>
          <w:rFonts w:ascii="Times New Roman"/>
          <w:b/>
          <w:sz w:val="28"/>
        </w:rPr>
        <w:sectPr w:rsidR="0086342F" w:rsidSect="00B655D3">
          <w:headerReference w:type="default" r:id="rId8"/>
          <w:pgSz w:w="16840" w:h="11910" w:orient="landscape"/>
          <w:pgMar w:top="1320" w:right="992" w:bottom="280" w:left="1275" w:header="712" w:footer="0" w:gutter="0"/>
          <w:pgNumType w:start="1"/>
          <w:cols w:space="708"/>
        </w:sectPr>
      </w:pPr>
    </w:p>
    <w:p w:rsidR="0086342F" w:rsidRPr="00621ECD" w:rsidRDefault="0086342F" w:rsidP="0086342F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na początku każdego roku szkolnego informują uczniów oraz rodziców /prawnych opiekunów o:</w:t>
      </w:r>
    </w:p>
    <w:p w:rsidR="0086342F" w:rsidRPr="00621ECD" w:rsidRDefault="0086342F" w:rsidP="0086342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86342F" w:rsidRPr="00621ECD" w:rsidRDefault="0086342F" w:rsidP="0086342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86342F" w:rsidRPr="00621ECD" w:rsidRDefault="0086342F" w:rsidP="0086342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86342F" w:rsidRPr="00621ECD" w:rsidRDefault="0086342F" w:rsidP="0086342F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86342F" w:rsidRPr="00621ECD" w:rsidRDefault="0086342F" w:rsidP="0086342F">
      <w:pPr>
        <w:numPr>
          <w:ilvl w:val="0"/>
          <w:numId w:val="2"/>
        </w:numPr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zastrzeżeniem, że nie jest to wymóg obligatoryjny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ma braki w opanowaniu niezbędnych treści, ale nie przekreślają one możliwości uzyskania przez ucznia podstawowej wiedzy z danego przedmiotu w toku dalszej nauki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86342F" w:rsidRPr="00621ECD" w:rsidRDefault="0086342F" w:rsidP="0086342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86342F" w:rsidRPr="002C37E5" w:rsidRDefault="0086342F" w:rsidP="0086342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6342F" w:rsidRPr="002C37E5">
          <w:pgSz w:w="16840" w:h="11910" w:orient="landscape"/>
          <w:pgMar w:top="1320" w:right="992" w:bottom="280" w:left="1275" w:header="712" w:footer="0" w:gutter="0"/>
          <w:cols w:space="708"/>
        </w:sect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86342F" w:rsidRDefault="0086342F" w:rsidP="0086342F">
      <w:pPr>
        <w:pStyle w:val="Tekstpodstawowy"/>
        <w:spacing w:before="156"/>
        <w:jc w:val="center"/>
      </w:pPr>
    </w:p>
    <w:p w:rsidR="0086342F" w:rsidRDefault="0086342F" w:rsidP="0086342F">
      <w:pPr>
        <w:pStyle w:val="Heading1"/>
        <w:spacing w:line="230" w:lineRule="auto"/>
        <w:ind w:left="0" w:firstLine="0"/>
        <w:jc w:val="center"/>
      </w:pPr>
      <w:r>
        <w:t>WYMAGANIA EDUKACYJNE NIEZBĘDNE DO OTRZYMANIA ŚRÓDROCZNYCH OCEN KLASYFIKACYJNYCH</w:t>
      </w:r>
    </w:p>
    <w:p w:rsidR="0086342F" w:rsidRDefault="0086342F" w:rsidP="0086342F"/>
    <w:tbl>
      <w:tblPr>
        <w:tblW w:w="12474" w:type="dxa"/>
        <w:tblInd w:w="1917" w:type="dxa"/>
        <w:tblLook w:val="00A0"/>
      </w:tblPr>
      <w:tblGrid>
        <w:gridCol w:w="12474"/>
      </w:tblGrid>
      <w:tr w:rsidR="0086342F" w:rsidRPr="00E2696E" w:rsidTr="0022292A">
        <w:tc>
          <w:tcPr>
            <w:tcW w:w="12474" w:type="dxa"/>
            <w:shd w:val="clear" w:color="auto" w:fill="D9D9D9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 xml:space="preserve">WELCOME UNIT </w:t>
            </w:r>
          </w:p>
        </w:tc>
      </w:tr>
    </w:tbl>
    <w:p w:rsidR="0086342F" w:rsidRPr="00E2696E" w:rsidRDefault="0086342F" w:rsidP="0086342F"/>
    <w:tbl>
      <w:tblPr>
        <w:tblW w:w="1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2557"/>
        <w:gridCol w:w="2557"/>
        <w:gridCol w:w="2557"/>
        <w:gridCol w:w="2557"/>
        <w:gridCol w:w="2557"/>
      </w:tblGrid>
      <w:tr w:rsidR="0086342F" w:rsidRPr="00E2696E" w:rsidTr="0022292A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42F" w:rsidRPr="00E2696E" w:rsidRDefault="0086342F" w:rsidP="0022292A">
            <w:pPr>
              <w:tabs>
                <w:tab w:val="left" w:pos="267"/>
              </w:tabs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42F" w:rsidRPr="00E2696E" w:rsidRDefault="0086342F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42F" w:rsidRPr="00E2696E" w:rsidRDefault="0086342F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42F" w:rsidRPr="00E2696E" w:rsidRDefault="0086342F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42F" w:rsidRPr="00E2696E" w:rsidRDefault="0086342F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6</w:t>
            </w:r>
          </w:p>
        </w:tc>
      </w:tr>
      <w:tr w:rsidR="0086342F" w:rsidRPr="00E2696E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i z trudem używa słownictwa związanego ze spędzaniem czasu wolnego w domu i poza domem.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trudnością i popełniając liczne błędy przedstawia siebie i swoją rodzinę i znajomych.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Mimo pomocy nauczyciela z trudem przychodzi mu wyrażanie swoich upodobań.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bardzo liczne błędy opisując plany wakacyjne.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Słabo zna i używa z trudem słownictwa z zakresu EDUAKCJA do opisu przedmiotów i obiektów szkolnych, </w:t>
            </w:r>
            <w:r w:rsidRPr="00E2696E">
              <w:lastRenderedPageBreak/>
              <w:t>zajęć pozalekcyjnych, miejsc w szkole.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bardzo liczne błędy, z trudem, stosuje w zdaniach czasowniki statyczne nazywające pojęcia abstrakcyjne takie jak np.: </w:t>
            </w:r>
            <w:r w:rsidRPr="00E2696E">
              <w:rPr>
                <w:i/>
              </w:rPr>
              <w:t>know, think, agree, hate, want, prefer, look, seem, sound, have, own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bardzo liczne błędy, z trudem, stosuje zaimki osobowe w funkcji dopełnienia i podmiotu.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Nieudolnie tworzy zdania twierdzące, przeczące, pytające oraz krótkie odpowiedzi w czasie </w:t>
            </w:r>
            <w:r w:rsidRPr="00E2696E">
              <w:rPr>
                <w:i/>
              </w:rPr>
              <w:t>Present simple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Nieudolnie tworzy zdania twierdzące, przeczące, pytające oraz krótkie odpowiedzi w czasie </w:t>
            </w:r>
            <w:r w:rsidRPr="00E2696E">
              <w:rPr>
                <w:i/>
              </w:rPr>
              <w:t>Present continuous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zasady i popełnia bardzo liczne błędy przy stopniowaniu przymiotników.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left" w:pos="267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lastRenderedPageBreak/>
              <w:t xml:space="preserve">Nieudolnie tworzy zdania twierdzące, przeczące, pytające oraz krótkie odpowiedzi z konstrukcją </w:t>
            </w:r>
            <w:r w:rsidRPr="00E2696E">
              <w:rPr>
                <w:rFonts w:ascii="Calibri Light" w:hAnsi="Calibri Light" w:cs="Calibri Light"/>
                <w:i/>
              </w:rPr>
              <w:t>be going to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left" w:pos="267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Słabo zna i na ogół z trudem stosuje dopełniacz saksoński oraz zaimki i przymiotniki dzierżawcze.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left" w:pos="267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Słabo zna i na ogół z trudem stosuje konstrukcje z bezokolicznikiem i formą </w:t>
            </w:r>
            <w:r w:rsidRPr="00E2696E">
              <w:rPr>
                <w:rFonts w:ascii="Calibri Light" w:hAnsi="Calibri Light" w:cs="Calibri Light"/>
                <w:i/>
              </w:rPr>
              <w:t>gerund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67"/>
                <w:tab w:val="num" w:pos="1404"/>
              </w:tabs>
              <w:autoSpaceDE/>
              <w:autoSpaceDN/>
              <w:ind w:left="271"/>
            </w:pPr>
            <w:r w:rsidRPr="00E2696E">
              <w:t>Słabo zna i na ogół z trudem stosuje przysłówki w zdaniach.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Częściowo zna i czasem wymaga pomocy używając słownictwa związanego ze spędzaniem czasu wolnego w domu i poza domem.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dość liczne błędy przedstawia siebie i swoją rodzinę i znajomych.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pomocą nauczyciela w miarę poprawnie wyraża swoje upodobania.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liczne błędy opisując plany wakacyjne.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Na ogół dosyć dobrze zna ale często popełnia błędy w trakcie posługiwania się słownictwem z zakresu EDUAKCJA do opisu </w:t>
            </w:r>
            <w:r w:rsidRPr="00E2696E">
              <w:lastRenderedPageBreak/>
              <w:t>przedmiotów i obiektów szkolnych, zajęć pozalekcyjnych, miejsc w szkole.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dość liczne błędy, stosuje w zdaniach czasowniki statyczne nazywające pojęcia abstrakcyjne takie jak np.: </w:t>
            </w:r>
            <w:r w:rsidRPr="00E2696E">
              <w:rPr>
                <w:i/>
              </w:rPr>
              <w:t>know, think, agree, hate, want, prefer, look, seem, sound, have, own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pewnym trudem stosuje zaimki osobowe w funkcji dopełnienia i podmiotu.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simple</w:t>
            </w:r>
            <w:r w:rsidRPr="00E2696E">
              <w:t>,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continuous.</w:t>
            </w:r>
            <w:r w:rsidRPr="00E2696E">
              <w:t xml:space="preserve">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Stopniuje przymiotniki </w:t>
            </w:r>
            <w:r w:rsidRPr="00E2696E">
              <w:lastRenderedPageBreak/>
              <w:t>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Tworzy zdania twierdzące, przeczące i pytające oraz krótkie odpowiedzi z konstrukcją </w:t>
            </w:r>
            <w:r w:rsidRPr="00E2696E">
              <w:rPr>
                <w:i/>
              </w:rPr>
              <w:t xml:space="preserve">be going to, </w:t>
            </w:r>
            <w:r w:rsidRPr="00E2696E">
              <w:t>popełniając dość liczne błędy.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Popełniając dość liczne błędy  stosuje dopełniacz saksoński oraz zaimki i przymiotniki dzierżawcze.</w:t>
            </w:r>
          </w:p>
          <w:p w:rsidR="0086342F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Popełniając dość liczne błędy stosuje konstrukcje z bezokolicznikiem i formą </w:t>
            </w:r>
            <w:r w:rsidRPr="00E2696E">
              <w:rPr>
                <w:rFonts w:ascii="Calibri Light" w:hAnsi="Calibri Light" w:cs="Calibri Light"/>
                <w:i/>
              </w:rPr>
              <w:t>gerund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Popełniając błędy, czasem z pomocą nauczyciela, stosuje przysłówki w zdaniach.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Zna i raczej poprawnie używa słownictwa związanego ze spędzaniem czasu wolnego w domu i poza domem.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 nieliczne błędy przedstawia siebie i swoją rodzinę i znajomych.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Zazwyczaj poprawnie wyraża swoje upodobania.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nieliczne błędy opisując plany wakacyjne.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Dobrze zna ale czasem popełnia błędy w trakcie posługiwania się słownictwem z zakresu EDUAKCJA do opisu przedmiotów i obiektów szkolnych, zajęć pozalekcyjnych, </w:t>
            </w:r>
            <w:r w:rsidRPr="00E2696E">
              <w:lastRenderedPageBreak/>
              <w:t>miejsc w szkole.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drobne błędy, stosuje w zdaniach czasowniki statyczne nazywające pojęcia abstrakcyjne takie jak np.: </w:t>
            </w:r>
            <w:r w:rsidRPr="00E2696E">
              <w:rPr>
                <w:i/>
              </w:rPr>
              <w:t>know, think, agree, hate, want, prefer, look, seem, sound, have, own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Stosuje zaimki osobowe w funkcji dopełnienia i podmiotu czasem popełniając drobne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simple</w:t>
            </w:r>
            <w:r w:rsidRPr="00E2696E">
              <w:t>, 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continuous</w:t>
            </w:r>
            <w:r w:rsidRPr="00E2696E">
              <w:t>, 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Stopniuje przymiotniki 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Tworzy zdania twierdzące, przeczące i pytające oraz krótkie odpowiedzi z konstrukcją </w:t>
            </w:r>
            <w:r w:rsidRPr="00E2696E">
              <w:rPr>
                <w:i/>
              </w:rPr>
              <w:t xml:space="preserve">be going to, </w:t>
            </w:r>
            <w:r w:rsidRPr="00E2696E">
              <w:t>popełniając nieliczne błędy.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Popełniając drobne błędy stosuje dopełniacz saksoński oraz zaimki i przymiotniki dzierżawcze.</w:t>
            </w:r>
          </w:p>
          <w:p w:rsidR="0086342F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Popełniając drobne błędy stosuje konstrukcje z bezokolicznikiem i formą </w:t>
            </w:r>
            <w:r w:rsidRPr="00E2696E">
              <w:rPr>
                <w:rFonts w:ascii="Calibri Light" w:hAnsi="Calibri Light" w:cs="Calibri Light"/>
                <w:i/>
              </w:rPr>
              <w:t>gerund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Na ogół poprawnie stosuje przysłówki w zdaniach czasem popełniając nieliczne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Zna i prawie zawsze poprawnie używa słownictwa związanego ze spędzaniem czasu wolnego w domu i poza domem.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Niemal b</w:t>
            </w:r>
            <w:r w:rsidRPr="00E2696E">
              <w:t>ezbłędnie przedstawia siebie i swoją rodzinę i znajomych.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i zazwyczaj bezbłędnie wyraża swoje upodobania.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łatwością i zazwyczaj bezbłędnie opisuje plany wakacyjne.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Z</w:t>
            </w:r>
            <w:r w:rsidRPr="00E2696E">
              <w:t>azwyczaj bezbłędnie posługuje się słownictwem z zakresu EDUAKCJA do opisu przedmiotów i obiektów szkolnych, zajęć pozalekcyjnych, miejsc w szkole.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Dość s</w:t>
            </w:r>
            <w:r w:rsidRPr="00E2696E">
              <w:t xml:space="preserve">wobodnie stosuje w zdaniach czasowniki statyczne nazywające pojęcia abstrakcyjne takie jak np.: </w:t>
            </w:r>
            <w:r w:rsidRPr="00E2696E">
              <w:rPr>
                <w:i/>
              </w:rPr>
              <w:t>know, think, agree, hate, want, prefer, look, seem, sound, have, own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Poprawnie stosuje zaimki osobowe w funkcji dopełnienia i podmiotu.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E2696E">
              <w:t xml:space="preserve">iemal bezbłędnie tworzy zdania twierdzące, przeczące i pytające oraz krótkie odpowiedzi w czasie </w:t>
            </w:r>
            <w:r w:rsidRPr="00E2696E">
              <w:rPr>
                <w:i/>
              </w:rPr>
              <w:t>Present simple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E2696E">
              <w:t xml:space="preserve">iemal bezbłędnie tworzy zdania twierdzące, przeczące i pytające oraz krótkie odpowiedzi w czasie </w:t>
            </w:r>
            <w:r w:rsidRPr="00E2696E">
              <w:rPr>
                <w:i/>
              </w:rPr>
              <w:t>Present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E2696E">
              <w:t xml:space="preserve">iemal bezbłędnie stopniuje przymiotniki.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E2696E">
              <w:t xml:space="preserve">iemal bezbłędnie tworzy zdania twierdzące, przeczące i pytające oraz krótkie odpowiedzi z konstrukcją </w:t>
            </w:r>
            <w:r w:rsidRPr="00E2696E">
              <w:rPr>
                <w:i/>
              </w:rPr>
              <w:t>be going to</w:t>
            </w:r>
            <w:r w:rsidRPr="00E2696E"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N</w:t>
            </w:r>
            <w:r w:rsidRPr="00E2696E">
              <w:rPr>
                <w:rFonts w:ascii="Calibri Light" w:hAnsi="Calibri Light" w:cs="Calibri Light"/>
              </w:rPr>
              <w:t>iemal bezbłędnie stosuje dopełniacz saksoński oraz zaimki i przymiotniki dzierżawcze.</w:t>
            </w:r>
          </w:p>
          <w:p w:rsidR="0086342F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E2696E">
              <w:rPr>
                <w:rFonts w:ascii="Calibri Light" w:hAnsi="Calibri Light" w:cs="Calibri Light"/>
              </w:rPr>
              <w:t xml:space="preserve">iemal bezbłędnie stosuje konstrukcje z bezokolicznikiem i formą </w:t>
            </w:r>
            <w:r w:rsidRPr="00E2696E">
              <w:rPr>
                <w:rFonts w:ascii="Calibri Light" w:hAnsi="Calibri Light" w:cs="Calibri Light"/>
                <w:i/>
              </w:rPr>
              <w:t>gerund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E2696E">
              <w:rPr>
                <w:rFonts w:ascii="Calibri Light" w:hAnsi="Calibri Light" w:cs="Calibri Light"/>
              </w:rPr>
              <w:t>iemal bezbłędnie stosuje przysłówki w zdaniach.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Zna i zawsze </w:t>
            </w:r>
            <w:r>
              <w:t>bezbłędnie</w:t>
            </w:r>
            <w:r w:rsidRPr="00E2696E">
              <w:t xml:space="preserve"> używa słownictwa związanego ze spędzaniem czasu wolnego w domu i poza domem.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Bezbłędnie przedstawia siebie i swoją rodzinę i znajomych.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E2696E">
              <w:t xml:space="preserve"> i j bezbłędnie wyraża swoje upodobania.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łatwością i bezbłędnie opisuje plany wakacyjne.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Bezbłędnie posługuje się słownictwem z zakresu EDUAKCJA do opisu przedmiotów i obiektów szkolnych, zajęć pozalekcyjnych, miejsc w szkole.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 xml:space="preserve">stosuje w zdaniach </w:t>
            </w:r>
            <w:r w:rsidRPr="00E2696E">
              <w:lastRenderedPageBreak/>
              <w:t xml:space="preserve">czasowniki statyczne nazywające pojęcia abstrakcyjne takie jak np.: </w:t>
            </w:r>
            <w:r w:rsidRPr="00E2696E">
              <w:rPr>
                <w:i/>
              </w:rPr>
              <w:t>know, think, agree, hate, want, prefer, look, seem, sound, have, own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>stosuje zaimki osobowe w funkcji dopełnienia i podmiotu.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simple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 xml:space="preserve">tworzy zdania twierdzące, przeczące i pytające oraz krótkie odpowiedzi w czasie </w:t>
            </w:r>
            <w:r w:rsidRPr="00E2696E">
              <w:rPr>
                <w:i/>
              </w:rPr>
              <w:t>Present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 xml:space="preserve">stopniuje przymiotniki.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 xml:space="preserve">tworzy zdania twierdzące, przeczące i pytające oraz krótkie odpowiedzi z konstrukcją </w:t>
            </w:r>
            <w:r w:rsidRPr="00E2696E">
              <w:rPr>
                <w:i/>
              </w:rPr>
              <w:t>be going to</w:t>
            </w:r>
            <w:r w:rsidRPr="00E2696E">
              <w:t>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Swobodnie </w:t>
            </w:r>
            <w:r>
              <w:rPr>
                <w:rFonts w:ascii="Calibri Light" w:hAnsi="Calibri Light" w:cs="Calibri Light"/>
              </w:rPr>
              <w:t xml:space="preserve">i bezbłędnie </w:t>
            </w:r>
            <w:r w:rsidRPr="00E2696E">
              <w:rPr>
                <w:rFonts w:ascii="Calibri Light" w:hAnsi="Calibri Light" w:cs="Calibri Light"/>
              </w:rPr>
              <w:t xml:space="preserve">stosuje dopełniacz </w:t>
            </w:r>
            <w:r w:rsidRPr="00E2696E">
              <w:rPr>
                <w:rFonts w:ascii="Calibri Light" w:hAnsi="Calibri Light" w:cs="Calibri Light"/>
              </w:rPr>
              <w:lastRenderedPageBreak/>
              <w:t>saksoński oraz zaimki i przymiotniki dzierżawcze.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Swobodnie </w:t>
            </w:r>
            <w:r>
              <w:rPr>
                <w:rFonts w:ascii="Calibri Light" w:hAnsi="Calibri Light" w:cs="Calibri Light"/>
              </w:rPr>
              <w:t xml:space="preserve">i bezbłędnie </w:t>
            </w:r>
            <w:r w:rsidRPr="00E2696E">
              <w:rPr>
                <w:rFonts w:ascii="Calibri Light" w:hAnsi="Calibri Light" w:cs="Calibri Light"/>
              </w:rPr>
              <w:t xml:space="preserve">stosuje konstrukcje z bezokolicznikiem i formą </w:t>
            </w:r>
            <w:r w:rsidRPr="00E2696E">
              <w:rPr>
                <w:rFonts w:ascii="Calibri Light" w:hAnsi="Calibri Light" w:cs="Calibri Light"/>
                <w:i/>
              </w:rPr>
              <w:t>gerund</w:t>
            </w:r>
            <w:r w:rsidRPr="00E2696E">
              <w:rPr>
                <w:rFonts w:ascii="Calibri Light" w:hAnsi="Calibri Light" w:cs="Calibri Light"/>
              </w:rPr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>stosuje przysłówki w zdaniach.</w:t>
            </w:r>
          </w:p>
        </w:tc>
      </w:tr>
      <w:tr w:rsidR="0086342F" w:rsidRPr="00E2696E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67"/>
              </w:tabs>
              <w:autoSpaceDE/>
              <w:autoSpaceDN/>
              <w:ind w:left="181" w:hanging="181"/>
            </w:pPr>
            <w:r w:rsidRPr="00E2696E">
              <w:t>Ma trudności z rozumieniem ogólnego sensu wypowiedzi (dot. czynności wykonywanych w danej chwili przez nadawcę wiadomości).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67"/>
              </w:tabs>
              <w:autoSpaceDE/>
              <w:autoSpaceDN/>
              <w:ind w:left="181" w:hanging="181"/>
            </w:pPr>
            <w:r w:rsidRPr="00E2696E">
              <w:t xml:space="preserve">Ma trudności ze znajdowaniem prostych </w:t>
            </w:r>
            <w:r w:rsidRPr="00E2696E">
              <w:lastRenderedPageBreak/>
              <w:t>informacji w wypowiedzi, przy wyszukiwaniu złożonych informacji popełnia liczne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lastRenderedPageBreak/>
              <w:t>Najczęściej rozumie ogólny sens wypowiedzi (dot. czynności wykonywanych w danej chwili przez nadawcę wiadomości).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Na ogół znajduje w wypowiedzi proste informacje, przy </w:t>
            </w:r>
            <w:r w:rsidRPr="00E2696E">
              <w:rPr>
                <w:rFonts w:ascii="Calibri Light" w:hAnsi="Calibri Light" w:cs="Calibri Light"/>
              </w:rPr>
              <w:lastRenderedPageBreak/>
              <w:t>wyszukiwaniu złożonych informacji popełnia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lastRenderedPageBreak/>
              <w:t>Rozumie ogólny sens wypowiedzi (dot. czynności wykonywanych w danej chwili przez nadawcę wiadomości).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Bez większego trudu znajduje w wypowiedzi proste informacje, przy </w:t>
            </w:r>
            <w:r w:rsidRPr="00E2696E">
              <w:rPr>
                <w:rFonts w:ascii="Calibri Light" w:hAnsi="Calibri Light" w:cs="Calibri Light"/>
              </w:rPr>
              <w:lastRenderedPageBreak/>
              <w:t>wyszukiwaniu złożonych informacji popełnia drobne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lastRenderedPageBreak/>
              <w:t>Bez trudu rozumie ogólny sens wypowiedzi (dot. czynności wykonywanych w danej chwili przez nadawcę wiadomości).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 xml:space="preserve">Bez trudu znajduje w wypowiedzi proste informacje, przy </w:t>
            </w:r>
            <w:r w:rsidRPr="00E2696E">
              <w:rPr>
                <w:rFonts w:ascii="Calibri Light" w:hAnsi="Calibri Light" w:cs="Calibri Light"/>
              </w:rPr>
              <w:lastRenderedPageBreak/>
              <w:t>wyszukiwaniu złożonych informacji rzadko popełnia błędy.</w:t>
            </w:r>
          </w:p>
          <w:p w:rsidR="0086342F" w:rsidRPr="00E2696E" w:rsidRDefault="0086342F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Zawsze prawidłowo</w:t>
            </w:r>
            <w:r w:rsidRPr="00E2696E">
              <w:rPr>
                <w:rFonts w:ascii="Calibri Light" w:hAnsi="Calibri Light" w:cs="Calibri Light"/>
              </w:rPr>
              <w:t xml:space="preserve"> rozumie ogólny sens wypowiedzi (dot. czynności wykonywanych w danej chwili przez nadawcę wiadomości).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E2696E">
              <w:rPr>
                <w:rFonts w:ascii="Calibri Light" w:hAnsi="Calibri Light" w:cs="Calibri Light"/>
              </w:rPr>
              <w:t>Bez trudu</w:t>
            </w:r>
            <w:r>
              <w:rPr>
                <w:rFonts w:ascii="Calibri Light" w:hAnsi="Calibri Light" w:cs="Calibri Light"/>
              </w:rPr>
              <w:t xml:space="preserve"> zawsze bezbłędnie</w:t>
            </w:r>
            <w:r w:rsidRPr="00E2696E">
              <w:rPr>
                <w:rFonts w:ascii="Calibri Light" w:hAnsi="Calibri Light" w:cs="Calibri Light"/>
              </w:rPr>
              <w:t xml:space="preserve"> znajduje w </w:t>
            </w:r>
            <w:r w:rsidRPr="00E2696E">
              <w:rPr>
                <w:rFonts w:ascii="Calibri Light" w:hAnsi="Calibri Light" w:cs="Calibri Light"/>
              </w:rPr>
              <w:lastRenderedPageBreak/>
              <w:t xml:space="preserve">wypowiedzi proste </w:t>
            </w:r>
            <w:r>
              <w:rPr>
                <w:rFonts w:ascii="Calibri Light" w:hAnsi="Calibri Light" w:cs="Calibri Light"/>
              </w:rPr>
              <w:t xml:space="preserve"> i bardziej złożone </w:t>
            </w:r>
            <w:r w:rsidRPr="00E2696E">
              <w:rPr>
                <w:rFonts w:ascii="Calibri Light" w:hAnsi="Calibri Light" w:cs="Calibri Light"/>
              </w:rPr>
              <w:t>informacje</w:t>
            </w: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39"/>
              </w:numPr>
              <w:tabs>
                <w:tab w:val="left" w:pos="132"/>
              </w:tabs>
              <w:autoSpaceDE/>
              <w:autoSpaceDN/>
              <w:ind w:left="132" w:hanging="142"/>
            </w:pPr>
            <w:r w:rsidRPr="00E2696E">
              <w:t>Popełniając liczne błędy, nieudolnie tworzy proste wypowiedzi ustne: opowiada o czynnościach z teraźniejszości (dot. codziennych zwyczajów oraz czynności wykonywanych w danym momencie), opisuje miejsca i przedmioty (dot. porównywania miejsc oraz określania przynależności przedmiotów); opowiada o planach na przyszłość (dot. planów wakacyjnych).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39"/>
              </w:numPr>
              <w:autoSpaceDE/>
              <w:autoSpaceDN/>
              <w:ind w:left="261" w:hanging="142"/>
            </w:pPr>
            <w:r w:rsidRPr="00E2696E">
              <w:t>Czasami popełniając błędy, tworzy proste wypowiedzi ustne: opowiada o czynnościach z teraźniejszości (dot. codziennych zwyczajów oraz czynności wykonywanych w danym momencie), opisuje miejsca i przedmioty (dot. porównywania miejsc oraz określania przynależności przedmiotów); opowiada o planach na przyszłość (dot. planów wakacyjnych).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39"/>
              </w:numPr>
              <w:autoSpaceDE/>
              <w:autoSpaceDN/>
              <w:ind w:left="260" w:hanging="260"/>
            </w:pPr>
            <w:r w:rsidRPr="00E2696E">
              <w:t>Popełniając nieliczne błędy, tworzy proste i bardziej złożone wypowiedzi ustne: opowiada o czynnościach z teraźniejszości (dot. codziennych zwyczajów oraz czynności wykonywanych w danym momencie), opisuje miejsca i przedmioty (dot. porównywania miejsc oraz określania przynależności przedmiotów); opowiada o planach na przyszłość (dot. planów wakacyjnych).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4"/>
              </w:numPr>
              <w:autoSpaceDE/>
              <w:autoSpaceDN/>
              <w:ind w:left="181" w:hanging="181"/>
            </w:pPr>
            <w:r w:rsidRPr="00E2696E">
              <w:t>Tworzy proste i bardziej złożone wypowiedzi ustne: opowiada o czynnościach z teraźniejszości (dot. codziennych zwyczajów oraz czynności wykonywanych w danym momencie), opisuje miejsca i przedmioty (dot. porównywania miejsc oraz określania przynależności przedmiotów); opowiada o planach na przyszłość (dot. planów wakacyjnych).</w:t>
            </w:r>
          </w:p>
          <w:p w:rsidR="0086342F" w:rsidRPr="00E2696E" w:rsidRDefault="0086342F" w:rsidP="0022292A">
            <w:pPr>
              <w:ind w:left="363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24"/>
              </w:numPr>
              <w:autoSpaceDE/>
              <w:autoSpaceDN/>
              <w:ind w:left="181" w:hanging="181"/>
            </w:pPr>
            <w:r w:rsidRPr="00E2696E">
              <w:t xml:space="preserve">Swobodnie </w:t>
            </w:r>
            <w:r>
              <w:t>i bezbłędnie t</w:t>
            </w:r>
            <w:r w:rsidRPr="00E2696E">
              <w:t>worzy proste i bardziej złożone wypowiedzi ustne: opowiada o czynnościach z teraźniejszości (dot. codziennych zwyczajów oraz czynności wykonywanych w danym momencie), opisuje miejsca i przedmioty (dot. porównywania miejsc oraz określania przynależności przedmiotów); opowiada o planach na przyszłość (dot. planów wakacyjnych).</w:t>
            </w:r>
          </w:p>
          <w:p w:rsidR="0086342F" w:rsidRPr="00E2696E" w:rsidRDefault="0086342F" w:rsidP="0022292A">
            <w:pPr>
              <w:ind w:left="181"/>
            </w:pP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40"/>
              </w:numPr>
              <w:tabs>
                <w:tab w:val="left" w:pos="132"/>
              </w:tabs>
              <w:autoSpaceDE/>
              <w:autoSpaceDN/>
              <w:ind w:left="132" w:hanging="142"/>
            </w:pPr>
            <w:r w:rsidRPr="00E2696E">
              <w:t xml:space="preserve">Popełniając liczne błędy, tworzy z pomocą nauczyciela bardzo proste wypowiedzi pisemne: opisuje  czynności z teraźniejszości (opisuje </w:t>
            </w:r>
            <w:r w:rsidRPr="00E2696E">
              <w:lastRenderedPageBreak/>
              <w:t>upodobania swoje i innych np. ulubione zajęcia w wolnym czasie, przedstawia siebie i innych).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40"/>
              </w:numPr>
              <w:autoSpaceDE/>
              <w:autoSpaceDN/>
              <w:ind w:left="261" w:hanging="261"/>
            </w:pPr>
            <w:r w:rsidRPr="00E2696E">
              <w:lastRenderedPageBreak/>
              <w:t xml:space="preserve">Popełniając dość liczne błędy, tworzy, sam lub z pomocą nauczyciela, bardzo proste wypowiedzi pisemne: opisuje  czynności z teraźniejszości (opisuje </w:t>
            </w:r>
            <w:r w:rsidRPr="00E2696E">
              <w:lastRenderedPageBreak/>
              <w:t>upodobania swoje i innych np. ulubione zajęcia w wolnym czasie, przedstawia siebie i innych).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40"/>
              </w:numPr>
              <w:autoSpaceDE/>
              <w:autoSpaceDN/>
              <w:ind w:left="260" w:hanging="260"/>
            </w:pPr>
            <w:r w:rsidRPr="00E2696E">
              <w:lastRenderedPageBreak/>
              <w:t xml:space="preserve">Popełniając nieliczne błędy, samodzielnie tworzy proste wypowiedzi pisemne: opisuje  czynności z teraźniejszości (opisuje upodobania swoje i </w:t>
            </w:r>
            <w:r w:rsidRPr="00E2696E">
              <w:lastRenderedPageBreak/>
              <w:t>innych np. ulubione zajęcia w wolnym czasie, przedstawia siebie i innych).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5"/>
              </w:numPr>
              <w:autoSpaceDE/>
              <w:autoSpaceDN/>
              <w:ind w:left="181" w:hanging="181"/>
            </w:pPr>
            <w:r w:rsidRPr="00E2696E">
              <w:lastRenderedPageBreak/>
              <w:t xml:space="preserve">Stosując </w:t>
            </w:r>
            <w:r>
              <w:t>urozmaicone</w:t>
            </w:r>
            <w:r w:rsidRPr="00E2696E">
              <w:t xml:space="preserve"> słownictwo, tworzy krótkie wypowiedzi pisemne: opisuje  czynności z teraźniejszości (opisuje upodobania swoje i </w:t>
            </w:r>
            <w:r w:rsidRPr="00E2696E">
              <w:lastRenderedPageBreak/>
              <w:t>innych np. ulubione zajęcia w wolnym czasie, przedstawia siebie i innych).</w:t>
            </w:r>
          </w:p>
          <w:p w:rsidR="0086342F" w:rsidRPr="00E2696E" w:rsidRDefault="0086342F" w:rsidP="0022292A">
            <w:pPr>
              <w:ind w:left="363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25"/>
              </w:numPr>
              <w:autoSpaceDE/>
              <w:autoSpaceDN/>
              <w:ind w:left="181" w:hanging="181"/>
            </w:pPr>
            <w:r w:rsidRPr="00E2696E">
              <w:lastRenderedPageBreak/>
              <w:t xml:space="preserve">Samodzielnie, stosując bogate słownictwo, tworzy krótkie wypowiedzi pisemne: opisuje  czynności z teraźniejszości (opisuje upodobania swoje i </w:t>
            </w:r>
            <w:r w:rsidRPr="00E2696E">
              <w:lastRenderedPageBreak/>
              <w:t>innych np. ulubione zajęcia w wolnym czasie, przedstawia siebie i innych).</w:t>
            </w:r>
          </w:p>
          <w:p w:rsidR="0086342F" w:rsidRPr="00E2696E" w:rsidRDefault="0086342F" w:rsidP="0022292A">
            <w:pPr>
              <w:ind w:left="181"/>
            </w:pP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left" w:pos="267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Nieudolnie reaguje w prostych sytuacjach:</w:t>
            </w: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  <w:r w:rsidRPr="00E2696E">
              <w:t>– z trudem uzyskuje i przekazuje informacje odnośnie czynności codziennych (dot. upodobań, czasu wolnego, czynności wykonywanych w danym momencie);</w:t>
            </w: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  <w:r w:rsidRPr="00E2696E">
              <w:t xml:space="preserve"> – z trudnością przedstawia siebie i inne osoby; </w:t>
            </w: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  <w:r w:rsidRPr="00E2696E">
              <w:t>– z dużym trudem nawiązuje kontakty towarzyskie:</w:t>
            </w: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  <w:r w:rsidRPr="00E2696E">
              <w:t>– popełniając bardzo liczne błędy wyraża swoje upodobania.</w:t>
            </w: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</w:p>
          <w:p w:rsidR="0086342F" w:rsidRPr="00E2696E" w:rsidRDefault="0086342F" w:rsidP="0022292A">
            <w:pPr>
              <w:tabs>
                <w:tab w:val="left" w:pos="267"/>
              </w:tabs>
              <w:ind w:left="226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Reaguje w prostych sytuacjach: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uzyskuje i przekazuje informacje odnośnie czynności codziennych (dot. upodobań, czasu wolnego, czynności wykonywanych w danym momencie), popełniając błędy;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 – nie zawsze poprawnie przedstawia siebie i inne osoby; 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nie zawsze poprawnie nawiązuje kontakty towarzyskie: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nie zawsze poprawnie wyraża swoje upodobania.</w:t>
            </w:r>
          </w:p>
          <w:p w:rsidR="0086342F" w:rsidRPr="00E2696E" w:rsidRDefault="0086342F" w:rsidP="0022292A">
            <w:pPr>
              <w:ind w:left="180"/>
            </w:pPr>
          </w:p>
          <w:p w:rsidR="0086342F" w:rsidRPr="00E2696E" w:rsidRDefault="0086342F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większego problemu reaguje zarówno w prostych, jak i bardziej złożonych sytuacjach: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uzyskuje i przekazuje informacje odnośnie czynności codziennych (dot. upodobań, czasu wolnego, czynności wykonywanych w danym momencie), sporadycznie  popełniając błędy;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 – zazwyczaj poprawnie przedstawia siebie i inne osoby; 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zazwyczaj poprawnie nawiązuje kontakty towarzyskie:</w:t>
            </w:r>
          </w:p>
          <w:p w:rsidR="0086342F" w:rsidRPr="00E2696E" w:rsidRDefault="0086342F" w:rsidP="0022292A">
            <w:pPr>
              <w:ind w:left="318"/>
            </w:pPr>
            <w:r w:rsidRPr="00E2696E">
              <w:t>– zazwyczaj poprawnie wyraża swoje upodobania.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problemu reaguje zarówno w prostych, jak i złożonych sytuacjach: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bez trudu uzyskuje i przekazuje informacje odnośnie czynności codziennych (dot. upodobań, czasu wolnego, czynności wykonywanych w danym momencie);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 – z łatwością przedstawia siebie i inne osoby; 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bez trudu nawiązuje kontakty towarzyskie: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zawsze lub prawie zawsze poprawnie wyraża swoje upodobania.</w:t>
            </w:r>
          </w:p>
          <w:p w:rsidR="0086342F" w:rsidRPr="00E2696E" w:rsidRDefault="0086342F" w:rsidP="0022292A">
            <w:pPr>
              <w:ind w:left="226"/>
            </w:pPr>
          </w:p>
          <w:p w:rsidR="0086342F" w:rsidRPr="00E2696E" w:rsidRDefault="0086342F" w:rsidP="0022292A">
            <w:pPr>
              <w:ind w:left="255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Swobodnie </w:t>
            </w:r>
            <w:r>
              <w:t xml:space="preserve">i bezbłędnie </w:t>
            </w:r>
            <w:r w:rsidRPr="00E2696E">
              <w:t>reaguje zarówno w prostych, jak i złożonych sytuacjach: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bez trudu uzyskuje i przekazuje informacje odnośnie czynności codziennych (dot. upodobań, czasu wolnego, czynności wykonywanych w danym momencie);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 – z łatwością przedstawia siebie i inne osoby; 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bez trudu nawiązuje kontakty towarzyskie:</w:t>
            </w:r>
          </w:p>
          <w:p w:rsidR="0086342F" w:rsidRPr="00E2696E" w:rsidRDefault="0086342F" w:rsidP="0022292A">
            <w:pPr>
              <w:ind w:left="226"/>
            </w:pPr>
            <w:r w:rsidRPr="00E2696E">
              <w:t>– zawsze lub prawie zawsze poprawnie wyraża swoje upodobania.</w:t>
            </w:r>
          </w:p>
          <w:p w:rsidR="0086342F" w:rsidRPr="00E2696E" w:rsidRDefault="0086342F" w:rsidP="0022292A">
            <w:pPr>
              <w:ind w:left="226"/>
            </w:pP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</w:pP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5"/>
              </w:numPr>
              <w:tabs>
                <w:tab w:val="left" w:pos="267"/>
              </w:tabs>
              <w:autoSpaceDE/>
              <w:autoSpaceDN/>
              <w:ind w:left="273" w:hanging="283"/>
            </w:pPr>
            <w:r w:rsidRPr="00E2696E">
              <w:t xml:space="preserve">Nieudolnie przekazuje w języku angielskim informacje zawarte w materiałach wizualnych i  </w:t>
            </w:r>
            <w:r w:rsidRPr="00E2696E">
              <w:lastRenderedPageBreak/>
              <w:t>audiowizualnych, popełniając liczne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5"/>
              </w:numPr>
              <w:autoSpaceDE/>
              <w:autoSpaceDN/>
              <w:ind w:left="261" w:hanging="261"/>
              <w:rPr>
                <w:color w:val="FF0000"/>
              </w:rPr>
            </w:pPr>
            <w:r w:rsidRPr="00E2696E">
              <w:lastRenderedPageBreak/>
              <w:t xml:space="preserve">Przekazuje w języku angielskim informacje zawarte w materiałach wizualnych i audiowizualnych, </w:t>
            </w:r>
            <w:r w:rsidRPr="00E2696E">
              <w:lastRenderedPageBreak/>
              <w:t>czasem popełniając błędy.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5"/>
              </w:numPr>
              <w:autoSpaceDE/>
              <w:autoSpaceDN/>
              <w:ind w:left="260" w:hanging="260"/>
              <w:rPr>
                <w:color w:val="FF0000"/>
              </w:rPr>
            </w:pPr>
            <w:r w:rsidRPr="00E2696E">
              <w:lastRenderedPageBreak/>
              <w:t xml:space="preserve">Bez większego trudu przekazuje w języku angielskim informacje zawarte w materiałach wizualnych i </w:t>
            </w:r>
            <w:r w:rsidRPr="00E2696E">
              <w:lastRenderedPageBreak/>
              <w:t>audiowizualnych.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Bez trudu przekazuje w języku angielskim informacje zawarte w materiałach wizualnych i audiowizualnych.</w:t>
            </w:r>
          </w:p>
          <w:p w:rsidR="0086342F" w:rsidRPr="00E2696E" w:rsidRDefault="0086342F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Swobodnie </w:t>
            </w:r>
            <w:r>
              <w:t xml:space="preserve">i bezbłędnie </w:t>
            </w:r>
            <w:r w:rsidRPr="00E2696E">
              <w:t xml:space="preserve">przekazuje w języku angielskim informacje zawarte w materiałach wizualnych i </w:t>
            </w:r>
            <w:r w:rsidRPr="00E2696E">
              <w:lastRenderedPageBreak/>
              <w:t>audiowizualnych.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</w:tbl>
    <w:p w:rsidR="0086342F" w:rsidRPr="00E2696E" w:rsidRDefault="0086342F" w:rsidP="0086342F"/>
    <w:p w:rsidR="0086342F" w:rsidRPr="00E2696E" w:rsidRDefault="0086342F" w:rsidP="0086342F"/>
    <w:tbl>
      <w:tblPr>
        <w:tblW w:w="12474" w:type="dxa"/>
        <w:tblInd w:w="1809" w:type="dxa"/>
        <w:tblLook w:val="00A0"/>
      </w:tblPr>
      <w:tblGrid>
        <w:gridCol w:w="12474"/>
      </w:tblGrid>
      <w:tr w:rsidR="0086342F" w:rsidRPr="00E2696E" w:rsidTr="0022292A">
        <w:tc>
          <w:tcPr>
            <w:tcW w:w="12474" w:type="dxa"/>
            <w:shd w:val="clear" w:color="auto" w:fill="D9D9D9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UNIT 1</w:t>
            </w:r>
          </w:p>
        </w:tc>
      </w:tr>
    </w:tbl>
    <w:p w:rsidR="0086342F" w:rsidRPr="00E2696E" w:rsidRDefault="0086342F" w:rsidP="0086342F"/>
    <w:tbl>
      <w:tblPr>
        <w:tblW w:w="14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9"/>
        <w:gridCol w:w="2645"/>
        <w:gridCol w:w="2645"/>
        <w:gridCol w:w="2646"/>
        <w:gridCol w:w="2645"/>
        <w:gridCol w:w="2645"/>
      </w:tblGrid>
      <w:tr w:rsidR="0086342F" w:rsidRPr="00E2696E" w:rsidTr="0022292A">
        <w:trPr>
          <w:trHeight w:val="391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jc w:val="center"/>
              <w:rPr>
                <w:b/>
              </w:rPr>
            </w:pPr>
          </w:p>
        </w:tc>
        <w:tc>
          <w:tcPr>
            <w:tcW w:w="2645" w:type="dxa"/>
            <w:shd w:val="clear" w:color="auto" w:fill="D9D9D9"/>
          </w:tcPr>
          <w:p w:rsidR="0086342F" w:rsidRPr="00E2696E" w:rsidRDefault="0086342F" w:rsidP="0022292A">
            <w:pPr>
              <w:ind w:left="226"/>
              <w:jc w:val="center"/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645" w:type="dxa"/>
            <w:shd w:val="clear" w:color="auto" w:fill="D9D9D9"/>
          </w:tcPr>
          <w:p w:rsidR="0086342F" w:rsidRPr="00E2696E" w:rsidRDefault="0086342F" w:rsidP="0022292A">
            <w:pPr>
              <w:ind w:left="226"/>
              <w:jc w:val="center"/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646" w:type="dxa"/>
            <w:shd w:val="clear" w:color="auto" w:fill="D9D9D9"/>
          </w:tcPr>
          <w:p w:rsidR="0086342F" w:rsidRPr="00E2696E" w:rsidRDefault="0086342F" w:rsidP="0022292A">
            <w:pPr>
              <w:ind w:left="226"/>
              <w:jc w:val="center"/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645" w:type="dxa"/>
            <w:shd w:val="clear" w:color="auto" w:fill="D9D9D9"/>
          </w:tcPr>
          <w:p w:rsidR="0086342F" w:rsidRPr="00E2696E" w:rsidRDefault="0086342F" w:rsidP="0022292A">
            <w:pPr>
              <w:ind w:left="226"/>
              <w:jc w:val="center"/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645" w:type="dxa"/>
            <w:shd w:val="clear" w:color="auto" w:fill="D9D9D9"/>
          </w:tcPr>
          <w:p w:rsidR="0086342F" w:rsidRPr="00E2696E" w:rsidRDefault="0086342F" w:rsidP="0022292A">
            <w:pPr>
              <w:ind w:left="22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6</w:t>
            </w:r>
          </w:p>
        </w:tc>
      </w:tr>
      <w:tr w:rsidR="0086342F" w:rsidRPr="00E2696E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i z trudem stosuje słownictwo związane z technologią internetową i komputerową oraz swoimi zwyczajami w zakresie korzystania z tych technologii.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i popełnia liczne błędy, wymieniając sposoby odtwarzania muzyki oraz wyrażając swoje zdanie w tym temacie.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bardzo liczne błędy, prowadząc rozmowę dotyczącą zwrotu towaru w sklepie.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niezbędne wyrażenia i słownictwo z zakresu zwracania towarów do sklepu.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Słabo zna i często błędnie stosuje nazwy </w:t>
            </w:r>
            <w:r w:rsidRPr="00E2696E">
              <w:lastRenderedPageBreak/>
              <w:t>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słownictwo i z trudem przedstawia cel korzystania z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trudnością i popełniając liczne błędy, buduje zdania twierdzące, przeczące oraz pytania szczegółowe w czasie </w:t>
            </w:r>
            <w:r w:rsidRPr="00E2696E">
              <w:rPr>
                <w:i/>
              </w:rPr>
              <w:t>Present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trudnością i popełniając liczne błędy, buduje zdania twierdzące, przeczące oraz pytania szczegółowe w czasie </w:t>
            </w:r>
            <w:r w:rsidRPr="00E2696E">
              <w:rPr>
                <w:i/>
              </w:rPr>
              <w:t>Past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trudnością i popełniając liczne błędy, buduje zdania twierdzące, przeczące oraz pytania szczegółowe w czasie </w:t>
            </w:r>
            <w:r w:rsidRPr="00E2696E">
              <w:rPr>
                <w:i/>
              </w:rPr>
              <w:t>Past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trudnością i popełniając liczne błędy, buduje zdania twierdzące, przeczące oraz pytania szczegółowe w czasie </w:t>
            </w:r>
            <w:r w:rsidRPr="00E2696E">
              <w:rPr>
                <w:i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trudnością i </w:t>
            </w:r>
            <w:r w:rsidRPr="00E2696E">
              <w:lastRenderedPageBreak/>
              <w:t xml:space="preserve">popełniając liczne błędy, buduje zdania twierdzące, przeczące oraz pytania szczegółowe w konstrukcji z </w:t>
            </w:r>
            <w:r w:rsidRPr="00E2696E">
              <w:rPr>
                <w:i/>
              </w:rPr>
              <w:t>used to</w:t>
            </w:r>
            <w:r w:rsidRPr="00E2696E">
              <w:t xml:space="preserve">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Słabo zna zasady tworzenia zdań w czasie </w:t>
            </w:r>
            <w:r w:rsidRPr="00E2696E">
              <w:rPr>
                <w:i/>
              </w:rPr>
              <w:t>Present perfect</w:t>
            </w:r>
            <w:r w:rsidRPr="00E2696E">
              <w:t xml:space="preserve"> z przysłówkami</w:t>
            </w:r>
            <w:r w:rsidRPr="00E2696E">
              <w:rPr>
                <w:i/>
              </w:rPr>
              <w:t xml:space="preserve"> ever, never, just, yet, already, for, since</w:t>
            </w:r>
            <w:r w:rsidRPr="00E2696E">
              <w:t xml:space="preserve"> i zazwyczaj popełnia liczne błędy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Słabo zna różnice w stosowaniu czasów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continuous</w:t>
            </w:r>
            <w:r w:rsidRPr="00E2696E">
              <w:t xml:space="preserve"> oraz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Present</w:t>
            </w:r>
            <w:r w:rsidRPr="00E2696E">
              <w:t xml:space="preserve"> </w:t>
            </w:r>
            <w:r w:rsidRPr="00E2696E">
              <w:rPr>
                <w:i/>
              </w:rPr>
              <w:t>perfect</w:t>
            </w:r>
            <w:r w:rsidRPr="00E2696E">
              <w:t xml:space="preserve"> i tworzy wypowiedzi, popełniając bardzo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Słabo zna zasady tworzenia zdań okolicznikowych celu i zazwyczaj popełnia liczne błędy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Na ogół tworzy zdania wyrażające chęci i pragnienia z </w:t>
            </w:r>
            <w:r w:rsidRPr="00E2696E">
              <w:rPr>
                <w:i/>
              </w:rPr>
              <w:t>I’d like to…</w:t>
            </w:r>
            <w:r w:rsidRPr="00E2696E">
              <w:t xml:space="preserve">  z licznymi błędami.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Przeważnie stosuje określniki rozróżnienia </w:t>
            </w:r>
            <w:r w:rsidRPr="00E2696E">
              <w:rPr>
                <w:i/>
              </w:rPr>
              <w:lastRenderedPageBreak/>
              <w:t>(the) other, another, other</w:t>
            </w:r>
            <w:r w:rsidRPr="00E2696E">
              <w:t xml:space="preserve"> z wieloma błędami.</w:t>
            </w:r>
          </w:p>
          <w:p w:rsidR="0086342F" w:rsidRPr="00E2696E" w:rsidRDefault="0086342F" w:rsidP="0022292A">
            <w:pPr>
              <w:ind w:left="226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Z pomocą nauczyciela lub popełniając dość liczne błędy, stosuje słownictwo związane z technologią internetową i komputerową oraz swoimi zwyczajami w zakresie korzystania z tych technologii.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dość liczne błędy, wymienia sposoby odtwarzania muzyki oraz wyrażając swoje zdanie w tym temacie.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dość liczne błędy, prowadząc rozmowę dotyczącą zwrotu towaru w sklepie.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Zna niezbędne wyrażenia i słownictwo z zakresu zwracania towarów do sklepu ale popełnia dość liczne </w:t>
            </w:r>
            <w:r w:rsidRPr="00E2696E">
              <w:lastRenderedPageBreak/>
              <w:t>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Zna nazwy usług ale popełnia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pomocą nauczyciela lub popełniając dość liczne błędy, przedstawia cel korzystania z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dość liczne błędy, buduje zdania twierdzące, przeczące oraz pytania szczegółowe w czasie </w:t>
            </w:r>
            <w:r w:rsidRPr="00E2696E">
              <w:rPr>
                <w:i/>
              </w:rPr>
              <w:t>Present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dość liczne błędy, buduje zdania twierdzące, przeczące oraz pytania szczegółowe w czasie </w:t>
            </w:r>
            <w:r w:rsidRPr="00E2696E">
              <w:rPr>
                <w:i/>
              </w:rPr>
              <w:t>Past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dość liczne błędy, buduje zdania twierdzące, przeczące oraz pytania szczegółowe w czasie </w:t>
            </w:r>
            <w:r w:rsidRPr="00E2696E">
              <w:rPr>
                <w:i/>
              </w:rPr>
              <w:t>Past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dość liczne błędy, buduje zdania twierdzące, przeczące oraz pytania szczegółowe w czasie </w:t>
            </w:r>
            <w:r w:rsidRPr="00E2696E">
              <w:rPr>
                <w:i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Popełniając dość liczne błędy, buduje zdania twierdzące, przeczące oraz pytania szczegółowe w konstrukcji z </w:t>
            </w:r>
            <w:r w:rsidRPr="00E2696E">
              <w:rPr>
                <w:i/>
              </w:rPr>
              <w:t>used to</w:t>
            </w:r>
            <w:r w:rsidRPr="00E2696E">
              <w:t xml:space="preserve">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Dość dobrze zna zasady tworzenia zdań w czasie </w:t>
            </w:r>
            <w:r w:rsidRPr="00E2696E">
              <w:rPr>
                <w:i/>
              </w:rPr>
              <w:t>Present perfect</w:t>
            </w:r>
            <w:r w:rsidRPr="00E2696E">
              <w:t xml:space="preserve"> z przysłówkami</w:t>
            </w:r>
            <w:r w:rsidRPr="00E2696E">
              <w:rPr>
                <w:i/>
              </w:rPr>
              <w:t xml:space="preserve"> ever, never, just, yet, already, for, since</w:t>
            </w:r>
            <w:r w:rsidRPr="00E2696E">
              <w:t xml:space="preserve"> ale zazwyczaj popełnia błędy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Dość dobrze zna różnice w stosowaniu czasów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continuous</w:t>
            </w:r>
            <w:r w:rsidRPr="00E2696E">
              <w:t xml:space="preserve"> oraz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Present</w:t>
            </w:r>
            <w:r w:rsidRPr="00E2696E">
              <w:t xml:space="preserve"> </w:t>
            </w:r>
            <w:r w:rsidRPr="00E2696E">
              <w:rPr>
                <w:i/>
              </w:rPr>
              <w:t>Perfect</w:t>
            </w:r>
            <w:r w:rsidRPr="00E2696E">
              <w:t xml:space="preserve"> ale zazwyczaj tworzy wypowiedzi,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Dość dobrze zna zasady tworzenia zdań okolicznikowych celu ale zazwyczaj popełnia liczne błędy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Na ogół tworzy zdania wyrażające chęci i pragnienia z </w:t>
            </w:r>
            <w:r w:rsidRPr="00E2696E">
              <w:rPr>
                <w:i/>
              </w:rPr>
              <w:t>I’d like to…,</w:t>
            </w:r>
            <w:r w:rsidRPr="00E2696E">
              <w:t xml:space="preserve">  popełniając pewne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Przeważnie stosuje określniki rozróżnienia </w:t>
            </w:r>
            <w:r w:rsidRPr="00E2696E">
              <w:rPr>
                <w:i/>
              </w:rPr>
              <w:t xml:space="preserve">(the) other, another, other </w:t>
            </w:r>
            <w:r w:rsidRPr="00E2696E">
              <w:t>z dość licznymi błędami.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Zazwyczaj bez błędów stosuje słownictwo związane z technologią internetową i komputerową oraz swoimi zwyczajami w zakresie korzystania z tych technologii.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Dość poprawnie wymienia sposoby odtwarzania muzyki oraz wyraża swoje zdanie w tym temacie.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Zazwyczaj poprawnie lub popełniając nieliczne błędy, prowadzi rozmowę dotyczącą zwrotu towaru w sklepie.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Dość dobrze zna niezbędne wyrażenia i słownictwo z zakresu zwracania towarów do sklepu.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Całkiem dobrze nazwy </w:t>
            </w:r>
            <w:r w:rsidRPr="00E2696E">
              <w:lastRenderedPageBreak/>
              <w:t>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Dość dobrze zna słownictwo i zazwyczaj bezbłędnie przedstawia cel korzystania z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 xml:space="preserve">Present simple, </w:t>
            </w:r>
            <w:r w:rsidRPr="00E2696E">
              <w:t>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>Past simple</w:t>
            </w:r>
            <w:r w:rsidRPr="00E2696E">
              <w:t>,</w:t>
            </w:r>
            <w:r w:rsidRPr="00E2696E">
              <w:rPr>
                <w:i/>
              </w:rPr>
              <w:t xml:space="preserve"> </w:t>
            </w:r>
            <w:r w:rsidRPr="00E2696E">
              <w:t>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 xml:space="preserve">Past continuous, </w:t>
            </w:r>
            <w:r w:rsidRPr="00E2696E">
              <w:t>popełniając czasem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 xml:space="preserve">Present perfect, </w:t>
            </w:r>
            <w:r w:rsidRPr="00E2696E">
              <w:t>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Buduje zdania </w:t>
            </w:r>
            <w:r w:rsidRPr="00E2696E">
              <w:lastRenderedPageBreak/>
              <w:t xml:space="preserve">twierdzące, przeczące oraz pytania szczegółowe w konstrukcji z </w:t>
            </w:r>
            <w:r w:rsidRPr="00E2696E">
              <w:rPr>
                <w:i/>
              </w:rPr>
              <w:t>used to</w:t>
            </w:r>
            <w:r w:rsidRPr="00E2696E">
              <w:t>, 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Dość dobrze zna zasady tworzenia zdań w czasie </w:t>
            </w:r>
            <w:r w:rsidRPr="00E2696E">
              <w:rPr>
                <w:i/>
              </w:rPr>
              <w:t>Present perfect</w:t>
            </w:r>
            <w:r w:rsidRPr="00E2696E">
              <w:t xml:space="preserve"> z przysłówkami</w:t>
            </w:r>
            <w:r w:rsidRPr="00E2696E">
              <w:rPr>
                <w:i/>
              </w:rPr>
              <w:t xml:space="preserve"> ever, never, just, yet, already, for, since </w:t>
            </w:r>
            <w:r w:rsidRPr="00E2696E">
              <w:t>i zazwyczaj popełnia tylko niewielkie błędy w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Całkiem dobrze zna różnice w stosowaniu czasów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continuous</w:t>
            </w:r>
            <w:r w:rsidRPr="00E2696E">
              <w:t xml:space="preserve"> oraz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Present</w:t>
            </w:r>
            <w:r w:rsidRPr="00E2696E">
              <w:t xml:space="preserve"> </w:t>
            </w:r>
            <w:r w:rsidRPr="00E2696E">
              <w:rPr>
                <w:i/>
              </w:rPr>
              <w:t>perfect</w:t>
            </w:r>
            <w:r w:rsidRPr="00E2696E">
              <w:t xml:space="preserve"> i tworzy wypowiedzi zazwyczaj z niewielkimi tylko błędami.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 Dość dobrze zna zasady tworzenia zdań okolicznikowych celu i popełnia nieliczne błędy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Na ogół bezbłędnie tworzy zdania wyrażające chęci i pragnienia z </w:t>
            </w:r>
            <w:r w:rsidRPr="00E2696E">
              <w:rPr>
                <w:i/>
              </w:rPr>
              <w:t>I’d like to…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Przeważnie bezbłędnie  </w:t>
            </w:r>
            <w:r w:rsidRPr="00E2696E">
              <w:lastRenderedPageBreak/>
              <w:t xml:space="preserve">stosuje określniki rozróżnienia </w:t>
            </w:r>
            <w:r w:rsidRPr="00E2696E">
              <w:rPr>
                <w:i/>
              </w:rPr>
              <w:t xml:space="preserve">(the) other, another, other </w:t>
            </w:r>
            <w:r w:rsidRPr="00E2696E">
              <w:t>ale czasem popełnia nieliczne błędy.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Bez trudu stosuje słownictwo związane z technologią internetową i komputerową oraz swoimi zwyczajami w zakresie korzystania z tych technologii.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Niemal b</w:t>
            </w:r>
            <w:r w:rsidRPr="00E2696E">
              <w:t>ezbłędnie wymienia sposoby odtwarzania muzyki oraz wyraża swoje zdanie w tym temacie.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Niemal b</w:t>
            </w:r>
            <w:r w:rsidRPr="00E2696E">
              <w:t>ezbłędnie prowadzi rozmowę dotyczącą zwrotu towaru w sklepie.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D</w:t>
            </w:r>
            <w:r w:rsidRPr="00E2696E">
              <w:t>obrze zna niezbędne wyrażenia i słownictwo z zakresu zwracania towarów do sklepu.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D</w:t>
            </w:r>
            <w:r w:rsidRPr="00E2696E">
              <w:t>obrze zna nazwy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D</w:t>
            </w:r>
            <w:r w:rsidRPr="00E2696E">
              <w:t>obrze zna słownictwo i z łatwością przedstawia cel korzystania z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Bez trudu buduje zdania </w:t>
            </w:r>
            <w:r w:rsidRPr="00E2696E">
              <w:lastRenderedPageBreak/>
              <w:t xml:space="preserve">twierdzące, przeczące oraz pytania szczegółowe w czasie </w:t>
            </w:r>
            <w:r w:rsidRPr="00E2696E">
              <w:rPr>
                <w:i/>
              </w:rPr>
              <w:t>Present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Bez trudu buduje zdania twierdzące, przeczące oraz pytania szczegółowe w czasie </w:t>
            </w:r>
            <w:r w:rsidRPr="00E2696E">
              <w:rPr>
                <w:i/>
              </w:rPr>
              <w:t>Past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 popełnia błędów, budując zdania twierdzące, przeczące oraz pytania szczegółowe w czasie </w:t>
            </w:r>
            <w:r w:rsidRPr="00E2696E">
              <w:rPr>
                <w:i/>
              </w:rPr>
              <w:t>Past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 popełnia błędów, budując zdania twierdzące, przeczące oraz pytania szczegółowe w czasie </w:t>
            </w:r>
            <w:r w:rsidRPr="00E2696E">
              <w:rPr>
                <w:i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 popełnia błędów, budując  zdania twierdzące, przeczące oraz pytania szczegółowe w konstrukcji z </w:t>
            </w:r>
            <w:r w:rsidRPr="00E2696E">
              <w:rPr>
                <w:i/>
              </w:rPr>
              <w:t>used to</w:t>
            </w:r>
            <w:r w:rsidRPr="00E2696E">
              <w:t xml:space="preserve">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Bardzo dobrze zna zasady tworzenia zdań w czasie </w:t>
            </w:r>
            <w:r w:rsidRPr="00E2696E">
              <w:rPr>
                <w:i/>
              </w:rPr>
              <w:t>Present perfect</w:t>
            </w:r>
            <w:r w:rsidRPr="00E2696E">
              <w:t xml:space="preserve"> z przysłówkami</w:t>
            </w:r>
            <w:r w:rsidRPr="00E2696E">
              <w:rPr>
                <w:i/>
              </w:rPr>
              <w:t xml:space="preserve"> ever, never, just, yet, already, for, since</w:t>
            </w:r>
            <w:r w:rsidRPr="00E2696E">
              <w:t xml:space="preserve"> i nie popełnia </w:t>
            </w:r>
            <w:r w:rsidRPr="00E2696E">
              <w:lastRenderedPageBreak/>
              <w:t>błędów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D</w:t>
            </w:r>
            <w:r w:rsidRPr="00E2696E">
              <w:t xml:space="preserve">obrze zna różnice w stosowaniu czasów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continuous</w:t>
            </w:r>
            <w:r w:rsidRPr="00E2696E">
              <w:t xml:space="preserve"> oraz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Present</w:t>
            </w:r>
            <w:r w:rsidRPr="00E2696E">
              <w:t xml:space="preserve"> </w:t>
            </w:r>
            <w:r w:rsidRPr="00E2696E">
              <w:rPr>
                <w:i/>
              </w:rPr>
              <w:t>perfect</w:t>
            </w:r>
            <w:r w:rsidRPr="00E2696E">
              <w:t xml:space="preserve"> i tworzy bezbłędne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D</w:t>
            </w:r>
            <w:r w:rsidRPr="00E2696E">
              <w:t>obrze zna zasady tworzenia zdań okolicznikowych celu i nie popełnia błędów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Poprawnie tworzy zdania wyrażające chęci i pragnienia z </w:t>
            </w:r>
            <w:r w:rsidRPr="00E2696E">
              <w:rPr>
                <w:i/>
              </w:rPr>
              <w:t>I’d like to…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Poprawnie stosuje określniki rozróżnienia </w:t>
            </w:r>
            <w:r w:rsidRPr="00E2696E">
              <w:rPr>
                <w:i/>
              </w:rPr>
              <w:t>(the) other, another, other.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 xml:space="preserve">Swobodnie i bezbłędnie </w:t>
            </w:r>
            <w:r w:rsidRPr="00E2696E">
              <w:t>stosuje słownictwo związane z technologią internetową i komputerową oraz swoimi zwyczajami w zakresie korzystania z tych technologii.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Bezbłędnie wymienia sposoby odtwarzania muzyki oraz wyraża swoje zdanie w tym temacie.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Bezbłędnie prowadzi rozmowę dotyczącą zwrotu towaru w sklepie.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Bardzo dobrze zna niezbędne wyrażenia i słownictwo z zakresu zwracania towarów do sklepu.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Bardzo dobrze zna nazwy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Bardzo dobrze zna </w:t>
            </w:r>
            <w:r w:rsidRPr="00E2696E">
              <w:lastRenderedPageBreak/>
              <w:t>słownictwo i z łatwością przedstawia cel korzystania z usług.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>Present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 xml:space="preserve">buduje zdania twierdzące, przeczące oraz pytania szczegółowe w czasie </w:t>
            </w:r>
            <w:r w:rsidRPr="00E2696E">
              <w:rPr>
                <w:i/>
              </w:rPr>
              <w:t>Past simple.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buduj</w:t>
            </w:r>
            <w:r>
              <w:t>e</w:t>
            </w:r>
            <w:r w:rsidRPr="00E2696E">
              <w:t xml:space="preserve"> zdania twierdzące, przeczące oraz pytania szczegółowe w czasie </w:t>
            </w:r>
            <w:r w:rsidRPr="00E2696E">
              <w:rPr>
                <w:i/>
              </w:rPr>
              <w:t>Past continuous.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E2696E">
              <w:t xml:space="preserve"> buduj</w:t>
            </w:r>
            <w:r>
              <w:t>e</w:t>
            </w:r>
            <w:r w:rsidRPr="00E2696E">
              <w:t xml:space="preserve"> zdania twierdzące, przeczące oraz pytania szczegółowe w czasie </w:t>
            </w:r>
            <w:r w:rsidRPr="00E2696E">
              <w:rPr>
                <w:i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E2696E">
              <w:t xml:space="preserve"> buduj</w:t>
            </w:r>
            <w:r>
              <w:t>e</w:t>
            </w:r>
            <w:r w:rsidRPr="00E2696E">
              <w:t xml:space="preserve">  zdania twierdzące, przeczące oraz pytania szczegółowe w konstrukcji z </w:t>
            </w:r>
            <w:r w:rsidRPr="00E2696E">
              <w:rPr>
                <w:i/>
              </w:rPr>
              <w:t>used to</w:t>
            </w:r>
            <w:r w:rsidRPr="00E2696E">
              <w:t xml:space="preserve">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Bardzo dobrze zna zasady tworzenia zdań w czasie </w:t>
            </w:r>
            <w:r w:rsidRPr="00E2696E">
              <w:rPr>
                <w:i/>
              </w:rPr>
              <w:t>Present perfect</w:t>
            </w:r>
            <w:r w:rsidRPr="00E2696E">
              <w:t xml:space="preserve"> z przysłówkami</w:t>
            </w:r>
            <w:r w:rsidRPr="00E2696E">
              <w:rPr>
                <w:i/>
              </w:rPr>
              <w:t xml:space="preserve"> ever, never, just, yet, already, for, since</w:t>
            </w:r>
            <w:r w:rsidRPr="00E2696E">
              <w:t xml:space="preserve"> i nie popełnia błędów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Bardzo dobrze zna różnice w stosowaniu czasów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continuous</w:t>
            </w:r>
            <w:r w:rsidRPr="00E2696E">
              <w:t xml:space="preserve"> oraz </w:t>
            </w:r>
            <w:r w:rsidRPr="00E2696E">
              <w:rPr>
                <w:i/>
              </w:rPr>
              <w:t>Past</w:t>
            </w:r>
            <w:r w:rsidRPr="00E2696E">
              <w:t xml:space="preserve"> </w:t>
            </w:r>
            <w:r w:rsidRPr="00E2696E">
              <w:rPr>
                <w:i/>
              </w:rPr>
              <w:t>simple</w:t>
            </w:r>
            <w:r w:rsidRPr="00E2696E">
              <w:t xml:space="preserve"> i </w:t>
            </w:r>
            <w:r w:rsidRPr="00E2696E">
              <w:rPr>
                <w:i/>
              </w:rPr>
              <w:t>Present</w:t>
            </w:r>
            <w:r w:rsidRPr="00E2696E">
              <w:t xml:space="preserve"> </w:t>
            </w:r>
            <w:r w:rsidRPr="00E2696E">
              <w:rPr>
                <w:i/>
              </w:rPr>
              <w:t>perfect</w:t>
            </w:r>
            <w:r w:rsidRPr="00E2696E">
              <w:t xml:space="preserve"> i tworzy bezbłędne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Bardzo dobrze zna zasady tworzenia zdań okolicznikowych celu i nie popełnia błędów przy ich tworzeniu.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 xml:space="preserve">tworzy zdania wyrażające chęci i pragnienia z </w:t>
            </w:r>
            <w:r w:rsidRPr="00E2696E">
              <w:rPr>
                <w:i/>
              </w:rPr>
              <w:t>I’d like to…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 xml:space="preserve">stosuje określniki rozróżnienia </w:t>
            </w:r>
            <w:r w:rsidRPr="00E2696E">
              <w:rPr>
                <w:i/>
              </w:rPr>
              <w:t>(the) other, another, other.</w:t>
            </w:r>
          </w:p>
        </w:tc>
      </w:tr>
      <w:tr w:rsidR="0086342F" w:rsidRPr="00E2696E" w:rsidTr="0022292A">
        <w:trPr>
          <w:trHeight w:val="269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404"/>
              </w:tabs>
              <w:autoSpaceDE/>
              <w:autoSpaceDN/>
              <w:ind w:left="431"/>
            </w:pPr>
            <w:r w:rsidRPr="00E2696E">
              <w:t xml:space="preserve">Słabo rozumie ogólny sens wypowiedzi.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404"/>
              </w:tabs>
              <w:autoSpaceDE/>
              <w:autoSpaceDN/>
              <w:ind w:left="431"/>
            </w:pPr>
            <w:r w:rsidRPr="00E2696E">
              <w:t>Mimo pomocy, z trudem znajduje proste informacje w wypowiedzi.</w:t>
            </w:r>
          </w:p>
          <w:p w:rsidR="0086342F" w:rsidRPr="00E2696E" w:rsidRDefault="0086342F" w:rsidP="0022292A">
            <w:pPr>
              <w:ind w:left="431"/>
            </w:pPr>
            <w:r w:rsidRPr="00E2696E">
              <w:t>Przy wyszukiwaniu złożonych informacji popełnia bardzo dużo błędów (dot. np. rozmowy w sklepie ze sprzedawcą, wypowiedzi na temat problemów z obsługą urządzeń i nowoczesnymi technologiami, rozmowy o zwyczajach, rozmowy o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404"/>
              </w:tabs>
              <w:autoSpaceDE/>
              <w:autoSpaceDN/>
              <w:spacing w:after="120"/>
              <w:ind w:left="431" w:hanging="357"/>
            </w:pPr>
            <w:r w:rsidRPr="00E2696E">
              <w:t>Mimo pomocy nauczyciela, z dużym trudem określa intencje rozmówcy.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404"/>
              </w:tabs>
              <w:autoSpaceDE/>
              <w:autoSpaceDN/>
              <w:ind w:left="431" w:hanging="357"/>
            </w:pPr>
            <w:r w:rsidRPr="00E2696E">
              <w:t xml:space="preserve">Mimo pomocy nauczyciela, z trudnością  określa kontekst </w:t>
            </w:r>
            <w:r w:rsidRPr="00E2696E">
              <w:lastRenderedPageBreak/>
              <w:t>(rozmówców, miejsce)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262" w:hanging="142"/>
            </w:pPr>
            <w:r w:rsidRPr="00E2696E">
              <w:t>Ma duży problem z  rozpoznaniem związków między poszczególnymi częściami tekstu.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Rozumie ogólny sens prostych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niewielką pomocą znajduje proste informacje w wypowiedzi.</w:t>
            </w:r>
          </w:p>
          <w:p w:rsidR="0086342F" w:rsidRPr="00E2696E" w:rsidRDefault="0086342F" w:rsidP="0022292A">
            <w:pPr>
              <w:tabs>
                <w:tab w:val="left" w:pos="226"/>
              </w:tabs>
              <w:ind w:left="226"/>
            </w:pPr>
            <w:r w:rsidRPr="00E2696E">
              <w:t>Przy wyszukiwaniu złożonych informacji popełnia czasem dość liczne błędy (dot. np. rozmowy w sklepie ze sprzedawcą, wypowiedzi na temat problemów z obsługą urządzeń i nowoczesnymi technologiami, rozmowy o zwyczajach, rozmowy o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>Z niewielką pomocą określa intencje rozmówcy.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>Z niewielką pomocą określa kontekst (rozmówców, miejsce) wypowiedzi.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Z pomocą nauczyciela jest w stanie rozpoznać związki między </w:t>
            </w:r>
            <w:r w:rsidRPr="00E2696E">
              <w:lastRenderedPageBreak/>
              <w:t>poszczególnymi częściami tekstu.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Rozumie ogólny sens prostych i bardziej złożonych wypowiedzi.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226" w:hanging="180"/>
            </w:pPr>
            <w:r w:rsidRPr="00E2696E">
              <w:t>Na ogół znajduje proste informacje w wypowiedzi. Przy wyszukiwaniu złożonych informacji zdarza mu się popełniać drobne błędy (dot. np. rozmowy w sklepie ze sprzedawcą, wypowiedzi na temat problemów z obsługą urządzeń i nowoczesnymi technologiami, rozmowy o zwyczajach, rozmowy o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226" w:hanging="180"/>
            </w:pPr>
            <w:r w:rsidRPr="00E2696E">
              <w:t xml:space="preserve">Na ogół poprawnie określa intencje rozmówcy.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>Na ogół poprawnie określa kontekst (rozmówców, miejsce)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 xml:space="preserve">Na ogół jest w stanie samodzielnie rozpoznać związki między </w:t>
            </w:r>
            <w:r w:rsidRPr="00E2696E">
              <w:lastRenderedPageBreak/>
              <w:t>poszczególnymi częściami tekstu.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Z łatwością rozumie ogólny sens zarówno prostych, jak </w:t>
            </w:r>
            <w:r w:rsidRPr="00E2696E">
              <w:br/>
              <w:t>i złożonych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>
              <w:t>S</w:t>
            </w:r>
            <w:r w:rsidRPr="00E2696E">
              <w:t xml:space="preserve">amodzielnie znajduje w wypowiedzi proste </w:t>
            </w:r>
            <w:r w:rsidRPr="00E2696E">
              <w:br/>
              <w:t>i złożone informacje (dot. np. rozmowy w sklepie ze sprzedawcą, wypowiedzi na temat problemów z obsługą urządzeń i nowoczesnymi technologiami, rozmowy o zwyczajach, rozmowy o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problemu</w:t>
            </w:r>
            <w:r>
              <w:t xml:space="preserve"> </w:t>
            </w:r>
            <w:r w:rsidRPr="00E2696E">
              <w:t>określa intencje rozmówcy.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>Bez problemu określa kontekst (rozmówców, miejsce)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t>Bez problemu rozpoznaje związki między poszczególnymi częściami tekstu.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Bez żadnych problemów zawsze</w:t>
            </w:r>
            <w:r w:rsidRPr="00E2696E">
              <w:t xml:space="preserve"> rozumie ogólny sens zarówno prostych, jak i złożonych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E2696E">
              <w:t xml:space="preserve">Bez problemu samodzielnie znajduje w wypowiedzi proste </w:t>
            </w:r>
            <w:r w:rsidRPr="00E2696E">
              <w:br/>
              <w:t>i złożone informacje (dot. np. rozmowy w sklepie ze sprzedawcą, wypowiedzi na temat problemów z obsługą urządzeń i nowoczesnymi technologiami, rozmowy o zwyczajach, rozmowy o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Bez problemu, </w:t>
            </w:r>
            <w:r>
              <w:t xml:space="preserve">bezbłędnie </w:t>
            </w:r>
            <w:r w:rsidRPr="00E2696E">
              <w:t>samodzielnie określa intencje rozmówcy.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E2696E">
              <w:t>Bez problemu</w:t>
            </w:r>
            <w:r>
              <w:t xml:space="preserve">, bezbłędnie </w:t>
            </w:r>
            <w:r w:rsidRPr="00E2696E">
              <w:t>samodzielnie określa kontekst (rozmówców, miejsce)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Bez problemu </w:t>
            </w:r>
            <w:r>
              <w:lastRenderedPageBreak/>
              <w:t xml:space="preserve">bezbłędnie </w:t>
            </w:r>
            <w:r w:rsidRPr="00E2696E">
              <w:t>samodzielnie rozpoznaje związki między poszczególnymi częściami tekstu.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Ma trudności ze rozumieniem ogólnego sensu prostych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trudnością znajduje w prostym tekście określone informacje (dot. np. znalezienia konkretnej informacji w tekście o nośnikach muzyki oraz o nietypowych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Pomimo pomocy nauczyciela z dużym trudem określa główną myśl tekstu (dot. np. tekstu o nietypowych usługach).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Przeważnie rozumie ogólny sens prostych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niewielką pomocą na ogół znajduje w tekście określone informacje (dot. np. znalezienia konkretnej informacji w tekście o nośnikach muzyki oraz o nietypowych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niewielką pomocą określa główną myśl tekstu (dot. np. tekstu o nietypowych usługach).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Rozumie sens prostych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większego trudu znajduje w tekście określone informacje (dot. np. znalezienia konkretnej informacji w tekście o nośnikach muzyki oraz o nietypowych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t>Bez większego trudu określa główną myśl tekstu (dot. np. tekstu o nietypowych usługach).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rozumie ogólny sens prostych i złożonych tekstów oraz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znajduje w tekście określone informacje (dot. np. znalezienia konkretnej informacji w tekście o nośnikach muzyki oraz o niezwykłych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określa główną myśl tekstu (dot. np. tekstu o nietypowych usługach).</w:t>
            </w:r>
          </w:p>
          <w:p w:rsidR="0086342F" w:rsidRPr="00E2696E" w:rsidRDefault="0086342F" w:rsidP="0022292A"/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</w:t>
            </w:r>
            <w:r>
              <w:t xml:space="preserve"> zawsze </w:t>
            </w:r>
            <w:r w:rsidRPr="00E2696E">
              <w:t xml:space="preserve"> rozumie ogólny sens prostych i złożonych tekstów oraz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znajduje w tekście określone informacje (dot. np. znalezienia konkretnej informacji w tekście o nośnikach muzyki oraz o niezwykłych usługach).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samodzielnie określa główną myśl tekstu (dot. np. tekstu o nietypowych usługach).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Mówienie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E2696E">
              <w:t>Nieudolnie tworzy wypowiedzi ustne. Popełniając bardzo liczne błędy, opowiada o doświadczeniach z przeszłości i teraźniejszości,</w:t>
            </w:r>
          </w:p>
          <w:p w:rsidR="0086342F" w:rsidRPr="00E2696E" w:rsidRDefault="0086342F" w:rsidP="0022292A">
            <w:pPr>
              <w:tabs>
                <w:tab w:val="num" w:pos="226"/>
              </w:tabs>
              <w:ind w:left="226"/>
            </w:pPr>
            <w:r w:rsidRPr="00E2696E">
              <w:t xml:space="preserve">przedstawia fakty z przeszłości i </w:t>
            </w:r>
            <w:r w:rsidRPr="00E2696E">
              <w:lastRenderedPageBreak/>
              <w:t>teraźniejszości (np. w formie prezentacji na temat nietypowych usług), wyraża i uzasadnia swoje opinie, wyraża intencje, adekwatnie do sytuacji stosuje styl formalny lub nieformalny (np. w rozmowie ze sprzedawcą w sklepie).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E2696E">
              <w:lastRenderedPageBreak/>
              <w:t>Z pewnym trudem tworzy proste wypowiedzi ustne, błędy czasem zaburzają komunikację: opowiada o doświadczeniach z przeszłości i teraźniejszości,</w:t>
            </w:r>
          </w:p>
          <w:p w:rsidR="0086342F" w:rsidRPr="00E2696E" w:rsidRDefault="0086342F" w:rsidP="0022292A">
            <w:pPr>
              <w:ind w:left="318"/>
            </w:pPr>
            <w:r w:rsidRPr="00E2696E">
              <w:t xml:space="preserve">przedstawia fakty z </w:t>
            </w:r>
            <w:r w:rsidRPr="00E2696E">
              <w:lastRenderedPageBreak/>
              <w:t>przeszłości i teraźniejszości (np. w formie prezentacji na temat nietypowych usług), wyraża i uzasadnia swoje opinie, wyraża intencje, adekwatnie do sytuacji stosuje styl formalny lub nieformalny (np. w rozmowie ze sprzedawcą w sklepie).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E2696E">
              <w:lastRenderedPageBreak/>
              <w:t>Tworzy proste wypowiedzi ustne, popełniając błędy niezakłócające komunikacji: opowiada o doświadczeniach z przeszłości i teraźniejszości,</w:t>
            </w:r>
          </w:p>
          <w:p w:rsidR="0086342F" w:rsidRPr="00E2696E" w:rsidRDefault="0086342F" w:rsidP="0022292A">
            <w:pPr>
              <w:ind w:left="318"/>
            </w:pPr>
            <w:r w:rsidRPr="00E2696E">
              <w:t xml:space="preserve">przedstawia fakty z </w:t>
            </w:r>
            <w:r w:rsidRPr="00E2696E">
              <w:lastRenderedPageBreak/>
              <w:t>przeszłości i teraźniejszości (np. w formie prezentacji na temat nietypowych usług), wyraża i uzasadnia swoje opinie, wyraża intencje, adekwatnie do sytuacji stosuje styl formalny lub nieformalny (np. w rozmowie ze sprzedawcą w sklepie).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E2696E">
              <w:lastRenderedPageBreak/>
              <w:t>Swobodnie tworzy proste i bardziej złożone wypowiedzi ustne, ewentualne drobne błędy nie zaburzają komunikacji: opowiada o doświadczeniach z przeszłości i teraźniejszości,</w:t>
            </w:r>
            <w:r>
              <w:t xml:space="preserve"> </w:t>
            </w:r>
            <w:r w:rsidRPr="00E2696E">
              <w:lastRenderedPageBreak/>
              <w:t>przedstawia fakty z przeszłości i teraźniejszości (np. w formie prezentacji na temat nietypowych usług), wyraża i uzasadnia swoje opinie, wyraża intencje, adekwatnie stosuje styl formalny lub nieformalny (np. w rozmowie ze sprzedawcą w sklepie).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</w:pPr>
            <w:r>
              <w:lastRenderedPageBreak/>
              <w:t xml:space="preserve">Swobodnie i bezbłędnie </w:t>
            </w:r>
            <w:r w:rsidRPr="00E2696E">
              <w:t>tworzy proste i bardziej złożone wypowiedzi ustne: opowiada o doświadczeniach z przeszłości i teraźniejszości,</w:t>
            </w:r>
            <w:r>
              <w:t xml:space="preserve"> </w:t>
            </w:r>
            <w:r w:rsidRPr="00E2696E">
              <w:t xml:space="preserve">przedstawia fakty z przeszłości i </w:t>
            </w:r>
            <w:r w:rsidRPr="00E2696E">
              <w:lastRenderedPageBreak/>
              <w:t>teraźniejszości (np. w formie prezentacji na temat nietypowych usług), wyraża i uzasadnia swoje opinie, wyraża intencje, adekwatnie stosuje styl formalny lub nieformalny (np. w rozmowie ze sprzedawcą w sklepie).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Pisanie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liczne błędy zakłócające komunikację, tworzy krótkie wypowiedzi pisemne: w formie wpisu na blogu opisuje zakupione  przedmioty, opowiada o czynnościach z przeszłości i teraźniejszości, przedstawia fakty (np. w formie projektu na temat przeszłych zwyczajów dotyczących zakupów, usług i technologii);</w:t>
            </w:r>
          </w:p>
          <w:p w:rsidR="0086342F" w:rsidRPr="00E2696E" w:rsidRDefault="0086342F" w:rsidP="0022292A">
            <w:pPr>
              <w:tabs>
                <w:tab w:val="left" w:pos="226"/>
              </w:tabs>
              <w:ind w:left="226"/>
            </w:pPr>
            <w:r w:rsidRPr="00E2696E">
              <w:t>wyraża emocje; na ogół nie potrafi dopasować stylu tworzonej wypowiedzi do sytuacji.</w:t>
            </w:r>
          </w:p>
          <w:p w:rsidR="0086342F" w:rsidRPr="00E2696E" w:rsidRDefault="0086342F" w:rsidP="0022292A">
            <w:pPr>
              <w:tabs>
                <w:tab w:val="left" w:pos="226"/>
              </w:tabs>
              <w:ind w:left="226"/>
            </w:pPr>
          </w:p>
          <w:p w:rsidR="0086342F" w:rsidRPr="00E2696E" w:rsidRDefault="0086342F" w:rsidP="0022292A">
            <w:pPr>
              <w:ind w:left="226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41"/>
              </w:numPr>
              <w:autoSpaceDE/>
              <w:autoSpaceDN/>
              <w:ind w:left="316" w:hanging="284"/>
              <w:rPr>
                <w:i/>
              </w:rPr>
            </w:pPr>
            <w:r w:rsidRPr="00E2696E">
              <w:lastRenderedPageBreak/>
              <w:t xml:space="preserve">Popełniając dość liczne błędy, częściowo zaburzające komunikację, tworzy krótkie wypowiedzi pisemne: w formie wpisu na blogu opisuje zakupione  przedmioty, opowiada o czynnościach z przeszłości i teraźniejszości, przedstawia fakty (np. w formie projektu na temat przeszłych zwyczajów dotyczących zakupów, usług i technologii); wyraża emocje; zazwyczaj stosuje styl wypowiedzi adekwatny do sytuacji </w:t>
            </w:r>
            <w:r w:rsidRPr="00E2696E">
              <w:lastRenderedPageBreak/>
              <w:t>ale zdarza mu się popełniać błędy.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41"/>
              </w:numPr>
              <w:autoSpaceDE/>
              <w:autoSpaceDN/>
              <w:ind w:left="227" w:hanging="283"/>
            </w:pPr>
            <w:r w:rsidRPr="00E2696E">
              <w:lastRenderedPageBreak/>
              <w:t>Popełniając drobne błędy niezaburzające komunikacji, tworzy krótkie wypowiedzi pisemne: w formie wpisu na blogu opisuje zakupione  przedmioty, opowiada o czynnościach z przeszłości i teraźniejszości, przedstawia fakty (np. w formie projektu na temat przeszłych zwyczajów dotyczących zakupów, usług i technologii); wyraża emocje; na ogół stosuje styl wypowiedzi adekwatny do sytuacji.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</w:t>
            </w:r>
            <w:r w:rsidRPr="00E2696E">
              <w:t xml:space="preserve">tosując </w:t>
            </w:r>
            <w:r>
              <w:t>urozmaicone</w:t>
            </w:r>
            <w:r w:rsidRPr="00E2696E">
              <w:t xml:space="preserve"> słownictwo, tworzy krótkie wypowiedzi pisemne: w formie wpisu na blogu opisuje zakupione  przedmioty, opowiada o czynnościach z przeszłości i teraźniejszości, przedstawia fakty (np. w formie projektu na temat przeszłych zwyczajów dotyczących zakupów, usług i technologii);</w:t>
            </w:r>
            <w:r>
              <w:t xml:space="preserve"> </w:t>
            </w:r>
            <w:r w:rsidRPr="00E2696E">
              <w:t>wyraża emocje; zawsze lub prawie zawsze bezbłędnie dostosowuje styl wypowiedzi do sytuacji.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Samodzielnie i stosując bogate słownictwo, tworzy krótkie wypowiedzi pisemne: w formie wpisu na blogu opisuje zakupione  przedmioty, opowiada o czynnościach z przeszłości i teraźniejszości, przedstawia fakty (np. w formie projektu na temat przeszłych zwyczajów dotyczących zakupów, usług i technologii);</w:t>
            </w:r>
            <w:r>
              <w:t xml:space="preserve"> </w:t>
            </w:r>
            <w:r w:rsidRPr="00E2696E">
              <w:t>wyraża emocje; zawsze lub prawie zawsze bezbłędnie dostosowuje styl wypowiedzi do sytuacji.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323" w:hanging="284"/>
            </w:pPr>
            <w:r w:rsidRPr="00E2696E">
              <w:t xml:space="preserve">Nieudolnie reaguje w prostych sytuacjach, popełniając liczne błędy zakłócające komunikację: 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z trudnością uzyskuje i przekazuje informacje (np. odpowiada na pytania dotyczące użytkowania technologii przez siebie i innych);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ma problemy z wyrażaniem prośby i zgody (np. w trakcie rozmowy ze sprzedawcą na temat sprzętu);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z trudnością proponuje (np. wymianę lub zwrot towaru);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z trudnością przyjmuje i odrzuca propozycję; 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ma problemy z odpowiednim rozpoczynaniem i kończeniem rozmowy (np. w sklepie), </w:t>
            </w:r>
          </w:p>
          <w:p w:rsidR="0086342F" w:rsidRPr="00E2696E" w:rsidRDefault="0086342F" w:rsidP="0022292A">
            <w:pPr>
              <w:ind w:left="226"/>
            </w:pPr>
            <w:r w:rsidRPr="00E2696E">
              <w:t xml:space="preserve">- zazwyczaj ma problem </w:t>
            </w:r>
            <w:r w:rsidRPr="00E2696E">
              <w:lastRenderedPageBreak/>
              <w:t>ze  stosowaniem zwrotów grzecznościowych.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322" w:hanging="251"/>
            </w:pPr>
            <w:r w:rsidRPr="00E2696E">
              <w:lastRenderedPageBreak/>
              <w:t xml:space="preserve">Reaguje w prostych sytuacjach, czasem popełniając błędy: 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uzyskuje i przekazuje informacje (np. odpowiada na pytania dotyczące użytkowania technologii przez siebie i innych), popełniając dość liczne błędy;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czasem ma problemy z wyrażaniem prośby i zgody (np. w trakcie rozmowy ze sprzedawcą na temat sprzętu);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na ogół składa  propozycje, popełniając dość liczne błędy (np. wymianę lub zwrot towaru);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czasem ma problemy z przyjmowaniem i odrzucaniem propozycji; 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czasem z trudem odpowiednio rozpoczyna i kończy rozmowę (np. w sklepie), </w:t>
            </w:r>
          </w:p>
          <w:p w:rsidR="0086342F" w:rsidRPr="00E2696E" w:rsidRDefault="0086342F" w:rsidP="0022292A">
            <w:pPr>
              <w:ind w:left="272"/>
            </w:pPr>
            <w:r w:rsidRPr="00E2696E">
              <w:t xml:space="preserve">- czasem ma problem ze  </w:t>
            </w:r>
            <w:r w:rsidRPr="00E2696E">
              <w:lastRenderedPageBreak/>
              <w:t>stosowaniem zwrotów grzecznościowych.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8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E2696E">
              <w:lastRenderedPageBreak/>
              <w:t xml:space="preserve">Popełniając nieliczne błędy, reaguje w prostych i złożonych sytuacjach: 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uzyskuje i przekazuje informacje (np. odpowiada na pytania dotyczące użytkowania technologii przez siebie i innych) popełniając raczej nieliczne błędy;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zazwyczaj nie ma problemu z wyrażaniem prośby i zgody (np. w trakcie rozmowy ze sprzedawcą na temat sprzętu);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>- na ogół składa  propozycje popełniając nieliczne błędy (np. wymianę lub zwrot towaru);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 zazwyczaj prawidłowo  przyjmuje i odrzuca propozycje; </w:t>
            </w:r>
          </w:p>
          <w:p w:rsidR="0086342F" w:rsidRPr="00E2696E" w:rsidRDefault="0086342F" w:rsidP="0022292A">
            <w:pPr>
              <w:ind w:left="323"/>
            </w:pPr>
            <w:r w:rsidRPr="00E2696E">
              <w:t xml:space="preserve">- zazwyczaj potrafi odpowiednio rozpocząć i zakończyć rozmowę (np. w sklepie),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zazwyczaj poprawnie </w:t>
            </w:r>
            <w:r w:rsidRPr="00E2696E">
              <w:lastRenderedPageBreak/>
              <w:t>stosuje zwroty grzecznościowe.</w:t>
            </w:r>
          </w:p>
          <w:p w:rsidR="0086342F" w:rsidRPr="00E2696E" w:rsidRDefault="0086342F" w:rsidP="0022292A">
            <w:pPr>
              <w:ind w:left="272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8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>
              <w:lastRenderedPageBreak/>
              <w:t>Bez trudu</w:t>
            </w:r>
            <w:r w:rsidRPr="00E2696E">
              <w:t xml:space="preserve"> reaguje w prostych i złożonych sytuacjach: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zazwyczaj bezbłędnie uzyskuje i przekazuje informacje (np. odpowiada na pytania dotyczące użytkowania technologii przez siebie i innych);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nie ma problemu z wyrażaniem prośby i zgody (np. w trakcie rozmowy ze sprzedawcą na temat sprzętu);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poprawnie składa  propozycje, zazwyczaj nie popełniając błędów (np. wymianę lub zwrot towaru);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prawie prawidłowo  przyjmuje i odrzuca propozycje;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potrafi odpowiednio rozpocząć i zakończyć rozmowę (np. w sklepie),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poprawnie stosuje zwroty grzecznościowe.</w:t>
            </w:r>
          </w:p>
          <w:p w:rsidR="0086342F" w:rsidRPr="00E2696E" w:rsidRDefault="0086342F" w:rsidP="0022292A">
            <w:pPr>
              <w:ind w:left="272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8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>
              <w:t xml:space="preserve">Swobodnie i bezbłędnie </w:t>
            </w:r>
            <w:r w:rsidRPr="00E2696E">
              <w:t xml:space="preserve">reaguje w prostych i złożonych sytuacjach: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zazwyczaj bezbłędnie uzyskuje i przekazuje informacje (np. odpowiada na pytania dotyczące użytkowania technologii przez siebie i innych);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>- nie ma problemu z wyrażaniem prośby i zgody (np. w trakcie rozmowy ze sprzedawcą na temat sprzętu);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</w:t>
            </w:r>
            <w:r>
              <w:t>bezbłędnie</w:t>
            </w:r>
            <w:r w:rsidRPr="00E2696E">
              <w:t xml:space="preserve"> składa  propozycje, zazwyczaj nie popełniając błędów (np. wymianę lub zwrot towaru);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zawsze prawidłowo  przyjmuje i odrzuca propozycje;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potrafi odpowiednio rozpocząć i zakończyć rozmowę (np. w sklepie), </w:t>
            </w:r>
          </w:p>
          <w:p w:rsidR="0086342F" w:rsidRPr="00E2696E" w:rsidRDefault="0086342F" w:rsidP="0022292A">
            <w:pPr>
              <w:tabs>
                <w:tab w:val="left" w:pos="272"/>
              </w:tabs>
              <w:ind w:left="272"/>
            </w:pPr>
            <w:r w:rsidRPr="00E2696E">
              <w:t xml:space="preserve">- </w:t>
            </w:r>
            <w:r>
              <w:t xml:space="preserve">swobodnie i bezbłędnie </w:t>
            </w:r>
            <w:r w:rsidRPr="00E2696E">
              <w:t>stosuje zwroty grzecznościowe.</w:t>
            </w:r>
          </w:p>
          <w:p w:rsidR="0086342F" w:rsidRPr="00E2696E" w:rsidRDefault="0086342F" w:rsidP="0022292A">
            <w:pPr>
              <w:tabs>
                <w:tab w:val="left" w:pos="272"/>
              </w:tabs>
              <w:suppressAutoHyphens/>
              <w:ind w:left="272"/>
            </w:pP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Przetwarzanie tekstu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Nieudolnie przekazuje w języku angielskim informacje zawarte w materiałach wizualnych, popełniając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trudem i często niepoprawnie przekazuje w języku angielskim informacje sformułowane w języku angielskim.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t>Z trudem i często niepoprawnie przekazuje w języku angielskim informacje sformułowane w języku polskim.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zawarte w materiałach wizualnych,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sformułowane w języku angielskim, czasem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sformułowane w języku polskim dość często popełniając błędy.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226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Zazwyczaj poprawnie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Na ogół poprawnie przekazuje w języku angielskim informacje sformułowane w języku angielskim.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E2696E">
              <w:t>Na ogół poprawnie przekazuje w języku angielskim informacje sformułowane w języku polskim.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poprawnie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69"/>
              </w:tabs>
              <w:suppressAutoHyphens/>
              <w:autoSpaceDE/>
              <w:autoSpaceDN/>
              <w:ind w:left="181" w:hanging="142"/>
            </w:pPr>
            <w:r w:rsidRPr="00E2696E">
              <w:t>Z łatwością przekazuje w języku angielskim informacje sformułowane w języku angielskim.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69"/>
              </w:tabs>
              <w:suppressAutoHyphens/>
              <w:autoSpaceDE/>
              <w:autoSpaceDN/>
              <w:ind w:left="181" w:hanging="142"/>
            </w:pPr>
            <w:r w:rsidRPr="00E2696E">
              <w:t>Bez trudu przekazuje w języku angielskim informacje sformułowane w języku polskim.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69"/>
              </w:tabs>
              <w:suppressAutoHyphens/>
              <w:autoSpaceDE/>
              <w:autoSpaceDN/>
              <w:ind w:left="181" w:hanging="142"/>
            </w:pPr>
            <w:r>
              <w:t xml:space="preserve">Swobodnie i bezbłędnie </w:t>
            </w:r>
            <w:r w:rsidRPr="00E2696E">
              <w:t>przekazuje w języku angielskim informacje sformułowane w języku angielskim.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E2696E">
              <w:t xml:space="preserve"> przekazuje w języku angielskim informacje sformułowane w języku polskim.</w:t>
            </w:r>
          </w:p>
        </w:tc>
      </w:tr>
    </w:tbl>
    <w:p w:rsidR="0086342F" w:rsidRPr="00E2696E" w:rsidRDefault="0086342F" w:rsidP="0086342F">
      <w:r w:rsidRPr="00E2696E"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86342F" w:rsidRPr="00E2696E" w:rsidTr="0022292A">
        <w:tc>
          <w:tcPr>
            <w:tcW w:w="12474" w:type="dxa"/>
            <w:shd w:val="clear" w:color="auto" w:fill="D9D9D9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UNIT 2</w:t>
            </w:r>
          </w:p>
        </w:tc>
      </w:tr>
    </w:tbl>
    <w:p w:rsidR="0086342F" w:rsidRPr="00E2696E" w:rsidRDefault="0086342F" w:rsidP="0086342F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86342F" w:rsidRPr="00E2696E" w:rsidTr="0022292A">
        <w:trPr>
          <w:trHeight w:val="46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86342F" w:rsidRPr="00E2696E" w:rsidRDefault="0086342F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86342F" w:rsidRPr="00E2696E" w:rsidRDefault="0086342F" w:rsidP="0022292A">
            <w:pPr>
              <w:tabs>
                <w:tab w:val="left" w:pos="298"/>
              </w:tabs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86342F" w:rsidRPr="00E2696E" w:rsidRDefault="0086342F" w:rsidP="0022292A">
            <w:pPr>
              <w:tabs>
                <w:tab w:val="left" w:pos="298"/>
              </w:tabs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6</w:t>
            </w:r>
          </w:p>
        </w:tc>
      </w:tr>
      <w:tr w:rsidR="0086342F" w:rsidRPr="00E2696E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Słabo zna i z trudem stosuje słownictwo związane z ochroną środowiska i ekologicznym stylem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Bardzo często popełnia błędy leksykalne zakłócające przekaz w wypowiadaniu się na temat ochrony środowiska i ekologicznego stylu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Słabo zna wymagane słownictwo i z trudem tworzy dialogi, w których należy poprosić o wyjaśnienie lub powtórzenie.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Zazwyczaj nie radzi sobie z podawaniem definicji wyrazów, ponieważ bardzo słabo zna słownictwo z zakresu nazewnictwa roślin i zwierząt.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Pomimo pomocy nauczyciela lub kolegi ma duże problemy z opisaniem problemów ekologicznych, wyjaśnianiem ich konsekwencji oraz proponowaniem rozwiązań.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Nieudolnie i zazwyczaj z błędami tworzy zdania w stronie biernej w czasach</w:t>
            </w:r>
            <w:r w:rsidRPr="00E2696E">
              <w:rPr>
                <w:i/>
                <w:iCs/>
              </w:rPr>
              <w:t xml:space="preserve"> Present simple, Past simple, Future simple </w:t>
            </w:r>
            <w:r w:rsidRPr="00E2696E">
              <w:t xml:space="preserve">i </w:t>
            </w:r>
            <w:r w:rsidRPr="00E2696E">
              <w:rPr>
                <w:i/>
                <w:iCs/>
              </w:rPr>
              <w:t>Present perfect..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Z trudnością i popełniając bardzo liczne błędy przekształca zdania ze strony czynnej na stronę bierną. 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Ma bardzo duże trudności w  konstruowaniu pytań szczegółowych w stronie biernej.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rPr>
                <w:i/>
                <w:iCs/>
              </w:rPr>
            </w:pPr>
            <w:r w:rsidRPr="00E2696E">
              <w:t xml:space="preserve">Zazwyczaj niepoprawnie wyraża przypuszczenia z użyciem konstrukcji </w:t>
            </w:r>
            <w:r w:rsidRPr="00E2696E">
              <w:rPr>
                <w:i/>
                <w:iCs/>
              </w:rPr>
              <w:lastRenderedPageBreak/>
              <w:t>there will/won’t be….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226"/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Zazwyczaj zna, ale popełnia dość liczne błędy stosując słownictwo związane z ochroną środowiska i ekologicznym stylem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Czasem popełnia błędy leksykalne zakłócające przekaz w wypowiadaniu się na temat ochrony środowiska i ekologicznego stylu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Zazwyczaj zna wymagane słownictwo ale czasem z trudem tworzy dialogi, w których należy poprosić o wyjaśnienie lub powtórzenie.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Podaje definicje wyrazów z zakresu nazewnictwa roślin i zwierząt,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Z pomocą nauczyciela lub kolegi lub popełniając dość liczne błędy, opisuje problemy ekologiczne, wyjaśniania ich konsekwencje oraz proponuje rozwiązania.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Popełniając dość liczne błędy, tworzy zdania w stronie biernej w czasach</w:t>
            </w:r>
            <w:r w:rsidRPr="00E2696E">
              <w:rPr>
                <w:i/>
                <w:iCs/>
              </w:rPr>
              <w:t xml:space="preserve"> Present simple, Past simple, Future simple </w:t>
            </w:r>
            <w:r w:rsidRPr="00E2696E">
              <w:t xml:space="preserve">i </w:t>
            </w:r>
            <w:r w:rsidRPr="00E2696E">
              <w:rPr>
                <w:i/>
                <w:iCs/>
              </w:rPr>
              <w:t>Present perfect..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Popełniając liczne błędy przekształca zdania ze strony czynnej na stronę bierną. 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Z pewnym trudem i popełniając dość  liczne błędy,  konstruuje pytania szczegółowe w stronie biernej.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rPr>
                <w:i/>
                <w:iCs/>
              </w:rPr>
            </w:pPr>
            <w:r w:rsidRPr="00E2696E">
              <w:t xml:space="preserve">Wyraża przypuszczenia z użyciem konstrukcji </w:t>
            </w:r>
            <w:r w:rsidRPr="00E2696E">
              <w:rPr>
                <w:i/>
                <w:iCs/>
              </w:rPr>
              <w:t>there will/won’t be…,</w:t>
            </w:r>
            <w:r w:rsidRPr="00E2696E">
              <w:rPr>
                <w:iCs/>
              </w:rPr>
              <w:t xml:space="preserve"> popełniając dosyć </w:t>
            </w:r>
            <w:r w:rsidRPr="00E2696E">
              <w:rPr>
                <w:iCs/>
              </w:rPr>
              <w:lastRenderedPageBreak/>
              <w:t>liczne błędy.</w:t>
            </w:r>
          </w:p>
          <w:p w:rsidR="0086342F" w:rsidRPr="00E2696E" w:rsidRDefault="0086342F" w:rsidP="0022292A"/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Zna, ale czasem popełnia niewielkie błędy stosując słownictwo związane z ochroną środowiska i ekologicznym stylem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Czasem popełnia niewielkie błędy leksykalne niezakłócające przekazu w wypowiadaniu się na temat ochrony środowiska i ekologicznego stylu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Zazwyczaj zna wymagane słownictwo i zwykle poprawnie tworzy dialogi, w których należy poprosić o wyjaśnienie lub powtórzenie.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 xml:space="preserve">Podaje definicje wyrazów z zakresu nazewnictwa roślin i zwierząt, popełniając </w:t>
            </w:r>
            <w:r w:rsidRPr="00E2696E">
              <w:lastRenderedPageBreak/>
              <w:t>nieliczne błędy niezakłócające przekazu.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Zazwyczaj samodzielnie i z niewielkimi błędami, opisuje problemy ekologiczne, wyjaśnia ich konsekwencje oraz proponuje rozwiązania.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Popełniając nieliczne błędy, tworzy zdania w stronie biernej w czasach</w:t>
            </w:r>
            <w:r w:rsidRPr="00E2696E">
              <w:rPr>
                <w:i/>
                <w:iCs/>
              </w:rPr>
              <w:t xml:space="preserve"> Present simple, Past simple, Future simple </w:t>
            </w:r>
            <w:r w:rsidRPr="00E2696E">
              <w:t xml:space="preserve">i </w:t>
            </w:r>
            <w:r w:rsidRPr="00E2696E">
              <w:rPr>
                <w:i/>
                <w:iCs/>
              </w:rPr>
              <w:t>Present perfect..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Popełniając nieliczne błędy, przekształca zdania ze strony czynnej na stronę bierną. 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Na ogół bez trudu i popełniając nieliczne błędy, konstruuje pytania szczegółowe w stronie biernej.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 xml:space="preserve">Na ogół z łatwością wyraża przypuszczenia z użyciem konstrukcji </w:t>
            </w:r>
            <w:r w:rsidRPr="00E2696E">
              <w:rPr>
                <w:i/>
                <w:iCs/>
              </w:rPr>
              <w:t>there will/won’t be…,</w:t>
            </w:r>
            <w:r w:rsidRPr="00E2696E">
              <w:rPr>
                <w:iCs/>
              </w:rPr>
              <w:t xml:space="preserve"> </w:t>
            </w:r>
            <w:r w:rsidRPr="00E2696E">
              <w:rPr>
                <w:iCs/>
              </w:rPr>
              <w:lastRenderedPageBreak/>
              <w:t>czasem popełniając  nieliczne błędy.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Swobodnie i zazwyczaj bezbłędnie stosuje słownictwo związane z ochroną środowiska i ekologicznym stylem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Bez trudu wypowiada się na temat ochrony środowiska i ekologicznego trybu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 xml:space="preserve">Zna wymagane słownictwo i </w:t>
            </w:r>
            <w:r>
              <w:t>poprawnie</w:t>
            </w:r>
            <w:r w:rsidRPr="00E2696E">
              <w:t xml:space="preserve"> tworzy dialogi, w których należy poprosić o wyjaśnienie lub powtórzenie.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Bez trudu podaje definicje wyrazów z zakresu nazewnictwa roślin i zwierząt.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>Samodzielnie i zazwyczaj bezbłędnie opisuje problemy ekologiczne, wyjaśnia ich konsekwencje oraz proponuje rozwiązania.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lastRenderedPageBreak/>
              <w:t>Poprawnie tworzy zdania w stronie biernej w czasach</w:t>
            </w:r>
            <w:r w:rsidRPr="00E2696E">
              <w:rPr>
                <w:i/>
                <w:iCs/>
              </w:rPr>
              <w:t xml:space="preserve"> Present simple, Past simple, Future simple </w:t>
            </w:r>
            <w:r w:rsidRPr="00E2696E">
              <w:t xml:space="preserve">i </w:t>
            </w:r>
            <w:r w:rsidRPr="00E2696E">
              <w:rPr>
                <w:i/>
                <w:iCs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Poprawnie przekształca zdania ze strony czynnej na stronę bierną. 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 w:rsidRPr="00E2696E">
              <w:t>Bez trudności i poprawnie konstruuje pytania szczegółowe w stronie biernej.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rPr>
                <w:i/>
                <w:iCs/>
              </w:rPr>
            </w:pPr>
            <w:r w:rsidRPr="00E2696E">
              <w:t xml:space="preserve">Z łatwością i zazwyczaj bezbłędnie wyraża przypuszczenia z użyciem konstrukcji </w:t>
            </w:r>
            <w:r w:rsidRPr="00E2696E">
              <w:rPr>
                <w:i/>
                <w:iCs/>
              </w:rPr>
              <w:t>there will/won’t be…</w:t>
            </w:r>
            <w:r w:rsidRPr="00E2696E">
              <w:rPr>
                <w:iCs/>
              </w:rPr>
              <w:t>.</w:t>
            </w:r>
          </w:p>
          <w:p w:rsidR="0086342F" w:rsidRPr="00E2696E" w:rsidRDefault="0086342F" w:rsidP="0022292A">
            <w:pPr>
              <w:tabs>
                <w:tab w:val="left" w:pos="298"/>
              </w:tabs>
              <w:suppressAutoHyphens/>
              <w:ind w:left="317"/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lastRenderedPageBreak/>
              <w:t>Swobodnie i</w:t>
            </w:r>
            <w:r>
              <w:t xml:space="preserve"> </w:t>
            </w:r>
            <w:r w:rsidRPr="00E2696E">
              <w:t>bezbłędnie stosuje słownictwo związane z ochroną środowiska i ekologicznym stylem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>
              <w:t xml:space="preserve">Swobodnie i bezbłędnie </w:t>
            </w:r>
            <w:r w:rsidRPr="00E2696E">
              <w:t>wypowiada się na temat ochrony środowiska i ekologicznego trybu życia.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 w:rsidRPr="00E2696E">
              <w:t xml:space="preserve">Zna wymagane słownictwo i swobodnie tworzy </w:t>
            </w:r>
            <w:r>
              <w:t xml:space="preserve"> bezbłędne </w:t>
            </w:r>
            <w:r w:rsidRPr="00E2696E">
              <w:t>dialogi, w których należy poprosić o wyjaśnienie lub powtórzenie.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4"/>
                <w:tab w:val="left" w:pos="166"/>
              </w:tabs>
              <w:suppressAutoHyphens/>
              <w:autoSpaceDE/>
              <w:autoSpaceDN/>
              <w:ind w:left="360"/>
            </w:pPr>
            <w:r>
              <w:t>Swobodnie i bezbłędnie</w:t>
            </w:r>
            <w:r w:rsidRPr="00E2696E">
              <w:t xml:space="preserve"> podaje definicje wyrazów z zakresu nazewnictwa roślin i zwierząt.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360"/>
            </w:pPr>
            <w:r>
              <w:t xml:space="preserve">Swobodnie i bezbłędnie </w:t>
            </w:r>
            <w:r w:rsidRPr="00E2696E">
              <w:t xml:space="preserve">opisuje problemy </w:t>
            </w:r>
            <w:r w:rsidRPr="00E2696E">
              <w:lastRenderedPageBreak/>
              <w:t>ekologiczne, wyjaśnia ich konsekwencje oraz proponuje rozwiązania.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>
              <w:t xml:space="preserve">Swobodnie i bezbłędnie </w:t>
            </w:r>
            <w:r w:rsidRPr="00E2696E">
              <w:t>tworzy zdania w stronie biernej w czasach</w:t>
            </w:r>
            <w:r w:rsidRPr="00E2696E">
              <w:rPr>
                <w:i/>
                <w:iCs/>
              </w:rPr>
              <w:t xml:space="preserve"> Present simple, Past simple, Future simple </w:t>
            </w:r>
            <w:r w:rsidRPr="00E2696E">
              <w:t xml:space="preserve">i </w:t>
            </w:r>
            <w:r w:rsidRPr="00E2696E">
              <w:rPr>
                <w:i/>
                <w:iCs/>
              </w:rPr>
              <w:t>Present perfect.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>
              <w:t xml:space="preserve">Swobodnie i bezbłędnie </w:t>
            </w:r>
            <w:r w:rsidRPr="00E2696E">
              <w:t>przekształca zdania ze strony czynnej na stronę bierną. 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</w:pPr>
            <w:r>
              <w:t>Swobodnie i bezbłędnie</w:t>
            </w:r>
            <w:r w:rsidRPr="00E2696E">
              <w:t xml:space="preserve"> konstruuje pytania szczegółowe w stronie biernej.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rPr>
                <w:i/>
                <w:iCs/>
              </w:rPr>
            </w:pPr>
            <w:r>
              <w:t xml:space="preserve">Swobodnie i bezbłędnie </w:t>
            </w:r>
            <w:r w:rsidRPr="00E2696E">
              <w:t xml:space="preserve">wyraża przypuszczenia z użyciem konstrukcji </w:t>
            </w:r>
            <w:r w:rsidRPr="00E2696E">
              <w:rPr>
                <w:i/>
                <w:iCs/>
              </w:rPr>
              <w:t>there will/won’t be…</w:t>
            </w:r>
            <w:r w:rsidRPr="00E2696E">
              <w:rPr>
                <w:iCs/>
              </w:rPr>
              <w:t>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360"/>
            </w:pP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Ma</w:t>
            </w:r>
            <w:r w:rsidRPr="00E2696E">
              <w:rPr>
                <w:color w:val="000000"/>
              </w:rPr>
              <w:t xml:space="preserve"> trudności z </w:t>
            </w:r>
            <w:r w:rsidRPr="00E2696E">
              <w:t>rozumieniem ogólnego sensu prostych wypowiedzi/instrukcji.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dużym trudem znajduje proste informacje w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Pomimo pomocy nauczyciela lub kolegi przy wyszukiwaniu złożonych informacji popełnia bardzo liczne błędy (np. z dużym trudem odpowiada krótko na pytania na podstawie nagrania, tworzy pytania do informacji z nagrania, uzupełnia luki w notatce informacjami z nagrania).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Pomimo pomocy nauczyciela lub kolegi często ma problem żeby określić intencje nadawcy wiadomości.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Prawie zawsze potrzebuje pomocy żeby określić główną myśl wypowiedzi. 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Na ogół</w:t>
            </w:r>
            <w:r w:rsidRPr="00E2696E">
              <w:rPr>
                <w:color w:val="000000"/>
              </w:rPr>
              <w:t xml:space="preserve"> </w:t>
            </w:r>
            <w:r w:rsidRPr="00E2696E">
              <w:t>rozumie ogólny sens prostych wypowiedzi/instrukcji ale czasem potrzebuje pomocy.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Zazwyczaj znajduje proste informacje w wypowiedzi, ale popełnia przy tym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Czasem potrzebuje pomocy nauczyciela lub kolegi przy wyszukiwaniu złożonych informacji zazwyczaj też popełnia dość liczne błędy (np. z trudem odpowiada krótko na pytania na podstawie nagrania, tworzy pytania do informacji z nagrania, uzupełnia luki w notatce informacjami z nagrania).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Czasem potrzebuje pomocy żeby określić intencje nadawcy wiadomości.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Często błędnie określa główną myśl </w:t>
            </w:r>
            <w:r w:rsidRPr="00E2696E">
              <w:lastRenderedPageBreak/>
              <w:t>wypowiedzi.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Zazwyczaj rozumie ogólny sens prostych wypowiedzi/instrukcji.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Zazwyczaj bez trudu znajduje proste informacje w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Czasem popełnia niewielkie błędy przy wyszukiwaniu złożonych informacji (np. popełniając nieliczne błędy odpowiada krótko na pytania na podstawie nagrania, tworzy pytania do informacji z nagrania, uzupełnia luki w notatce informacjami z nagrania).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Zazwyczaj poprawnie określa intencje nadawcy wiadomości.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Zazwyczaj poprawnie określa główną myśl wypowiedzi.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Bez trudu rozumie ogólny sens prostych wypowiedzi/instrukcji.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łatwością znajduje proste informacje w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P</w:t>
            </w:r>
            <w:r w:rsidRPr="00E2696E">
              <w:t>rawie zawsze bezbłędnie znajduje złożone informacje (np. poprawnie odpowiada krótko na pytania na podstawie nagrania, tworzy pytania do informacji z nagrania, uzupełnia luki w notatce informacjami z nagrania).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Poprawnie określa intencje nadawcy wiadomości prawie nigdy nie popełniając błędów.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E2696E">
              <w:t>Poprawnie określa główną myśl wypowiedzi.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Bez trudu </w:t>
            </w:r>
            <w:r>
              <w:t xml:space="preserve">zawsze </w:t>
            </w:r>
            <w:r w:rsidRPr="00E2696E">
              <w:t>rozumie ogólny sens prostych wypowiedzi/instrukcji.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</w:t>
            </w:r>
            <w:r>
              <w:t>awsze z</w:t>
            </w:r>
            <w:r w:rsidRPr="00E2696E">
              <w:t xml:space="preserve"> łatwością znajduje proste</w:t>
            </w:r>
            <w:r>
              <w:t xml:space="preserve"> </w:t>
            </w:r>
            <w:r w:rsidRPr="00E2696E">
              <w:t>informacje w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Bezbłędnie znajduje złożone informacje (np. poprawnie odpowiada krótko na pytania na podstawie nagrania, tworzy pytania do informacji z nagrania, uzupełnia luki w notatce informacjami z nagrania).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720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E2696E">
              <w:t>określa intencje nadawcy wiadomości prawie nigdy nie popełniając błędów.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E2696E">
              <w:t>określa główną myśl wypowiedzi.</w:t>
            </w: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32"/>
              </w:tabs>
              <w:autoSpaceDE/>
              <w:autoSpaceDN/>
              <w:ind w:left="170" w:hanging="170"/>
            </w:pPr>
            <w:r w:rsidRPr="00E2696E">
              <w:t>Zazwyczaj ma duży problem ze  zrozumieniem ogólnego sensu prostych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32"/>
              </w:tabs>
              <w:autoSpaceDE/>
              <w:autoSpaceDN/>
              <w:ind w:left="170" w:hanging="170"/>
            </w:pPr>
            <w:r w:rsidRPr="00E2696E">
              <w:t>Pomimo pomocy, z trudem znajduje w tekście określone informacje.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32"/>
              </w:tabs>
              <w:autoSpaceDE/>
              <w:autoSpaceDN/>
              <w:ind w:left="170" w:hanging="170"/>
            </w:pPr>
            <w:r w:rsidRPr="00E2696E">
              <w:t xml:space="preserve"> Wyszukiwanie złożonych informacji stwarza mu prawie zawsze bardzo dużą trudność i zazwyczaj popełnia błędy (dot. np. wyszukiwania informacji szczegółowych w tekstach o globalnym ociepleniu i wydarzeniach związanych z tematyką ekologiczną oraz w tekście o banku nasion).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32"/>
              </w:tabs>
              <w:autoSpaceDE/>
              <w:autoSpaceDN/>
              <w:ind w:left="170" w:hanging="170"/>
            </w:pPr>
            <w:r w:rsidRPr="00E2696E">
              <w:t xml:space="preserve">Zazwyczaj bez pomocy nauczyciela lub kolegi nie jest w stanie określić głównej myśl tekstu lub fragmentu tekstu (dot. np. na temat problemów ekologicznych oraz </w:t>
            </w:r>
            <w:r w:rsidRPr="00E2696E">
              <w:lastRenderedPageBreak/>
              <w:t>banku nasion).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Na ogół rozumie ogólny sens prostych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niewielką pomocą, na ogół znajduje w tekście określone informacje.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Przy wyszukiwaniu złożonych informacji, czasem popełnia błędy (dot. np. wyszukiwania informacji szczegółowych w tekstach o globalnym ociepleniu i wydarzeniach związanych z tematyką ekologiczną oraz w tekście o banku nasion).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 niewielką pomocą na ogół jest w stanie określić główną myśl tekstu lub fragmentu tekstu (dot. np. na temat problemów ekologicznych oraz banku nasion). 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Na ogół rozumie ogólny sens prostych i bardziej złożonych tekstów lub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Na ogół znajduje w tekście określone informacje.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Przy wyszukiwaniu złożonych informacji, zdarza mu się popełniać nieliczne błędy (dot. np. wyszukiwania informacji szczegółowych w tekstach o globalnym ociepleniu i wydarzeniach związanych z tematyką ekologiczną oraz w tekście o banku nasion).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Na ogół jest w stanie samodzielnie określić główną myśl tekstu lub fragmentu tekstu (dot. np. na temat problemów ekologicznych oraz banku nasion).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Bez trudu rozumie ogólny sens prostych i bardziej złożonych tekstów i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Bez trudu znajduje w tekście określone informacje.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łatwością, samodzielnie znajduje w tekście podstawowe oraz złożone informacje (dot. np. wyszukiwania informacji szczegółowych w tekstach o globalnym ociepleniu i wydarzeniach związanych z tematyką ekologiczną oraz w tekście o banku nasion).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E2696E">
              <w:t>amodzielnie określa główną myśl tekstu lub fragmentu tekstu (dot. np. na temat problemów ekologicznych oraz banku nasion).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Bez trudu </w:t>
            </w:r>
            <w:r>
              <w:t xml:space="preserve">zawsze </w:t>
            </w:r>
            <w:r w:rsidRPr="00E2696E">
              <w:t>rozumie ogólny sens prostych i bardziej złożonych tekstów i fragmentów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E2696E">
              <w:t>znajduje w tekście określone informacje.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łatwością, samodzielnie</w:t>
            </w:r>
            <w:r>
              <w:t>, bezbłędnie</w:t>
            </w:r>
            <w:r w:rsidRPr="00E2696E">
              <w:t xml:space="preserve"> znajduje w tekście podstawowe oraz złożone informacje (dot. np. wyszukiwania informacji szczegółowych w tekstach o globalnym ociepleniu i wydarzeniach związanych z tematyką ekologiczną oraz w tekście o banku nasion).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 łatwością, samodzielnie określa główną myśl tekstu lub fragmentu tekstu (dot. np. na temat problemów </w:t>
            </w:r>
            <w:r w:rsidRPr="00E2696E">
              <w:lastRenderedPageBreak/>
              <w:t>ekologicznych oraz banku nasion).</w:t>
            </w: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E2696E">
              <w:t>Nieudolnie tworzy proste wypowiedzi ustne: z trudnością i popełniając bardzo liczne błędy, często zakłócające komunikację, opowiada o swoich działaniach na rzecz ekologicznego trybu życia, opisuje czynności,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41"/>
              </w:tabs>
              <w:autoSpaceDE/>
              <w:autoSpaceDN/>
              <w:ind w:left="141" w:hanging="142"/>
              <w:rPr>
                <w:color w:val="FF0000"/>
              </w:rPr>
            </w:pPr>
            <w:r w:rsidRPr="00E2696E">
              <w:t>Z pewnym trudem tworzy proste wypowiedzi ustne: często popełniając błędy, czasem zakłócające odbiór,  opowiada o swoich działaniach na rzecz ekologicznego trybu życia, opisuje czynności,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92"/>
              </w:tabs>
              <w:autoSpaceDE/>
              <w:autoSpaceDN/>
              <w:ind w:left="292" w:hanging="283"/>
            </w:pPr>
            <w:r w:rsidRPr="00E2696E">
              <w:t>Tworzy proste wypowiedzi ustne, popełniając błędy niezakłócające komunikacji: opowiada o swoich działaniach na rzecz ekologicznego trybu życia, opisuje czynności,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98"/>
                <w:tab w:val="left" w:pos="459"/>
              </w:tabs>
              <w:suppressAutoHyphens/>
              <w:autoSpaceDE/>
              <w:autoSpaceDN/>
              <w:ind w:left="160" w:hanging="142"/>
              <w:rPr>
                <w:color w:val="FF0000"/>
              </w:rPr>
            </w:pPr>
            <w:r>
              <w:t>Bez trudu</w:t>
            </w:r>
            <w:r w:rsidRPr="00E2696E">
              <w:t xml:space="preserve"> tworzy proste i bardziej złożone wypowiedzi ustne, ewentualne drobne błędy nie zaburzają komunikacji: opowiada o swoich działaniach na rzecz ekologicznego trybu życia, opisuje czynności, zwierzęta  i rośliny, przedstawia fakty z teraźniejszości (np. udziela informacji na temat alternatywnych źródeł energii), wyraża i uzasadnia swoją opinię na temat ekologicznego stylu życia.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298"/>
                <w:tab w:val="left" w:pos="459"/>
              </w:tabs>
              <w:suppressAutoHyphens/>
              <w:autoSpaceDE/>
              <w:autoSpaceDN/>
              <w:ind w:left="160" w:hanging="142"/>
            </w:pPr>
            <w:r>
              <w:t xml:space="preserve">Swobodnie i bezbłędnie </w:t>
            </w:r>
            <w:r w:rsidRPr="00E2696E">
              <w:t>tworzy proste i bardziej złożone wypowiedzi ustne, ewentualne drobne błędy nie zaburzają komunikacji: opowiada o swoich działaniach na rzecz ekologicznego trybu życia, opisuje czynności, zwierzęta  i rośliny, przedstawia fakty z teraźniejszości (np. udziela informacji na temat alternatywnych źródeł energii), wyraża i uzasadnia swoją opinię na temat ekologicznego stylu życia.</w:t>
            </w: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Pisanie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t xml:space="preserve">Mimo pomocy, popełnia liczne błędy zakłócające komunikację: z trudem tworzy bardzo proste wypowiedzi pisemne np.  e-mail z opisem problemu; zazwyczaj bez pomocy nie jest w stanie wyjaśnić możliwych </w:t>
            </w:r>
            <w:r w:rsidRPr="00E2696E">
              <w:lastRenderedPageBreak/>
              <w:t xml:space="preserve">konsekwencji i zaproponować rozwiązania.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t>Zazwyczaj niepoprawnie dopasowuje styl wypowiedzi do odbiorcy i rodzaju tekstu.</w:t>
            </w:r>
          </w:p>
          <w:p w:rsidR="0086342F" w:rsidRPr="00E2696E" w:rsidRDefault="0086342F" w:rsidP="0022292A">
            <w:pPr>
              <w:ind w:left="181"/>
            </w:pPr>
          </w:p>
          <w:p w:rsidR="0086342F" w:rsidRPr="00E2696E" w:rsidRDefault="0086342F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  <w:rPr>
                <w:color w:val="FF0000"/>
              </w:rPr>
            </w:pPr>
            <w:r w:rsidRPr="00E2696E">
              <w:lastRenderedPageBreak/>
              <w:t xml:space="preserve">Tworzy, sam lub z pomocą nauczyciela, bardzo proste wypowiedzi pisemne: np.  e-mail z opisem problemu; zazwyczaj z niewielką pomocą jest w stanie wyjaśnić możliwe konsekwencje i zaproponować rozwiązania.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  <w:rPr>
                <w:color w:val="FF0000"/>
              </w:rPr>
            </w:pPr>
            <w:r w:rsidRPr="00E2696E">
              <w:lastRenderedPageBreak/>
              <w:t>Zazwyczaj potrzebuje niewielkiej pomocy aby poprawnie dopasować styl wypowiedzi do odbiorcy i rodzaju tekstu.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lastRenderedPageBreak/>
              <w:t xml:space="preserve">Popełniając nieliczne błędy, tworzy samodzielnie krótkie wypowiedzi pisemne: np.  e-mail z opisem problemu; zazwyczaj samodzielnie jest w stanie wyjaśnić możliwe konsekwencje i zaproponować rozwiązania.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lastRenderedPageBreak/>
              <w:t>Zazwyczaj nie potrzebuje pomocy aby poprawnie dopasować styl wypowiedzi do odbiorcy i rodzaju tekstu.</w:t>
            </w:r>
          </w:p>
          <w:p w:rsidR="0086342F" w:rsidRPr="00E2696E" w:rsidRDefault="0086342F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>
              <w:lastRenderedPageBreak/>
              <w:t>S</w:t>
            </w:r>
            <w:r w:rsidRPr="00E2696E">
              <w:t xml:space="preserve">tosując </w:t>
            </w:r>
            <w:r>
              <w:t>urozmaicone</w:t>
            </w:r>
            <w:r w:rsidRPr="00E2696E">
              <w:t xml:space="preserve"> słownictwo tworzy krótkie wypowiedzi pisemne: np.  e-mail z opisem problemu; jest w stanie samodzielnie wyjaśnić możliwe konsekwencje i zaproponować rozwiązania.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t xml:space="preserve">Bez pomocy i </w:t>
            </w:r>
            <w:r w:rsidRPr="00E2696E">
              <w:lastRenderedPageBreak/>
              <w:t>prawidłowo dopasowuje styl wypowiedzi do odbiorcy i rodzaju tekstu.</w:t>
            </w:r>
          </w:p>
          <w:p w:rsidR="0086342F" w:rsidRPr="00E2696E" w:rsidRDefault="0086342F" w:rsidP="0022292A">
            <w:pPr>
              <w:ind w:left="181"/>
            </w:pPr>
          </w:p>
          <w:p w:rsidR="0086342F" w:rsidRPr="00E2696E" w:rsidRDefault="0086342F" w:rsidP="0022292A">
            <w:pPr>
              <w:tabs>
                <w:tab w:val="left" w:pos="298"/>
              </w:tabs>
              <w:rPr>
                <w:color w:val="FF0000"/>
              </w:rPr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E2696E">
              <w:lastRenderedPageBreak/>
              <w:t xml:space="preserve">Samodzielnie, stosując bogate słownictwo tworzy krótkie wypowiedzi pisemne: np.  e-mail z opisem problemu; jest w stanie samodzielnie wyjaśnić możliwe konsekwencje i zaproponować rozwiązania.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>
              <w:t xml:space="preserve">Zawsze </w:t>
            </w:r>
            <w:r w:rsidRPr="00E2696E">
              <w:t xml:space="preserve">prawidłowo </w:t>
            </w:r>
            <w:r w:rsidRPr="00E2696E">
              <w:lastRenderedPageBreak/>
              <w:t>dopasowuje styl wypowiedzi do odbiorcy i rodzaju tekstu.</w:t>
            </w:r>
          </w:p>
          <w:p w:rsidR="0086342F" w:rsidRPr="00E2696E" w:rsidRDefault="0086342F" w:rsidP="0022292A">
            <w:pPr>
              <w:ind w:left="181"/>
            </w:pPr>
          </w:p>
          <w:p w:rsidR="0086342F" w:rsidRPr="00E2696E" w:rsidRDefault="0086342F" w:rsidP="0022292A"/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t>Nieudolnie reaguje w prostych sytuacjach, popełniając błędy zakłócające komunikację: uzyskuje i przekazuje informacje (np. odnośnie zastosowania ekologicznych rozwiązań w życiu codziennym, problemów ekologicznych).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t>Pomimo pomocy ma duże trudności z opisem pogody.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9"/>
              </w:numPr>
              <w:autoSpaceDE/>
              <w:autoSpaceDN/>
              <w:ind w:left="273" w:hanging="273"/>
              <w:rPr>
                <w:color w:val="FF0000"/>
              </w:rPr>
            </w:pPr>
            <w:r w:rsidRPr="00E2696E">
              <w:t xml:space="preserve">Popełniając bardzo liczne błędy, zazwyczaj zakłócające komunikację lub z dużą pomocą nauczyciela, jest w stanie poprosić o wyjaśnienie jakiegoś </w:t>
            </w:r>
            <w:r w:rsidRPr="00E2696E">
              <w:lastRenderedPageBreak/>
              <w:t>zagadnienia.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lastRenderedPageBreak/>
              <w:t>Reaguje w prostych sytuacjach, czasem popełniając błędy: uzyskuje i przekazuje informacje (np. odnośnie zastosowania ekologicznych rozwiązań w życiu codziennym, problemów ekologicznych).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t>Z niewielką pomocą radzi sobie z opisem pogody.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9"/>
              </w:numPr>
              <w:autoSpaceDE/>
              <w:autoSpaceDN/>
              <w:ind w:left="283" w:hanging="283"/>
              <w:rPr>
                <w:color w:val="FF0000"/>
              </w:rPr>
            </w:pPr>
            <w:r w:rsidRPr="00E2696E">
              <w:t>Popełniając dość liczne błędy, czasem zakłócające komunikację lub z niewielką pomocą nauczyciela, jest w stanie poprosić o wyjaśnienie jakiegoś zagadnienia.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t>Popełniając nieliczne błędy, reaguje w prostych i złożonych sytuacjach: uzyskuje i przekazuje informacje (np. odnośnie zastosowania ekologicznych rozwiązań w życiu codziennym, problemów ekologicznych).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  <w:color w:val="FF0000"/>
              </w:rPr>
            </w:pPr>
            <w:r w:rsidRPr="00E2696E">
              <w:rPr>
                <w:rFonts w:ascii="Calibri Light" w:hAnsi="Calibri Light"/>
              </w:rPr>
              <w:t>Zazwyczaj samodzielnie radzi sobie z opisem pogody.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  <w:color w:val="FF0000"/>
              </w:rPr>
            </w:pPr>
            <w:r w:rsidRPr="00E2696E">
              <w:rPr>
                <w:rFonts w:ascii="Calibri Light" w:hAnsi="Calibri Light"/>
              </w:rPr>
              <w:t xml:space="preserve">Popełniając czasem nieliczne błędy niezakłócające komunikacji, jest w stanie poprosić o wyjaśnienie jakiegoś zagadnienia.  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Prawidłowo</w:t>
            </w:r>
            <w:r w:rsidRPr="00E2696E">
              <w:rPr>
                <w:rFonts w:ascii="Calibri Light" w:hAnsi="Calibri Light"/>
              </w:rPr>
              <w:t xml:space="preserve"> reaguje w prostych i złożonych sytuacjach: uzyskuje i przekazuje informacje (np. odnośnie zastosowania ekologicznych rozwiązań w życiu codziennym, problemów ekologicznych).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 w:rsidRPr="00E2696E">
              <w:rPr>
                <w:rFonts w:ascii="Calibri Light" w:hAnsi="Calibri Light"/>
              </w:rPr>
              <w:t>Bez trudu radzi sobie z opisem pogody.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Jest w stanie poprosić o wyjaśnienie jakiegoś zagadnienia, używając bogatego słownictwa. </w:t>
            </w:r>
          </w:p>
          <w:p w:rsidR="0086342F" w:rsidRPr="00E2696E" w:rsidRDefault="0086342F" w:rsidP="0022292A">
            <w:pPr>
              <w:tabs>
                <w:tab w:val="left" w:pos="298"/>
              </w:tabs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 xml:space="preserve">Swobodnie i bezbłędnie </w:t>
            </w:r>
            <w:r w:rsidRPr="00E2696E">
              <w:rPr>
                <w:rFonts w:ascii="Calibri Light" w:hAnsi="Calibri Light"/>
              </w:rPr>
              <w:t>reaguje w prostych i złożonych sytuacjach: uzyskuje i przekazuje informacje (np. odnośnie zastosowania ekologicznych rozwiązań w życiu codziennym, problemów ekologicznych).</w:t>
            </w:r>
          </w:p>
          <w:p w:rsidR="0086342F" w:rsidRPr="00E2696E" w:rsidRDefault="0086342F" w:rsidP="0086342F">
            <w:pPr>
              <w:pStyle w:val="Akapitzlist"/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Swobodnie </w:t>
            </w:r>
            <w:r w:rsidRPr="00E2696E">
              <w:rPr>
                <w:rFonts w:ascii="Calibri Light" w:hAnsi="Calibri Light"/>
              </w:rPr>
              <w:t>radzi sobie z opisem pogody.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 xml:space="preserve">prosi o wyjaśnienie jakiegoś zagadnienia, używając bogatego słownictwa. </w:t>
            </w:r>
          </w:p>
          <w:p w:rsidR="0086342F" w:rsidRPr="00E2696E" w:rsidRDefault="0086342F" w:rsidP="0022292A">
            <w:pPr>
              <w:pStyle w:val="Akapitzlist"/>
              <w:ind w:left="181"/>
              <w:rPr>
                <w:rFonts w:ascii="Calibri Light" w:hAnsi="Calibri Light"/>
              </w:rPr>
            </w:pPr>
          </w:p>
        </w:tc>
      </w:tr>
      <w:tr w:rsidR="0086342F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contextualSpacing/>
            </w:pPr>
            <w:r w:rsidRPr="00E2696E">
              <w:t>Nieudolnie przekazuje w języku angielskim informacje zawarte w materiałach wizualnych, popełniając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num" w:pos="436"/>
              </w:tabs>
              <w:suppressAutoHyphens/>
              <w:autoSpaceDE/>
              <w:autoSpaceDN/>
              <w:ind w:left="226" w:hanging="180"/>
              <w:contextualSpacing/>
            </w:pPr>
            <w:r w:rsidRPr="00E2696E">
              <w:t>Z trudnością przekazuje w języku angielskim lub polskim  informacje sformułowane w  języku angielskim.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num" w:pos="436"/>
              </w:tabs>
              <w:suppressAutoHyphens/>
              <w:autoSpaceDE/>
              <w:autoSpaceDN/>
              <w:ind w:left="226" w:hanging="180"/>
              <w:contextualSpacing/>
            </w:pPr>
            <w:r w:rsidRPr="00E2696E">
              <w:t>Nieudolnie przekazuje w języku angielskim informacje sformułowane w języku polskim, czasem popełniając błędy.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zawarte w materiałach wizualnych, czasem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lub polskim  informacje sformułowane w  języku angielskim, czasem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sformułowane w języku polskim, często popełniając błędy.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większego trudu, popełniając nieliczne błędy,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Zazwyczaj poprawnie przekazuje w języku angielskim lub polskim  informacje sformułowane w  języku angielskim, czasem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Na ogół poprawnie przekazuje w języku angielskim informacje sformułowane w języku polskim.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Poprawnie przekazuje w języku angielskim lub polskim  informacje sformułowane w  języku angielskim, czasem popełniając drobne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Poprawnie przekazuje w języku angielskim informacje sformułowane w języku polskim.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przekazuje w języku angielskim lub polskim  informacje sformułowane w  języku angielskim, czasem popełniając drobne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przekazuje w języku angielskim informacje sformułowane w języku polskim.</w:t>
            </w:r>
          </w:p>
        </w:tc>
      </w:tr>
    </w:tbl>
    <w:p w:rsidR="0086342F" w:rsidRPr="00E2696E" w:rsidRDefault="0086342F" w:rsidP="0086342F">
      <w:pPr>
        <w:rPr>
          <w:color w:val="FF0000"/>
        </w:rPr>
      </w:pPr>
    </w:p>
    <w:p w:rsidR="0086342F" w:rsidRPr="00E2696E" w:rsidRDefault="0086342F" w:rsidP="0086342F">
      <w:pPr>
        <w:rPr>
          <w:color w:val="FF0000"/>
        </w:rPr>
      </w:pPr>
    </w:p>
    <w:p w:rsidR="0086342F" w:rsidRPr="00E2696E" w:rsidRDefault="0086342F" w:rsidP="0086342F">
      <w:r w:rsidRPr="00E2696E"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86342F" w:rsidRPr="00E2696E" w:rsidTr="0022292A">
        <w:tc>
          <w:tcPr>
            <w:tcW w:w="12474" w:type="dxa"/>
            <w:shd w:val="clear" w:color="auto" w:fill="D9D9D9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lastRenderedPageBreak/>
              <w:br w:type="page"/>
            </w:r>
            <w:r w:rsidRPr="00E2696E">
              <w:rPr>
                <w:b/>
              </w:rPr>
              <w:t>UNIT 3</w:t>
            </w:r>
          </w:p>
        </w:tc>
      </w:tr>
    </w:tbl>
    <w:p w:rsidR="0086342F" w:rsidRPr="00E2696E" w:rsidRDefault="0086342F" w:rsidP="0086342F">
      <w:pPr>
        <w:rPr>
          <w:color w:val="FF0000"/>
        </w:rPr>
      </w:pP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1"/>
      </w:tblGrid>
      <w:tr w:rsidR="0086342F" w:rsidRPr="00E2696E" w:rsidTr="0022292A">
        <w:trPr>
          <w:trHeight w:val="406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41" w:type="dxa"/>
            <w:shd w:val="clear" w:color="auto" w:fill="D9D9D9"/>
          </w:tcPr>
          <w:p w:rsidR="0086342F" w:rsidRPr="00E2696E" w:rsidRDefault="0086342F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6</w:t>
            </w:r>
          </w:p>
        </w:tc>
      </w:tr>
      <w:tr w:rsidR="0086342F" w:rsidRPr="00E2696E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Słabo zna i z trudem stosuje słownictwo do opisu problemów społecznych i sposobów ich rozwiązywania.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C753AD">
              <w:rPr>
                <w:color w:val="0070C0"/>
                <w:shd w:val="clear" w:color="auto" w:fill="83CAEB"/>
              </w:rPr>
              <w:t>Słabo zna i z trudem stosuje słownictwo niezbędne do wypowiadania się na temat wydarzeń charytatywnych i innych form pomocy społecznej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Słabo zna wyrażenia służące perswadowaniu, zachęcaniu i wyrażaniu wątpliwości.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Słabo zna słownictwo z zakresu: uczestnictwo w życiu politycznym oraz zagadnienia związane z byciem obywatelem państwa.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Z trudem i popełniając liczne błędy, tworzy zdania w zerowym, pierwszym i drugim trybie warunkowym.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lastRenderedPageBreak/>
              <w:t xml:space="preserve">tosuje spójnik </w:t>
            </w:r>
            <w:r w:rsidRPr="00E2696E">
              <w:rPr>
                <w:i/>
              </w:rPr>
              <w:t>unless</w:t>
            </w:r>
            <w:r w:rsidRPr="00E2696E">
              <w:t>, popełniając bardzo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Słabo zna zasady słowotwórstwa i zazwyczaj nie potrafi poprawnie tworzyć rzeczowników i przymiotników.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Słabo zna i zazwyczaj popełnia liczne błędy, stosując wyrażenie </w:t>
            </w:r>
            <w:r w:rsidRPr="00E2696E">
              <w:rPr>
                <w:i/>
              </w:rPr>
              <w:t>be able to.</w:t>
            </w:r>
            <w:r w:rsidRPr="00E2696E">
              <w:t xml:space="preserve">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Słabo zna i zazwyczaj popełnia bardzo liczne błędy, stosując określenia ilości </w:t>
            </w:r>
            <w:r w:rsidRPr="00E2696E">
              <w:rPr>
                <w:i/>
              </w:rPr>
              <w:t xml:space="preserve">(a) little </w:t>
            </w:r>
            <w:r w:rsidRPr="00E2696E">
              <w:t>i</w:t>
            </w:r>
            <w:r w:rsidRPr="00E2696E">
              <w:rPr>
                <w:i/>
              </w:rPr>
              <w:t xml:space="preserve"> (a) few</w:t>
            </w:r>
            <w:r w:rsidRPr="00E2696E">
              <w:t>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Zazwyczaj zna słownictwo do opisu problemów społecznych i sposobów ich rozwiązywania, jednak popełnia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C753AD">
              <w:rPr>
                <w:color w:val="0070C0"/>
                <w:shd w:val="clear" w:color="auto" w:fill="83CAEB"/>
              </w:rPr>
              <w:t>Zazwyczaj zna słownictwo niezbędne do wypowiadania się na temat wydarzeń charytatywnych i innych form pomocy społecznej, ale popełnia dość liczne błędy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Popełnia dość liczne błędy stosując wyrażenia służące perswadowaniu, zachęcaniu i wyrażaniu wątpliwości.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Dość dobrze zna słownictwo z zakresu: uczestnictwo w życiu politycznym oraz zagadnienia związane z byciem obywatelem państwa, jednak </w:t>
            </w:r>
            <w:r w:rsidRPr="00E2696E">
              <w:lastRenderedPageBreak/>
              <w:t>popełnia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Popełniając dość liczne błędy, tworzy zdania w zerowym, pierwszym i drugim trybie warunkowym.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Stosuje spójnik </w:t>
            </w:r>
            <w:r w:rsidRPr="00E2696E">
              <w:rPr>
                <w:i/>
              </w:rPr>
              <w:t>unless</w:t>
            </w:r>
            <w:r w:rsidRPr="00E2696E">
              <w:t>,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Zazwyczaj zna zasady słowotwórstwa, ale z trudem tworzy rzeczowniki i przymiotniki, popełniając dość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Zazwyczaj zna wyrażenie </w:t>
            </w:r>
            <w:r w:rsidRPr="00E2696E">
              <w:rPr>
                <w:i/>
              </w:rPr>
              <w:t>be able to</w:t>
            </w:r>
            <w:r w:rsidRPr="00E2696E">
              <w:t>,</w:t>
            </w:r>
            <w:r w:rsidRPr="00E2696E">
              <w:rPr>
                <w:i/>
              </w:rPr>
              <w:t xml:space="preserve"> </w:t>
            </w:r>
            <w:r w:rsidRPr="00E2696E">
              <w:t>ale popełnia dość liczne błędy</w:t>
            </w:r>
            <w:r w:rsidRPr="00E2696E">
              <w:rPr>
                <w:i/>
              </w:rPr>
              <w:t>.</w:t>
            </w:r>
            <w:r w:rsidRPr="00E2696E">
              <w:t xml:space="preserve">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Zazwyczaj zna określenia ilości </w:t>
            </w:r>
            <w:r w:rsidRPr="00E2696E">
              <w:rPr>
                <w:i/>
              </w:rPr>
              <w:t xml:space="preserve">(a) little </w:t>
            </w:r>
            <w:r w:rsidRPr="00E2696E">
              <w:t>i</w:t>
            </w:r>
            <w:r w:rsidRPr="00E2696E">
              <w:rPr>
                <w:i/>
              </w:rPr>
              <w:t xml:space="preserve"> (a) few</w:t>
            </w:r>
            <w:r w:rsidRPr="00E2696E">
              <w:t>, ale popełnia dość liczne błędy.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Zna i zazwyczaj poprawnie stosuje słownictwo do opisu problemów społecznych i sposobów ich rozwiązywania.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C753AD">
              <w:rPr>
                <w:color w:val="0070C0"/>
                <w:shd w:val="clear" w:color="auto" w:fill="83CAEB"/>
              </w:rPr>
              <w:t>Zna i zazwyczaj poprawnie stosuje słownictwo niezbędne do wypowiadania się na temat wydarzeń charytatywnych i innych form pomocy społecznej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Dość dobrze zna wyrażenia służące perswadowaniu, zachęcaniu i wyrażaniu wątpliwości i zazwyczaj stosuje je poprawnie.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W większości zna słownictwo z zakresu: uczestnictwo w życiu politycznym oraz zagadnienia związane z byciem obywatelem państwa.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Popełniając czasem nieliczne błędy, </w:t>
            </w:r>
            <w:r w:rsidRPr="00E2696E">
              <w:lastRenderedPageBreak/>
              <w:t>tworzy zdania w zerowym, pierwszym i drugim trybie warunkowym.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Stosuje spójnik </w:t>
            </w:r>
            <w:r w:rsidRPr="00E2696E">
              <w:rPr>
                <w:i/>
              </w:rPr>
              <w:t>unless</w:t>
            </w:r>
            <w:r w:rsidRPr="00E2696E">
              <w:t>, czasem popełniając nieliczne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Zna zasady słowotwórstwa i zazwyczaj potrafi poprawnie tworzyć rzeczowniki i przymiotniki.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Zna i zazwyczaj poprawnie stosuje wyrażenie </w:t>
            </w:r>
            <w:r w:rsidRPr="00E2696E">
              <w:rPr>
                <w:i/>
              </w:rPr>
              <w:t>be able to.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Zna i zazwyczaj poprawnie stosuje określenia ilości </w:t>
            </w:r>
            <w:r w:rsidRPr="00E2696E">
              <w:rPr>
                <w:i/>
              </w:rPr>
              <w:t xml:space="preserve">(a) little </w:t>
            </w:r>
            <w:r w:rsidRPr="00E2696E">
              <w:t>i</w:t>
            </w:r>
            <w:r w:rsidRPr="00E2696E">
              <w:rPr>
                <w:i/>
              </w:rPr>
              <w:t xml:space="preserve"> (a) few</w:t>
            </w:r>
            <w:r w:rsidRPr="00E2696E">
              <w:t>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 xml:space="preserve">Zna i </w:t>
            </w:r>
            <w:r>
              <w:t>poprawnie</w:t>
            </w:r>
            <w:r w:rsidRPr="00E2696E">
              <w:t xml:space="preserve"> stosuje słownictwo do opisu problemów społecznych i sposobów ich rozwiązywania.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C753AD">
              <w:rPr>
                <w:color w:val="0070C0"/>
                <w:shd w:val="clear" w:color="auto" w:fill="83CAEB"/>
              </w:rPr>
              <w:t>Zna i poprawnie stosuje słownictwo niezbędne do wypowiadania się na temat wydarzeń charytatywnych i innych form pomocy społecznej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D</w:t>
            </w:r>
            <w:r w:rsidRPr="00E2696E">
              <w:t>obrze zna wyrażenia służące perswadowaniu, zachęcaniu i wyrażaniu wątpliwości i stosuje je poprawnie.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Swobodnie i zazwyczaj bezbłędnie posługuje się  słownictwem z zakresu: uczestnictwo w życiu politycznym oraz zagadnienia związane z byciem obywatelem państwa.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Poprawnie tworzy zdania w zerowym, pierwszym i drugim </w:t>
            </w:r>
            <w:r w:rsidRPr="00E2696E">
              <w:lastRenderedPageBreak/>
              <w:t>trybie warunkowym.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Poprawnie stosuje spójnik </w:t>
            </w:r>
            <w:r w:rsidRPr="00E2696E">
              <w:rPr>
                <w:i/>
              </w:rPr>
              <w:t>unless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>Zna zasady słowotwórstwa i potrafi poprawnie tworzyć rzeczowniki i przymiotniki.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Zna i poprawnie stosuje wyrażenie </w:t>
            </w:r>
            <w:r w:rsidRPr="00E2696E">
              <w:rPr>
                <w:i/>
              </w:rPr>
              <w:t>be able to.</w:t>
            </w:r>
            <w:r w:rsidRPr="00E2696E">
              <w:t xml:space="preserve">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Zna i poprawnie stosuje określenia ilości </w:t>
            </w:r>
            <w:r w:rsidRPr="00E2696E">
              <w:rPr>
                <w:i/>
              </w:rPr>
              <w:t xml:space="preserve">(a) little </w:t>
            </w:r>
            <w:r w:rsidRPr="00E2696E">
              <w:t>i</w:t>
            </w:r>
            <w:r w:rsidRPr="00E2696E">
              <w:rPr>
                <w:i/>
              </w:rPr>
              <w:t xml:space="preserve"> (a) few</w:t>
            </w:r>
            <w:r w:rsidRPr="00E2696E">
              <w:t>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Zna i swobodnie stosuje</w:t>
            </w:r>
            <w:r>
              <w:t xml:space="preserve"> bogate</w:t>
            </w:r>
            <w:r w:rsidRPr="00E2696E">
              <w:t xml:space="preserve"> słownictwo do opisu problemów społecznych i sposobów ich rozwiązywania.</w:t>
            </w:r>
          </w:p>
          <w:p w:rsidR="0086342F" w:rsidRPr="003A566F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C753AD">
              <w:rPr>
                <w:color w:val="0070C0"/>
                <w:shd w:val="clear" w:color="auto" w:fill="83CAEB"/>
              </w:rPr>
              <w:t>Zna i swobodnie bogate stosuje słownictwo niezbędne do wypowiadania się na temat wydarzeń charytatywnych i innych form pomocy społecznej.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Bardzo dobrze zna wyrażenia służące perswadowaniu, zachęcaniu i wyrażaniu wątpliwości i stosuje je </w:t>
            </w:r>
            <w:r>
              <w:t>bezbłędnie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Swobodnie i bezbłędnie posługuje się  słownictwem z zakresu: uczestnictwo w życiu politycznym oraz zagadnienia związane z byciem obywatelem państwa.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>
              <w:t xml:space="preserve">Swobodnie i </w:t>
            </w:r>
            <w:r>
              <w:lastRenderedPageBreak/>
              <w:t xml:space="preserve">bezbłędnie </w:t>
            </w:r>
            <w:r w:rsidRPr="00E2696E">
              <w:t>tworzy zdania w zerowym, pierwszym i drugim trybie warunkowym.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>
              <w:t xml:space="preserve">Swobodnie i bezbłędnie </w:t>
            </w:r>
            <w:r w:rsidRPr="00E2696E">
              <w:t xml:space="preserve">stosuje spójnik </w:t>
            </w:r>
            <w:r w:rsidRPr="00E2696E">
              <w:rPr>
                <w:i/>
              </w:rPr>
              <w:t>unless</w:t>
            </w:r>
            <w:r w:rsidRPr="00E2696E">
              <w:t>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</w:pPr>
            <w:r w:rsidRPr="00E2696E">
              <w:t xml:space="preserve">Zna zasady słowotwórstwa i potrafi </w:t>
            </w:r>
            <w:r>
              <w:t>bezbłędnie</w:t>
            </w:r>
            <w:r w:rsidRPr="00E2696E">
              <w:t xml:space="preserve"> tworzyć rzeczowniki i przymiotniki.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7"/>
              </w:numPr>
              <w:tabs>
                <w:tab w:val="num" w:pos="436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E2696E">
              <w:t xml:space="preserve">Zna i </w:t>
            </w:r>
            <w:r>
              <w:t xml:space="preserve">zawsze </w:t>
            </w:r>
            <w:r w:rsidRPr="00E2696E">
              <w:t xml:space="preserve">poprawnie stosuje wyrażenie </w:t>
            </w:r>
            <w:r w:rsidRPr="00E2696E">
              <w:rPr>
                <w:i/>
              </w:rPr>
              <w:t>be able to.</w:t>
            </w:r>
            <w:r w:rsidRPr="00E2696E">
              <w:t xml:space="preserve">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Zna i</w:t>
            </w:r>
            <w:r>
              <w:t xml:space="preserve"> zawsze</w:t>
            </w:r>
            <w:r w:rsidRPr="00E2696E">
              <w:t xml:space="preserve"> poprawnie stosuje określenia ilości </w:t>
            </w:r>
            <w:r w:rsidRPr="00E2696E">
              <w:rPr>
                <w:i/>
              </w:rPr>
              <w:t xml:space="preserve">(a) little </w:t>
            </w:r>
            <w:r w:rsidRPr="00E2696E">
              <w:t>i</w:t>
            </w:r>
            <w:r w:rsidRPr="00E2696E">
              <w:rPr>
                <w:i/>
              </w:rPr>
              <w:t xml:space="preserve"> (a) few</w:t>
            </w:r>
            <w:r w:rsidRPr="00E2696E">
              <w:t>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Ma trudności ze rozumieniem ogólnego sensu prostych wypowiedzi.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Mimo pomocy, z trudnością znajduje proste informacje w </w:t>
            </w:r>
            <w:r w:rsidRPr="00E2696E">
              <w:lastRenderedPageBreak/>
              <w:t>wypowiedzi (np. potrafi na podstawie nagrania wybrać odpowiedź w zadaniach wielokrotnego wyboru), przy wyszukiwaniu złożonych informacji, popełnia bardzo liczne błędy ( np. wyjaśnienie, dlaczego dana odpowiedź jest prawidłowa, uzupełnianie luk w zadaniach otwartych).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>Na ogół nie potrafi bez pomocy określić intencji autora wypowiedzi / fragmentu wypowiedzi (wyrażanie upodobań).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 xml:space="preserve">Zazwyczaj z niewielką pomocą, jest w stanie zrozumieć ogólny sensu prostych wypowiedzi.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 niewielką pomocą znajduje proste </w:t>
            </w:r>
            <w:r w:rsidRPr="00E2696E">
              <w:lastRenderedPageBreak/>
              <w:t>informacje w wypowiedzi (np. potrafi na podstawie nagrania wybrać odpowiedź w zadaniach wielokrotnego wyboru), przy wyszukiwaniu złożonych informacji popełnia dość liczne błędy ( np. wyjaśnienie, dlaczego dana odpowiedź jest prawidłowa, uzupełnianie luk w zadaniach otwartych).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>Na ogół z niewielką pomocą potrafi określić intencje autora wypowiedzi / fragmentu wypowiedzi (wyrażanie upodobań).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 xml:space="preserve">Zazwyczaj rozumie ogólny sensu prostych wypowiedzi.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Zazwyczaj bez trudu znajduje proste informacje w wypowiedzi (np. potrafi </w:t>
            </w:r>
            <w:r w:rsidRPr="00E2696E">
              <w:lastRenderedPageBreak/>
              <w:t>na podstawie nagrania wybrać odpowiedź w zadaniach wielokrotnego wyboru), przy wyszukiwaniu złożonych informacji czasem zdarza mu się popełniać błędy ( np. wyjaśnienie, dlaczego dana odpowiedź jest prawidłowa, uzupełnianie luk w zadaniach otwartych).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>Na ogół potrafi bez trudu określić intencje autora wypowiedzi / fragmentu wypowiedzi (wyrażanie upodobań).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Rozumie ogólny sens prostych i bardziej złożonych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Bez trudu znajduje proste i złożone informacje w wypowiedzi (np. potrafi </w:t>
            </w:r>
            <w:r w:rsidRPr="00E2696E">
              <w:lastRenderedPageBreak/>
              <w:t>na podstawie nagrania wybrać odpowiedź w zadaniach wielokrotnego wyboru, wyjaśnić, dlaczego dana odpowiedź jest prawidłowa, uzupełnić luki w zadaniach otwartych).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 w:rsidRPr="00E2696E">
              <w:t>Potrafi bez trudu określić intencje autora wypowiedzi / fragmentu wypowiedzi (wyrażanie upodobań).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poprawnie r</w:t>
            </w:r>
            <w:r w:rsidRPr="00E2696E">
              <w:t>ozumie ogólny sens prostych i bardziej złożonych wypowiedzi.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E2696E">
              <w:t xml:space="preserve">znajduje proste i złożone </w:t>
            </w:r>
            <w:r w:rsidRPr="00E2696E">
              <w:lastRenderedPageBreak/>
              <w:t>informacje w wypowiedzi (np. potrafi na podstawie nagrania wybrać odpowiedź w zadaniach wielokrotnego wyboru, wyjaśnić, dlaczego dana odpowiedź jest prawidłowa, uzupełnić luki w zadaniach otwartych).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Potrafi </w:t>
            </w:r>
            <w:r>
              <w:t>z łatwością bezbłędnie</w:t>
            </w:r>
            <w:r w:rsidRPr="00E2696E">
              <w:t xml:space="preserve"> określić intencje autora wypowiedzi / fragmentu wypowiedzi (wyrażanie upodobań).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Ma trudności ze rozumieniem ogólnego sensu  prostych tekstów lub fragmentów tekstu, zazwyczaj nie potrafi samodzielnie dopasować zdania do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Mimo pomocy, z trudem znajduje w </w:t>
            </w:r>
            <w:r w:rsidRPr="00E2696E">
              <w:lastRenderedPageBreak/>
              <w:t>tekście proste informacje (np. często nie potrafi wybrać odpowiedniej odpowiedzi w teście wielokrotnego wyboru) przy wyszukiwaniu złożonych informacji, popełnia bardzo liczne błędy (np. zadania otwarte na podstawie tekstu).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Mimo pomocy, z trudem określa kontekst tekstu.</w:t>
            </w:r>
          </w:p>
          <w:p w:rsidR="0086342F" w:rsidRPr="00E2696E" w:rsidRDefault="0086342F" w:rsidP="0022292A">
            <w:pPr>
              <w:ind w:left="226"/>
            </w:pP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Na ogół rozumie ogólny sens prostych tekstów lub fragmentów tekstu, zazwyczaj potrafi samodzielnie dopasować zdanie do tekstu, ale popełnia dość często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 niewielką pomocą na ogół znajduje w tekście określone informacje </w:t>
            </w:r>
            <w:r w:rsidRPr="00E2696E">
              <w:lastRenderedPageBreak/>
              <w:t>(np. zazwyczaj potrafi wybrać odpowiednią odpowiedź w teście wielokrotnego wyboru), przy wyszukiwaniu złożonych informacji czasem popełnia błędy (np. zadania otwarte na podstawie tekstu).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niewielką pomocą na ogół potrafi określić kontekst tekstu.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Na ogół rozumie ogólny sens prostych i bardziej złożonych tekstów lub fragmentów tekstu, potrafi samodzielnie dopasować zdanie do tekstu, ale czasem popełnia niewielkie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Na ogół znajduje w tekście określone </w:t>
            </w:r>
            <w:r w:rsidRPr="00E2696E">
              <w:lastRenderedPageBreak/>
              <w:t>informacje, przy wyszukiwaniu złożonych informacji zdarza mu się popełniać błędy, potrafi wybrać odpowiednią odpowiedź w teście wielokrotnego wyboru, zazwyczaj poprawnie wykonuje zadania otwarte na podstawie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Na ogół potrafi określić kontekst tekstu.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lastRenderedPageBreak/>
              <w:t>Bez trudu rozumie ogólny sens prostych i bardziej złożonych tekstów lub fragmentów tekstu, potrafi samodzielnie dopasować zdanie do tekstu.</w:t>
            </w:r>
          </w:p>
          <w:p w:rsidR="0086342F" w:rsidRPr="009E1E90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 xml:space="preserve">Z łatwością, samodzielnie znajduje w tekście podstawowe </w:t>
            </w:r>
            <w:r w:rsidRPr="00E2696E">
              <w:lastRenderedPageBreak/>
              <w:t xml:space="preserve">oraz złożone informacje.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 łatwością potrafi wybrać odpowiednią odpowiedź w teście wielokrotnego wyboru, poprawnie wykonuje zadania otwarte na podstawie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Potrafi samodzielnie poprawnie określić kontekst tekstu.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 xml:space="preserve">Swobodnie i bezbłędnie </w:t>
            </w:r>
            <w:r w:rsidRPr="00E2696E">
              <w:t>rozumie ogólny sens prostych i bardziej złożonych tekstów lub fragmentów tekstu, potrafi samodzielnie dopasować zdanie do tekstu.</w:t>
            </w:r>
          </w:p>
          <w:p w:rsidR="0086342F" w:rsidRPr="009E1E90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</w:t>
            </w:r>
            <w:r w:rsidRPr="00E2696E">
              <w:t xml:space="preserve">, </w:t>
            </w:r>
            <w:r w:rsidRPr="00E2696E">
              <w:lastRenderedPageBreak/>
              <w:t xml:space="preserve">samodzielnie znajduje w tekście podstawowe oraz złożone informacje.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E2696E">
              <w:t>Z</w:t>
            </w:r>
            <w:r>
              <w:t>awsze z</w:t>
            </w:r>
            <w:r w:rsidRPr="00E2696E">
              <w:t xml:space="preserve"> łatwością potrafi wybrać odpowiednią odpowiedź w teście wielokrotnego wyboru, poprawnie wykonuje zadania otwarte na podstawie tekstu.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</w:t>
            </w:r>
            <w:r w:rsidRPr="00E2696E">
              <w:t xml:space="preserve">otrafi samodzielnie </w:t>
            </w:r>
            <w:r>
              <w:t>bezbłędnie</w:t>
            </w:r>
            <w:r w:rsidRPr="00E2696E">
              <w:t xml:space="preserve"> określić kontekst tekstu.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43"/>
              </w:numPr>
              <w:tabs>
                <w:tab w:val="clear" w:pos="766"/>
                <w:tab w:val="num" w:pos="262"/>
              </w:tabs>
              <w:autoSpaceDE/>
              <w:autoSpaceDN/>
              <w:ind w:left="262" w:hanging="262"/>
              <w:rPr>
                <w:color w:val="FF0000"/>
              </w:rPr>
            </w:pPr>
            <w:r w:rsidRPr="00E2696E">
              <w:t xml:space="preserve">Nieudolnie tworzy proste wypowiedzi ustne: z dużą pomocą nauczyciela proponuje rozwiązania problemów społecznych; popełniając bardzo liczne błędy, używa zwrotów wyrażających zachętę oraz wahanie; popełniając wiele błędów, w prosty sposób wyraża swoją opinię w debacie; z dużą pomocą nauczyciela i </w:t>
            </w:r>
            <w:r w:rsidRPr="00E2696E">
              <w:lastRenderedPageBreak/>
              <w:t>popełniając wiele błędów, rozmawia o wydarzeniach wyimaginowanych.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43"/>
              </w:numPr>
              <w:tabs>
                <w:tab w:val="clear" w:pos="766"/>
                <w:tab w:val="num" w:pos="283"/>
              </w:tabs>
              <w:autoSpaceDE/>
              <w:autoSpaceDN/>
              <w:ind w:left="141" w:hanging="141"/>
              <w:rPr>
                <w:color w:val="FF0000"/>
              </w:rPr>
            </w:pPr>
            <w:r w:rsidRPr="00E2696E">
              <w:lastRenderedPageBreak/>
              <w:t xml:space="preserve">Korzystając czasem z pomocy nauczyciela tworzy proste wypowiedzi ustne, czasem popełniając błędy zaburzające komunikację: proponuje rozwiązania problemów społecznych; używa zwrotów wyrażających zachętę oraz wahanie; w prosty sposób wyraża swoją opinię w debacie; rozmawia o wydarzeniach wyimaginowanych. 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</w:pPr>
            <w:r w:rsidRPr="00E2696E">
              <w:t>Zwykle bez trudu tworzy proste wypowiedzi ustne, popełniając błędy niezaburzające komunikacji: proponuje rozwiązania problemów społecznych; używa zwrotów wyrażających zachętę oraz wahanie; wyraża swoją opinię w debacie; rozmawia o wydarzeniach wyimaginowanych.</w:t>
            </w:r>
          </w:p>
          <w:p w:rsidR="0086342F" w:rsidRPr="00E2696E" w:rsidRDefault="0086342F" w:rsidP="0022292A">
            <w:pPr>
              <w:rPr>
                <w:color w:val="FF0000"/>
              </w:rPr>
            </w:pP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autoSpaceDE/>
              <w:autoSpaceDN/>
              <w:ind w:left="161" w:hanging="142"/>
              <w:rPr>
                <w:color w:val="FF0000"/>
              </w:rPr>
            </w:pPr>
            <w:r w:rsidRPr="00E2696E">
              <w:t>Bez trudu tworzy proste i złożone wypowiedzi ustne: proponuje rozwiązania problemów społecznych; używa zwrotów wyrażających zachętę oraz wahanie; w prosty sposób wyraża swoją opinię w debacie; rozmawia o wydarzeniach wyimaginowanych.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autoSpaceDE/>
              <w:autoSpaceDN/>
              <w:ind w:left="161" w:hanging="142"/>
            </w:pPr>
            <w:r>
              <w:t>Swobodnie i bezbłędnie</w:t>
            </w:r>
            <w:r w:rsidRPr="00E2696E">
              <w:t xml:space="preserve"> tworzy proste i złożone wypowiedzi ustne: proponuje rozwiązania problemów społecznych; używa zwrotów wyrażających zachętę oraz wahanie; w prosty sposób wyraża swoją opinię w debacie; rozmawia o wydarzeniach wyimaginowanych.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autoSpaceDE/>
              <w:autoSpaceDN/>
              <w:ind w:left="403"/>
              <w:rPr>
                <w:color w:val="FF0000"/>
              </w:rPr>
            </w:pPr>
            <w:r w:rsidRPr="00E2696E">
              <w:t xml:space="preserve">Mimo pomocy, popełniając liczne błędy, nieudolnie tworzy bardzo proste wypowiedzi pisemne: </w:t>
            </w:r>
            <w:r w:rsidRPr="00C753AD">
              <w:rPr>
                <w:color w:val="0070C0"/>
                <w:shd w:val="clear" w:color="auto" w:fill="83CAEB"/>
              </w:rPr>
              <w:t>notatkę na tablicę ogłoszeń</w:t>
            </w:r>
            <w:r w:rsidRPr="00E2696E">
              <w:t>, e-mail z poradą lub z prośbą o radę, opisuje przeszłe wydarzenia, wyraża uczucia.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41"/>
              </w:tabs>
              <w:autoSpaceDE/>
              <w:autoSpaceDN/>
              <w:ind w:left="141" w:hanging="142"/>
              <w:rPr>
                <w:color w:val="FF0000"/>
              </w:rPr>
            </w:pPr>
            <w:r w:rsidRPr="00E2696E">
              <w:t>Popełniając dość liczne błędy, tworzy bardzo proste wypowiedzi pisemne:</w:t>
            </w:r>
            <w:r w:rsidRPr="00C753AD">
              <w:rPr>
                <w:color w:val="0070C0"/>
                <w:shd w:val="clear" w:color="auto" w:fill="83CAEB"/>
              </w:rPr>
              <w:t xml:space="preserve"> notatkę na tablicę ogłoszeń, </w:t>
            </w:r>
            <w:r w:rsidRPr="00E2696E">
              <w:t>e-mail z poradą lub z prośbą o radę, opisuje przeszłe wydarzenia, wyraża uczucia.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51"/>
                <w:tab w:val="num" w:pos="1496"/>
              </w:tabs>
              <w:autoSpaceDE/>
              <w:autoSpaceDN/>
              <w:ind w:left="151" w:hanging="142"/>
              <w:rPr>
                <w:color w:val="FF0000"/>
              </w:rPr>
            </w:pPr>
            <w:r w:rsidRPr="00E2696E">
              <w:t>Popełniając nieliczne błędy niezakłócające komunikacji, tworzy krótkie wypowiedzi pisemne:</w:t>
            </w:r>
            <w:r w:rsidRPr="00C753AD">
              <w:rPr>
                <w:color w:val="0070C0"/>
                <w:shd w:val="clear" w:color="auto" w:fill="83CAEB"/>
              </w:rPr>
              <w:t xml:space="preserve"> notatkę na tablicę ogłoszeń</w:t>
            </w:r>
            <w:r w:rsidRPr="00E2696E">
              <w:t>, e-mail z poradą lub z prośbą o radę, opisuje przeszłe wydarzenia, wyraża uczucia.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61"/>
                <w:tab w:val="num" w:pos="1541"/>
              </w:tabs>
              <w:autoSpaceDE/>
              <w:autoSpaceDN/>
              <w:ind w:left="161" w:hanging="161"/>
              <w:rPr>
                <w:color w:val="FF0000"/>
              </w:rPr>
            </w:pPr>
            <w:r w:rsidRPr="00E2696E">
              <w:t xml:space="preserve">Samodzielnie, stosując urozmaicone słownictwo, tworzy krótkie wypowiedzi pisemne: </w:t>
            </w:r>
            <w:r w:rsidRPr="00C753AD">
              <w:rPr>
                <w:color w:val="0070C0"/>
                <w:shd w:val="clear" w:color="auto" w:fill="83CAEB"/>
              </w:rPr>
              <w:t>notatkę na tablicę ogłoszeń,</w:t>
            </w:r>
            <w:r w:rsidRPr="00E2696E">
              <w:t xml:space="preserve"> e-mail z poradą lub z prośbą o radę, opisuje przeszłe wydarzenia, wyraża uczucia.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61"/>
                <w:tab w:val="num" w:pos="1541"/>
              </w:tabs>
              <w:autoSpaceDE/>
              <w:autoSpaceDN/>
              <w:ind w:left="161" w:hanging="161"/>
            </w:pPr>
            <w:r w:rsidRPr="00E2696E">
              <w:t>Samodzielnie</w:t>
            </w:r>
            <w:r>
              <w:t xml:space="preserve"> i bezbłędnie</w:t>
            </w:r>
            <w:r w:rsidRPr="00E2696E">
              <w:t xml:space="preserve">, stosując </w:t>
            </w:r>
            <w:r>
              <w:t>bogate</w:t>
            </w:r>
            <w:r w:rsidRPr="00E2696E">
              <w:t xml:space="preserve"> słownictwo, tworzy krótkie wypowiedzi pisemne: </w:t>
            </w:r>
            <w:r w:rsidRPr="00C753AD">
              <w:rPr>
                <w:color w:val="0070C0"/>
                <w:shd w:val="clear" w:color="auto" w:fill="83CAEB"/>
              </w:rPr>
              <w:t>notatkę na tablicę ogłoszeń</w:t>
            </w:r>
            <w:r w:rsidRPr="00E2696E">
              <w:t>, e-mail z poradą lub z prośbą o radę, opisuje przeszłe wydarzenia, wyraża uczucia.</w:t>
            </w: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E2696E">
              <w:t xml:space="preserve">Nieudolnie reaguje w prostych sytuacjach, popełniając liczne błędy: przekazuje informacje (na temat organizacji charytatywnych, problemów społecznych i możliwości ich rozwiązania, na temat polityki i zagadnień związanych z byciem obywatelem danego kraju).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E2696E">
              <w:t xml:space="preserve">Często niepoprawnie używa struktur wyrażających zachętę, </w:t>
            </w:r>
            <w:r w:rsidRPr="00E2696E">
              <w:lastRenderedPageBreak/>
              <w:t>akceptację i odmowę.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E2696E">
              <w:t>Pomimo pomocy nauczyciela, popełnia liczne błędy, opisując problem i prosząc o radę oraz udzielając rad.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E2696E">
              <w:t>Z pomocą nauczyciela nieudolnie rozpoczyna, prowadzi i kończy rozmowę.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E2696E">
              <w:t>Stosuje zwroty i formy grzecznościowe, popełniając liczne błędy.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Reaguje w prostych sytuacjach, czasem popełniając błędy: przekazuje informacje (na temat organizacji charytatywnych, problemów społecznych i możliwości ich rozwiązania, na temat polityki i zagadnień związanych z byciem obywatelem danego kraju).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Z niewielką pomocą i popełniając dość liczne błędy, używa struktur wyrażających zachętę, </w:t>
            </w:r>
            <w:r w:rsidRPr="00E2696E">
              <w:lastRenderedPageBreak/>
              <w:t>akceptację i odmowę.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liczne błędy, opisując problem i prosząc o radę oraz udzielając rad.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E2696E">
              <w:t>Czasem ma trudności z rozpoczynaniem, prowadzeniem i kończeniem rozmowy.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E2696E">
              <w:t>Stosuje zwroty i formy grzecznościowe, popełniając dość liczne błędy.</w:t>
            </w:r>
          </w:p>
        </w:tc>
        <w:tc>
          <w:tcPr>
            <w:tcW w:w="2542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 xml:space="preserve">Popełniając nieliczne błędy, reaguje w prostych i bardziej złożonych sytuacjach: przekazuje informacje (na temat organizacji charytatywnych, problemów społecznych i możliwości ich rozwiązania, na temat polityki i zagadnień związanych z byciem obywatelem danego kraju).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Popełniając nieliczne błędy, używa struktur wyrażających zachętę, </w:t>
            </w:r>
            <w:r w:rsidRPr="00E2696E">
              <w:lastRenderedPageBreak/>
              <w:t>akceptację i odmowę.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 nieliczne błędy, opisując problem i prosząc o radę oraz udzielając rad.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Popełniając nieliczne błędy, rozpoczyna, prowadzi i kończy rozmowę.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Zna zwroty i formy grzecznościowe; nieliczne błędy nie zakłócają komunikacji.</w:t>
            </w: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Prawidłowo</w:t>
            </w:r>
            <w:r w:rsidRPr="00E2696E">
              <w:t xml:space="preserve"> reaguje w prostych i złożonych sytuacjach: przekazuje informacje (na temat organizacji charytatywnych, problemów społecznych i możliwości ich rozwiązania, na temat polityki i zagadnień związanych z byciem obywatelem danego kraju).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Poprawnie używa struktur wyrażających zachętę, akceptację i odmowę.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lastRenderedPageBreak/>
              <w:t>Nie popełnia błędów, opisując problem i prosząc o radę oraz udzielając rad.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Swobodnie rozpoczyna, prowadzi i kończy rozmowę.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Poprawnie stosuje zwroty i formy grzecznościowe.</w:t>
            </w:r>
          </w:p>
          <w:p w:rsidR="0086342F" w:rsidRPr="00E2696E" w:rsidRDefault="0086342F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1" w:type="dxa"/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 xml:space="preserve">Swobodnie i bezbłędnie </w:t>
            </w:r>
            <w:r w:rsidRPr="00E2696E">
              <w:t xml:space="preserve">reaguje w prostych i złożonych sytuacjach: przekazuje informacje (na temat organizacji charytatywnych, problemów społecznych i możliwości ich rozwiązania, na temat polityki i zagadnień związanych z byciem obywatelem danego kraju). 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Zawsze p</w:t>
            </w:r>
            <w:r w:rsidRPr="00E2696E">
              <w:t xml:space="preserve">oprawnie używa struktur wyrażających zachętę, </w:t>
            </w:r>
            <w:r w:rsidRPr="00E2696E">
              <w:lastRenderedPageBreak/>
              <w:t>akceptację i odmowę.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23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 xml:space="preserve">Nie popełnia </w:t>
            </w:r>
            <w:r>
              <w:t xml:space="preserve">żadnych </w:t>
            </w:r>
            <w:r w:rsidRPr="00E2696E">
              <w:t>błędów, opisując problem i prosząc o radę oraz udzielając rad.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rozpoczyna, prowadzi i kończy rozmowę.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E2696E">
              <w:t>stosuje zwroty i formy grzecznościowe.</w:t>
            </w:r>
          </w:p>
          <w:p w:rsidR="0086342F" w:rsidRPr="00E2696E" w:rsidRDefault="0086342F" w:rsidP="0022292A">
            <w:pPr>
              <w:tabs>
                <w:tab w:val="left" w:pos="226"/>
                <w:tab w:val="num" w:pos="720"/>
              </w:tabs>
              <w:suppressAutoHyphens/>
              <w:ind w:left="226"/>
            </w:pPr>
          </w:p>
        </w:tc>
      </w:tr>
      <w:tr w:rsidR="0086342F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6342F" w:rsidRPr="00E2696E" w:rsidRDefault="0086342F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Nieudolnie przekazuje w języku angielskim informacje zawarte w materiałach wizualnych, popełniając liczne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trudem i często niepoprawnie przekazuje w języku angielskim informacje sformułowane w języku polskim.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zawarte w materiałach wizualnych, czasem popełniając błędy.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Przekazuje w języku angielskim informacje sformułowane w języku polskim, czasem popełniając błędy.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większego trudu i na ogół poprawnie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Na ogół poprawnie przekazuje w języku angielskim informacje sformułowane w języku polskim.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Bez trudu i poprawnie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E2696E">
              <w:t>Z łatwością i poprawnie przekazuje w języku angielskim informacje sformułowane w języku polskim.</w:t>
            </w:r>
          </w:p>
          <w:p w:rsidR="0086342F" w:rsidRPr="00E2696E" w:rsidRDefault="0086342F" w:rsidP="0022292A">
            <w:pPr>
              <w:ind w:left="363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E2696E">
              <w:t xml:space="preserve"> przekazuje w języku angielskim informacje zawarte w materiałach wizualnych.</w:t>
            </w:r>
          </w:p>
          <w:p w:rsidR="0086342F" w:rsidRPr="00E2696E" w:rsidRDefault="0086342F" w:rsidP="0086342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E2696E">
              <w:t xml:space="preserve"> przekazuje w języku angielskim informacje sformułowane w języku polskim.</w:t>
            </w:r>
          </w:p>
          <w:p w:rsidR="0086342F" w:rsidRPr="00E2696E" w:rsidRDefault="0086342F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</w:tbl>
    <w:p w:rsidR="0086342F" w:rsidRPr="00E2696E" w:rsidRDefault="0086342F" w:rsidP="0086342F">
      <w:pPr>
        <w:rPr>
          <w:color w:val="FF0000"/>
        </w:rPr>
      </w:pPr>
    </w:p>
    <w:p w:rsidR="0086342F" w:rsidRPr="00E2696E" w:rsidRDefault="0086342F" w:rsidP="0086342F">
      <w:pPr>
        <w:rPr>
          <w:color w:val="FF0000"/>
        </w:rPr>
      </w:pPr>
    </w:p>
    <w:p w:rsidR="00CF3AA7" w:rsidRPr="00621ECD" w:rsidRDefault="0086342F" w:rsidP="00CF3AA7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>
        <w:br w:type="page"/>
      </w:r>
      <w:r w:rsidR="00CF3AA7"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WYMAGANIA EDUKACYJNE NIEZBĘDNE DO OTRZYMANIA ROCZNYCH OCEN KLASYFIKACYJNYCH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F3AA7" w:rsidRPr="00621ECD" w:rsidRDefault="00CF3AA7" w:rsidP="00CF3AA7">
      <w:pPr>
        <w:adjustRightInd w:val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CF3AA7" w:rsidRPr="00621ECD" w:rsidRDefault="00CF3AA7" w:rsidP="00CF3AA7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86342F" w:rsidRDefault="0086342F" w:rsidP="0086342F"/>
    <w:p w:rsidR="00CF3AA7" w:rsidRDefault="00CF3AA7" w:rsidP="00CF3AA7"/>
    <w:tbl>
      <w:tblPr>
        <w:tblW w:w="12474" w:type="dxa"/>
        <w:tblInd w:w="1809" w:type="dxa"/>
        <w:tblLook w:val="00A0"/>
      </w:tblPr>
      <w:tblGrid>
        <w:gridCol w:w="12474"/>
      </w:tblGrid>
      <w:tr w:rsidR="00CF3AA7" w:rsidRPr="00E2696E" w:rsidTr="0022292A">
        <w:tc>
          <w:tcPr>
            <w:tcW w:w="12474" w:type="dxa"/>
            <w:shd w:val="clear" w:color="auto" w:fill="D9D9D9"/>
          </w:tcPr>
          <w:p w:rsidR="00CF3AA7" w:rsidRPr="00E2696E" w:rsidRDefault="00CF3AA7" w:rsidP="0022292A">
            <w:pPr>
              <w:rPr>
                <w:b/>
              </w:rPr>
            </w:pPr>
            <w:r w:rsidRPr="00522172">
              <w:rPr>
                <w:b/>
              </w:rPr>
              <w:t>UNIT 4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CF3AA7" w:rsidRPr="00E2696E" w:rsidTr="0022292A">
        <w:trPr>
          <w:trHeight w:val="424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F3AA7" w:rsidRPr="00E2696E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t>Słabo zna i z trudem podaje, popełniając liczne błędy, słownictwo z obszarów: uczestnictwo w wydarzeniach kulturalnych, tradycje i zwyczaje.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85284C">
              <w:t>Słabo zna i z trudem podaje słownictwo z obszarów: rodzina, święta i uroczystości; popełnia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Słabo zna zasady i zazwyczaj niepoprawnie tworzy zdania twierdzące, przeczące oraz pytające a także krótkie odpowiedzi w czasie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lastRenderedPageBreak/>
              <w:t xml:space="preserve">Słabo zna zasady i na ogół niepoprawnie stosuje czas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z określeniami czasu </w:t>
            </w:r>
            <w:r w:rsidRPr="0085284C">
              <w:rPr>
                <w:i/>
              </w:rPr>
              <w:t>just, already, never, before, by…/ by the time…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Słabo zna zasady i zazwyczaj niepoprawnie stosuje czasy </w:t>
            </w:r>
            <w:r w:rsidRPr="0085284C">
              <w:rPr>
                <w:i/>
              </w:rPr>
              <w:t>Past simple</w:t>
            </w:r>
            <w:r w:rsidRPr="0085284C">
              <w:t xml:space="preserve"> i </w:t>
            </w:r>
            <w:r w:rsidRPr="0085284C">
              <w:rPr>
                <w:i/>
              </w:rPr>
              <w:t>Past 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Często popełnia liczne błędy, stosując czasowniki złożone </w:t>
            </w:r>
            <w:r w:rsidRPr="0085284C">
              <w:rPr>
                <w:i/>
              </w:rPr>
              <w:t xml:space="preserve">put up, blow up, let off. </w:t>
            </w:r>
          </w:p>
          <w:p w:rsidR="00CF3AA7" w:rsidRPr="0085284C" w:rsidRDefault="00CF3AA7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lastRenderedPageBreak/>
              <w:t>Częściowo zna słownictwo z obszarów: uczestnictwo w wydarzeniach kulturalnych, tradycje i zwyczaje, ale stosuje je zazwyczaj z licznymi błędami.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85284C">
              <w:t>Na ogół zna słownictwo z obszarów: rodzina, święta i uroczystości, ale stosuje je zwykle z licznymi błędami.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Zazwyczaj zna zasady, ale często niepoprawnie tworzy zdania twierdzące, przeczące oraz pytające a także krótkie odpowiedzi w czasie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lastRenderedPageBreak/>
              <w:t xml:space="preserve">Na ogół zna zasady, ale często niepoprawnie stosuje czas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z określeniami czasu </w:t>
            </w:r>
            <w:r w:rsidRPr="0085284C">
              <w:rPr>
                <w:i/>
              </w:rPr>
              <w:t>just, already, never, before, by…/ by the time…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Zazwyczaj zna zasady, ale często niepoprawnie stosuje czasy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simple</w:t>
            </w:r>
            <w:r w:rsidRPr="0085284C">
              <w:t xml:space="preserve"> i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Popełnia dość liczne błędy,  stosując czasowniki złożone </w:t>
            </w:r>
            <w:r w:rsidRPr="0085284C">
              <w:rPr>
                <w:i/>
              </w:rPr>
              <w:t xml:space="preserve">put up, blow up, let off. </w:t>
            </w:r>
          </w:p>
          <w:p w:rsidR="00CF3AA7" w:rsidRPr="0085284C" w:rsidRDefault="00CF3AA7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lastRenderedPageBreak/>
              <w:t>Zna słownictwo z obszarów: uczestnictwo w wydarzeniach kulturalnych, tradycje i zwyczaje; stosując je, popełnia tylko nieliczne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85284C">
              <w:t>Zna słownictwo z obszarów: rodzina, święta i uroczystości; stosuje je, czasem popełniając nieliczne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Zna zasady i zazwyczaj tworzy zdania twierdzące, przeczące oraz pytające a także krótkie odpowiedzi w czasie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perfect,</w:t>
            </w:r>
            <w:r w:rsidRPr="0085284C">
              <w:t xml:space="preserve"> popełniając czasem </w:t>
            </w:r>
            <w:r w:rsidRPr="0085284C">
              <w:lastRenderedPageBreak/>
              <w:t>niewielkie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Zna zasady i stosuje czas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z określeniami czasu </w:t>
            </w:r>
            <w:r w:rsidRPr="0085284C">
              <w:rPr>
                <w:i/>
              </w:rPr>
              <w:t>just, already, never, before, by…/ by the time…</w:t>
            </w:r>
            <w:r w:rsidRPr="0085284C">
              <w:t>, popełniając czasem drobne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Zna zasady i stosuje czasy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simple</w:t>
            </w:r>
            <w:r w:rsidRPr="0085284C">
              <w:t xml:space="preserve"> i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popełniając czasem niewielkie błędy.</w:t>
            </w:r>
          </w:p>
          <w:p w:rsidR="00CF3AA7" w:rsidRPr="0085284C" w:rsidRDefault="00CF3AA7" w:rsidP="0022292A">
            <w:pPr>
              <w:ind w:left="227"/>
              <w:rPr>
                <w:color w:val="FF0000"/>
              </w:rPr>
            </w:pPr>
            <w:r w:rsidRPr="0085284C">
              <w:t xml:space="preserve">Popełnia czasem nieliczne błędy,  stosując czasowniki złożone </w:t>
            </w:r>
            <w:r w:rsidRPr="0085284C">
              <w:rPr>
                <w:i/>
              </w:rPr>
              <w:t>put up, blow up, let off.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lastRenderedPageBreak/>
              <w:t>Zna i swobodnie posługuje się słownictwem z obszaru: uczestnictwo w wydarzeniach kulturalnych, tradycje i zwyczaje.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85284C">
              <w:t>Zna i swobodnie posługuje się słownictwem z obszarów: rodzina,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Poprawnie tworzy zdania twierdzące, przeczące oraz pytające a także krótkie odpowiedzi w czasie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 w:rsidRPr="0085284C">
              <w:t xml:space="preserve">Poprawnie stosuje czas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z określeniami czasu </w:t>
            </w:r>
            <w:r w:rsidRPr="0085284C">
              <w:rPr>
                <w:i/>
              </w:rPr>
              <w:t xml:space="preserve">just, </w:t>
            </w:r>
            <w:r w:rsidRPr="0085284C">
              <w:rPr>
                <w:i/>
              </w:rPr>
              <w:lastRenderedPageBreak/>
              <w:t>already, never, before, by…/ by the time….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  <w:rPr>
                <w:color w:val="FF0000"/>
              </w:rPr>
            </w:pPr>
            <w:r w:rsidRPr="0085284C">
              <w:t xml:space="preserve">Poprawnie stosuje czasy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simple</w:t>
            </w:r>
            <w:r w:rsidRPr="0085284C">
              <w:t xml:space="preserve"> i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  <w:rPr>
                <w:color w:val="FF0000"/>
              </w:rPr>
            </w:pPr>
            <w:r>
              <w:t>Zazwyczaj n</w:t>
            </w:r>
            <w:r w:rsidRPr="0085284C">
              <w:t xml:space="preserve">ie popełnia błędów, stosując czasowniki złożone </w:t>
            </w:r>
            <w:r w:rsidRPr="0085284C">
              <w:rPr>
                <w:i/>
              </w:rPr>
              <w:t>put up, blow up, let off.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lastRenderedPageBreak/>
              <w:t xml:space="preserve">Zna i swobodnie posługuje się </w:t>
            </w:r>
            <w:r>
              <w:t xml:space="preserve">urozmaiconym </w:t>
            </w:r>
            <w:r w:rsidRPr="0085284C">
              <w:t>słownictwem z obszaru: uczestnictwo w wydarzeniach kulturalnych, tradycje i zwyczaje.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85284C">
              <w:t xml:space="preserve">Zna i swobodnie posługuje się </w:t>
            </w:r>
            <w:r>
              <w:t xml:space="preserve">urozmaiconym </w:t>
            </w:r>
            <w:r w:rsidRPr="0085284C">
              <w:t>słownictwem z obszarów: rodzina,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>
              <w:t xml:space="preserve">Swobodnie i bezbłędnie </w:t>
            </w:r>
            <w:r w:rsidRPr="0085284C">
              <w:t xml:space="preserve">tworzy zdania twierdzące, przeczące oraz pytające a także krótkie odpowiedzi w czasie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</w:pPr>
            <w:r>
              <w:t xml:space="preserve">Swobodnie i bezbłędnie </w:t>
            </w:r>
            <w:r w:rsidRPr="0085284C">
              <w:lastRenderedPageBreak/>
              <w:t xml:space="preserve">stosuje czas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 xml:space="preserve"> z określeniami czasu </w:t>
            </w:r>
            <w:r w:rsidRPr="0085284C">
              <w:rPr>
                <w:i/>
              </w:rPr>
              <w:t>just, already, never, before, by…/ by the time….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13"/>
                <w:tab w:val="num" w:pos="436"/>
              </w:tabs>
              <w:suppressAutoHyphens/>
              <w:autoSpaceDE/>
              <w:autoSpaceDN/>
              <w:ind w:left="213" w:hanging="142"/>
              <w:rPr>
                <w:color w:val="FF0000"/>
              </w:rPr>
            </w:pPr>
            <w:r>
              <w:t xml:space="preserve">Swobodnie i bezbłędnie </w:t>
            </w:r>
            <w:r w:rsidRPr="0085284C">
              <w:t xml:space="preserve">stosuje czasy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simple</w:t>
            </w:r>
            <w:r w:rsidRPr="0085284C">
              <w:t xml:space="preserve"> i </w:t>
            </w:r>
            <w:r w:rsidRPr="0085284C">
              <w:rPr>
                <w:i/>
              </w:rPr>
              <w:t>Past</w:t>
            </w:r>
            <w:r w:rsidRPr="0085284C">
              <w:t xml:space="preserve"> </w:t>
            </w:r>
            <w:r w:rsidRPr="0085284C">
              <w:rPr>
                <w:i/>
              </w:rPr>
              <w:t>perfect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85284C">
              <w:t xml:space="preserve">Nie popełnia błędów, stosując czasowniki złożone </w:t>
            </w:r>
            <w:r w:rsidRPr="0085284C">
              <w:rPr>
                <w:i/>
              </w:rPr>
              <w:t>put up, blow up, let off.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5"/>
              </w:numPr>
              <w:autoSpaceDE/>
              <w:autoSpaceDN/>
              <w:ind w:left="271" w:hanging="283"/>
            </w:pPr>
            <w:r w:rsidRPr="0085284C">
              <w:t xml:space="preserve">Ma trudności ze znalezieniem prostych informacji w  wypowiedzi (np. dopiero z pomocą nauczyciela radzi sobie z dopasowaniem reakcji do zaproszeń lub zdjęć do wyrażeń, z poprawianiem błędnych informacji), przy wyszukiwaniu złożonych informacji popełnia bardzo liczne błędy (np. udzielenie </w:t>
            </w:r>
            <w:r w:rsidRPr="0085284C">
              <w:lastRenderedPageBreak/>
              <w:t>odpowiedzi na pytania otwarte, określanie głównej myśli wypowiedzi).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5"/>
              </w:numPr>
              <w:autoSpaceDE/>
              <w:autoSpaceDN/>
              <w:ind w:left="273" w:hanging="273"/>
            </w:pPr>
            <w:r w:rsidRPr="0085284C">
              <w:lastRenderedPageBreak/>
              <w:t xml:space="preserve">Na ogół znajduje  proste informacje w wypowiedzi (np. z niewielką pomocą radzi sobie z dopasowaniem reakcji do zaproszeń lub zdjęć do wyrażeń, z poprawianiem błędnych informacji), przy wyszukiwaniu złożonych informacji popełnia dość  liczne błędy (np. udzielenie odpowiedzi na pytania </w:t>
            </w:r>
            <w:r w:rsidRPr="0085284C">
              <w:lastRenderedPageBreak/>
              <w:t>otwarte, określanie głównej myśli wypowiedzi).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5"/>
              </w:numPr>
              <w:autoSpaceDE/>
              <w:autoSpaceDN/>
              <w:ind w:left="284"/>
            </w:pPr>
            <w:r w:rsidRPr="0085284C">
              <w:lastRenderedPageBreak/>
              <w:t xml:space="preserve">Popełniając drobne błędy, znajduje w wypowiedzi zarówno proste, jak i złożone informacje, popełniając czasem niewielkie błędy (np. zazwyczaj radzi sobie z dopasowaniem reakcji do zaproszeń lub zdjęć do wyrażeń, z poprawianiem błędnych informacji, udzieleniem odpowiedzi na pytania </w:t>
            </w:r>
            <w:r w:rsidRPr="0085284C">
              <w:lastRenderedPageBreak/>
              <w:t>otwarte, określaniem głównej myśli wypowiedzi).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S</w:t>
            </w:r>
            <w:r w:rsidRPr="0085284C">
              <w:t>amodzielnie znajduje w wypowiedzi zarówno proste, jak i złożone informacje (np. bez trudu radzi  sobie z dopasowaniem reakcji do zaproszeń lub zdjęć do wyrażeń, z poprawianiem błędnych informacji, udzieleniem odpowiedzi na pytania otwarte, określaniem głównej myśli wypowiedzi).</w:t>
            </w:r>
          </w:p>
          <w:p w:rsidR="00CF3AA7" w:rsidRPr="0085284C" w:rsidRDefault="00CF3AA7" w:rsidP="0022292A">
            <w:pPr>
              <w:ind w:left="226"/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Bez problemu, samodzielnie</w:t>
            </w:r>
            <w:r>
              <w:t>, bezbłędnie</w:t>
            </w:r>
            <w:r w:rsidRPr="0085284C">
              <w:t xml:space="preserve"> znajduje w wypowiedzi zarówno proste, jak i złożone informacje (np. bez trudu radzi  sobie z dopasowaniem reakcji do zaproszeń lub zdjęć do wyrażeń, z poprawianiem błędnych informacji, udzieleniem odpowiedzi na pytania otwarte, określaniem </w:t>
            </w:r>
            <w:r w:rsidRPr="0085284C">
              <w:lastRenderedPageBreak/>
              <w:t>głównej myśli wypowiedzi).</w:t>
            </w:r>
          </w:p>
          <w:p w:rsidR="00CF3AA7" w:rsidRPr="0085284C" w:rsidRDefault="00CF3AA7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ze rozumieniem ogólnego sensu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z trudem znajduje w tekście określone informacje (np. popełnia bardzo liczne błędy dopasowując wydarzenie do daty lub obrazek do opisu), przy wyszukiwaniu złożonych informacji zazwyczaj potrzebuje pomocy nauczyciela (np. zadania otwarte).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z trudem rozpoznaje związki między poszczególnymi częściami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1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Często nie jest w stanie samodzielnie poprawnie określić odbiorcy tekstu.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  <w:tab w:val="num" w:pos="431"/>
                <w:tab w:val="num" w:pos="720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pomocy, z trudem określa główną myśl tekstu lub </w:t>
            </w:r>
            <w:r w:rsidRPr="0085284C">
              <w:lastRenderedPageBreak/>
              <w:t>fragmentu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tekstów lub fragmentów tekstu.</w:t>
            </w:r>
          </w:p>
          <w:p w:rsidR="00CF3AA7" w:rsidRPr="0085284C" w:rsidRDefault="00CF3AA7" w:rsidP="0022292A">
            <w:pPr>
              <w:tabs>
                <w:tab w:val="left" w:pos="226"/>
              </w:tabs>
              <w:ind w:left="226"/>
            </w:pPr>
          </w:p>
          <w:p w:rsidR="00CF3AA7" w:rsidRPr="00522172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na ogół znajduje w tekście określone informacje, jednak popełnia dość liczne błędy, dopasowując wydarzenie do daty lub obrazek do opisu.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Przy wyszukiwaniu złożonych informacji czasem potrzebuje niewielkiej pomocy nauczyciela (np. zadania otwarte).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na ogół rozpoznaje związki między poszczególnymi częściami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z niewielką pomocą jest w stanie określić odbiorcę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na ogół potrafi określić główną myśl tekstu lub </w:t>
            </w:r>
            <w:r w:rsidRPr="0085284C">
              <w:lastRenderedPageBreak/>
              <w:t>fragmentu tekstu.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i bardziej złożonych tekstów lub fragmentów tekstu.</w:t>
            </w:r>
          </w:p>
          <w:p w:rsidR="00CF3AA7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Na ogół znajduje w tekście określone informacje. Czasem popełnia nieliczne błędy, dopasowując wydarzenie do daty lub obrazek do opisu.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</w:t>
            </w:r>
            <w:r w:rsidRPr="0085284C">
              <w:t>azwyczaj radzi sobie samodzielnie przy wyszukiwaniu złożonych informacji (np. zadania otwarte).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rozpoznaje związki między poszczególnymi częściami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jest w stanie określić odbiorcę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potrafi określić główną myśl tekstu lub fragmentu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rozumie ogólny sens prostych i bardziej złożonych tekstów i fragmentów tekstu.</w:t>
            </w:r>
          </w:p>
          <w:p w:rsidR="00CF3AA7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85284C">
              <w:t xml:space="preserve">amodzielnie znajduje w tekście podstawowe oraz złożone informacje: </w:t>
            </w:r>
            <w:r>
              <w:t xml:space="preserve">zazwyczaj </w:t>
            </w:r>
            <w:r w:rsidRPr="0085284C">
              <w:t xml:space="preserve">bezbłędnie dopasowuje wydarzenie do daty lub obrazek do opisu.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radzi sobie samodzielnie przy wyszukiwaniu złożonych informacji (np. zadania otwarte).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łatwością, samodzielnie rozpoznaje związki między poszczególnymi częściami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określa odbiorcę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łatwością, samodzielnie</w:t>
            </w:r>
          </w:p>
          <w:p w:rsidR="00CF3AA7" w:rsidRPr="0085284C" w:rsidRDefault="00CF3AA7" w:rsidP="0022292A">
            <w:pPr>
              <w:ind w:left="226"/>
            </w:pPr>
            <w:r w:rsidRPr="0085284C">
              <w:t>określa główną myśl tekstu lub fragmentu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>ez trudu rozumie ogólny sens prostych i bardziej złożonych tekstów i fragmentów tekstu.</w:t>
            </w:r>
          </w:p>
          <w:p w:rsidR="00CF3AA7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samodzielnie</w:t>
            </w:r>
            <w:r>
              <w:t xml:space="preserve">, bezbłędnie </w:t>
            </w:r>
            <w:r w:rsidRPr="0085284C">
              <w:t xml:space="preserve">znajduje w tekście podstawowe oraz złożone informacje: bezbłędnie dopasowuje wydarzenie do daty lub obrazek do opisu.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</w:t>
            </w:r>
            <w:r>
              <w:t>awsze z</w:t>
            </w:r>
            <w:r w:rsidRPr="0085284C">
              <w:t xml:space="preserve"> łatwością radzi sobie samodzielnie przy wyszukiwaniu złożonych informacji (np. zadania otwarte).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</w:t>
            </w:r>
            <w:r>
              <w:t>awsze z</w:t>
            </w:r>
            <w:r w:rsidRPr="0085284C">
              <w:t xml:space="preserve"> łatwością, samodzielnie</w:t>
            </w:r>
            <w:r>
              <w:t xml:space="preserve"> i bezbłędnie</w:t>
            </w:r>
            <w:r w:rsidRPr="0085284C">
              <w:t xml:space="preserve"> rozpoznaje związki między poszczególnymi częściami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</w:t>
            </w:r>
            <w:r>
              <w:t>awsze z</w:t>
            </w:r>
            <w:r w:rsidRPr="0085284C">
              <w:t xml:space="preserve"> łatwością określa odbiorcę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Z</w:t>
            </w:r>
            <w:r>
              <w:t>awsze z</w:t>
            </w:r>
            <w:r w:rsidRPr="0085284C">
              <w:t xml:space="preserve"> łatwością, samodzielnie</w:t>
            </w:r>
            <w:r>
              <w:t xml:space="preserve"> </w:t>
            </w:r>
            <w:r w:rsidRPr="0085284C">
              <w:t>określa główną myśl tekstu lub fragmentu tekstu.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 xml:space="preserve">Mówienie 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  <w:rPr>
                <w:color w:val="FF0000"/>
              </w:rPr>
            </w:pPr>
            <w:r w:rsidRPr="0085284C">
              <w:t>Pomimo pomocy, nieudolnie tworzy proste wypowiedzi ustne, popełniając liczne błędy: opisuje przedmioty i zjawiska, przedstawia fakty z 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73"/>
              </w:tabs>
              <w:suppressAutoHyphens/>
              <w:autoSpaceDE/>
              <w:autoSpaceDN/>
              <w:ind w:left="273" w:hanging="273"/>
            </w:pPr>
            <w:r w:rsidRPr="0085284C">
              <w:t>Z pewną pomocą tworzy proste wypowiedzi ustne, czasem popełniając błędy: opisuje przedmioty i zjawiska, przedstawia fakty z 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0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85284C">
              <w:t>Tworzy proste wypowiedzi ustne, popełniając nieliczne błędy opisuje przedmioty i zjawiska, przedstawia fakty z 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autoSpaceDE/>
              <w:autoSpaceDN/>
              <w:ind w:left="154" w:hanging="154"/>
            </w:pPr>
            <w:r w:rsidRPr="0085284C">
              <w:t>Bez trudu tworzy proste i złożone wypowiedzi ustne: opisuje przedmioty i zjawiska, przedstawia fakty z przeszłości (np. opisuje przyjęcie urodzinowe, prezenty), opowiada o czynnościach z teraźniejszości (opowiada o obchodach świąt w kraju i w swojej rodzinie),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0"/>
              </w:numPr>
              <w:tabs>
                <w:tab w:val="clear" w:pos="720"/>
              </w:tabs>
              <w:autoSpaceDE/>
              <w:autoSpaceDN/>
              <w:ind w:left="154" w:hanging="154"/>
            </w:pPr>
            <w:r>
              <w:t>Swobodnie i bezbłędnie</w:t>
            </w:r>
            <w:r w:rsidRPr="0085284C">
              <w:t xml:space="preserve"> tworzy proste i złożone wypowiedzi ustne: opisuje przedmioty i zjawiska, przedstawia fakty z przeszłości (np. opisuje przyjęcie urodzinowe, prezenty), opowiada o czynnościach z teraźniejszości (opowiada o obchodach świąt w kraju i w swojej rodzinie), wyraża emocje.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Pisanie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  <w:rPr>
                <w:color w:val="FF0000"/>
              </w:rPr>
            </w:pPr>
            <w:r w:rsidRPr="0085284C">
              <w:t xml:space="preserve">Pomimo pomocy, popełniając liczne błędy, nieudolnie tworzy bardzo proste wypowiedzi pisemne: opisuje miejsca, przedmioty i zjawiska, przedstawia fakty z teraźniejszości, opowiada o wydarzeniu z przeszłości (np. relacja z imprezy </w:t>
            </w:r>
            <w:r w:rsidRPr="0085284C">
              <w:lastRenderedPageBreak/>
              <w:t>urodzinowej w liście z podziękowaniem za prezent).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  <w:rPr>
                <w:color w:val="FF0000"/>
              </w:rPr>
            </w:pPr>
            <w:r w:rsidRPr="0085284C">
              <w:t>Pomimo pomocy ma duże problemy ze stosowaniem form i zwrotów grzecznościowych.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clear" w:pos="501"/>
                <w:tab w:val="left" w:pos="39"/>
                <w:tab w:val="num" w:pos="180"/>
                <w:tab w:val="num" w:pos="431"/>
              </w:tabs>
              <w:suppressAutoHyphens/>
              <w:autoSpaceDE/>
              <w:autoSpaceDN/>
              <w:ind w:left="180" w:hanging="180"/>
            </w:pPr>
            <w:r w:rsidRPr="0085284C">
              <w:lastRenderedPageBreak/>
              <w:t xml:space="preserve">Sam lub z pomocą nauczyciela tworzy bardzo proste wypowiedzi pisemne: opisuje miejsca, przedmioty i zjawiska, przedstawia fakty z teraźniejszości, opowiada o wydarzeniu z przeszłości (np. relacja z imprezy urodzinowej w liście z </w:t>
            </w:r>
            <w:r w:rsidRPr="0085284C">
              <w:lastRenderedPageBreak/>
              <w:t>podziękowaniem za prezent).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clear" w:pos="501"/>
                <w:tab w:val="left" w:pos="39"/>
                <w:tab w:val="num" w:pos="180"/>
                <w:tab w:val="num" w:pos="431"/>
              </w:tabs>
              <w:suppressAutoHyphens/>
              <w:autoSpaceDE/>
              <w:autoSpaceDN/>
              <w:ind w:left="180" w:hanging="180"/>
            </w:pPr>
            <w:r w:rsidRPr="0085284C">
              <w:t>Stosuje formy i zwroty grzecznościowe, często popełniając błędy.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lastRenderedPageBreak/>
              <w:t xml:space="preserve">Popełniając nieliczne błędy niezakłócające komunikacji, tworzy krótkie wypowiedzi pisemne: opisuje miejsca, przedmioty i zjawiska, przedstawia fakty z teraźniejszości, opowiada o wydarzeniu z przeszłości (np. relacja z imprezy urodzinowej w liście z </w:t>
            </w:r>
            <w:r w:rsidRPr="0085284C">
              <w:rPr>
                <w:rFonts w:ascii="Calibri Light" w:hAnsi="Calibri Light" w:cs="Calibri Light"/>
              </w:rPr>
              <w:lastRenderedPageBreak/>
              <w:t>podziękowaniem za prezent).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Stosuje formy i zwroty grzecznościowe, popełniając nieliczne błędy.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S</w:t>
            </w:r>
            <w:r w:rsidRPr="0085284C">
              <w:t xml:space="preserve">tosując urozmaicone słownictwo, tworzy krótkie wypowiedzi pisemne: opisuje miejsca, przedmioty i zjawiska, przedstawia fakty z teraźniejszości, opowiada o wydarzeniu z przeszłości (np. relacja z imprezy urodzinowej w liście z podziękowaniem za </w:t>
            </w:r>
            <w:r w:rsidRPr="0085284C">
              <w:lastRenderedPageBreak/>
              <w:t>prezent).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1"/>
              </w:numPr>
              <w:autoSpaceDE/>
              <w:autoSpaceDN/>
              <w:ind w:left="308" w:hanging="154"/>
            </w:pPr>
            <w:r w:rsidRPr="0085284C">
              <w:t>Poprawnie stosuje formy i zwroty grzecznościowe.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 xml:space="preserve">Samodzielnie, stosując </w:t>
            </w:r>
            <w:r>
              <w:t>bogate</w:t>
            </w:r>
            <w:r w:rsidRPr="0085284C">
              <w:t xml:space="preserve"> słownictwo, tworzy krótkie wypowiedzi pisemne: opisuje miejsca, przedmioty i zjawiska, przedstawia fakty z teraźniejszości, opowiada o wydarzeniu z przeszłości (np. relacja z imprezy urodzinowej w liście z </w:t>
            </w:r>
            <w:r w:rsidRPr="0085284C">
              <w:lastRenderedPageBreak/>
              <w:t>podziękowaniem za prezent).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</w:t>
            </w:r>
            <w:r w:rsidRPr="0085284C">
              <w:t>oprawnie stosuje formy i zwroty grzecznościowe.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6"/>
              </w:numPr>
              <w:tabs>
                <w:tab w:val="clear" w:pos="946"/>
                <w:tab w:val="num" w:pos="271"/>
              </w:tabs>
              <w:autoSpaceDE/>
              <w:autoSpaceDN/>
              <w:ind w:left="271" w:hanging="283"/>
              <w:rPr>
                <w:color w:val="FF0000"/>
              </w:rPr>
            </w:pPr>
            <w:r w:rsidRPr="0085284C">
              <w:t>Nieudolnie reaguje w prostych sytuacjach, popełniając liczne błędy: uzyskuje i przekazuje informacje (np. na temat imprezy urodzinowej); zaprasza i odpowiada na zaproszenie; wyraża swoją opinię (np. na temat wydarzeń kulturalnych); składa życzenia i odpowiada na składane życzenia; stosuje zwroty grzecznościowe; wyraża podziękowanie (np. w liście).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</w:tabs>
              <w:autoSpaceDE/>
              <w:autoSpaceDN/>
              <w:ind w:left="273" w:hanging="142"/>
              <w:rPr>
                <w:color w:val="FF0000"/>
              </w:rPr>
            </w:pPr>
            <w:r w:rsidRPr="0085284C">
              <w:t>Reaguje w prostych sytuacjach, czasem popełniając błędy: uzyskuje i przekazuje informacje (np. na temat imprezy urodzinowej); zaprasza i odpowiada na zaproszenie; wyraża swoją opinię (np. na temat wydarzeń kulturalnych); składa życzenia i odpowiada na składane życzenia; stosuje zwroty grzecznościowe; wyraża podziękowanie (np. w liście).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</w:tabs>
              <w:autoSpaceDE/>
              <w:autoSpaceDN/>
              <w:ind w:left="284" w:hanging="283"/>
              <w:rPr>
                <w:color w:val="FF0000"/>
              </w:rPr>
            </w:pPr>
            <w:r w:rsidRPr="0085284C">
              <w:t>Popełniając nieliczne błędy, reaguje w prostych i bardziej złożonych sytuacjach: uzyskuje i przekazuje informacje (np. na temat imprezy urodzinowej); zaprasza i odpowiada na zaproszenie; wyraża swoją opinię (np. na temat wydarzeń kulturalnych); składa życzenia i odpowiada na składane życzenia; stosuje zwroty grzecznościowe; wyraża podziękowanie (np. w liście).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</w:tabs>
              <w:autoSpaceDE/>
              <w:autoSpaceDN/>
              <w:ind w:left="154" w:hanging="142"/>
              <w:rPr>
                <w:color w:val="FF0000"/>
              </w:rPr>
            </w:pPr>
            <w:r w:rsidRPr="0085284C">
              <w:t>Swobodnie reaguje w prostych i złożonych sytuacjach: uzyskuje i przekazuje informacje (np. na temat imprezy urodzinowej); zaprasza i odpowiada na zaproszenie; wyraża swoją opinię (np. na temat wydarzeń kulturalnych); składa życzenia i odpowiada na składane życzenia; stosuje zwroty grzecznościowe; wyraża podziękowanie (np. w liście).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6"/>
              </w:numPr>
              <w:tabs>
                <w:tab w:val="clear" w:pos="720"/>
              </w:tabs>
              <w:autoSpaceDE/>
              <w:autoSpaceDN/>
              <w:ind w:left="154" w:hanging="142"/>
            </w:pPr>
            <w:r>
              <w:t xml:space="preserve">Swobodnie i bezbłędnie </w:t>
            </w:r>
            <w:r w:rsidRPr="0085284C">
              <w:t>reaguje w prostych i złożonych sytuacjach: uzyskuje i przekazuje informacje (np. na temat imprezy urodzinowej); zaprasza i odpowiada na zaproszenie; wyraża swoją opinię (np. na temat wydarzeń kulturalnych); składa życzenia i odpowiada na składane życzenia; stosuje zwroty grzecznościowe; wyraża podziękowanie (np. w liście).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Nieudolnie przekazuje w języku angielskim informacje zawarte w materiałach wizualnych, popełniając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lastRenderedPageBreak/>
              <w:t>Popełniając liczne błędy, nieudolnie przekazuje w 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Popełniając liczne błędy, nieudolnie przekazuje w  języku polskim informacje sformułowane w języku angielskim.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Przekazuje w języku angielskim informacje zawarte w materiałach wizualnych,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Przekazuje w języku </w:t>
            </w:r>
            <w:r w:rsidRPr="0085284C">
              <w:lastRenderedPageBreak/>
              <w:t>angielskim informacje sformułowane w języku polskim,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Przekazuje w języku polskim informacje sformułowane w języku angielskim, czasem popełniając błędy.</w:t>
            </w:r>
          </w:p>
          <w:p w:rsidR="00CF3AA7" w:rsidRPr="0085284C" w:rsidRDefault="00CF3AA7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Bez większego trudu na ogół poprawnie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lastRenderedPageBreak/>
              <w:t>Popełniając drobne błędy, 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Popełniając drobne błędy, przekazuje w języku polskim informacje sformułowane w języku angielskim,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Bez trudu i poprawnie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Z łatwością przekazuje </w:t>
            </w:r>
            <w:r w:rsidRPr="0085284C">
              <w:lastRenderedPageBreak/>
              <w:t>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85284C">
              <w:t>Z łatwością przekazuje w języku polskim informacje sformułowane w języku angielskim.</w:t>
            </w:r>
          </w:p>
          <w:p w:rsidR="00CF3AA7" w:rsidRPr="0085284C" w:rsidRDefault="00CF3AA7" w:rsidP="0022292A">
            <w:pPr>
              <w:tabs>
                <w:tab w:val="left" w:pos="226"/>
                <w:tab w:val="left" w:pos="431"/>
              </w:tabs>
              <w:ind w:left="226"/>
            </w:pPr>
          </w:p>
          <w:p w:rsidR="00CF3AA7" w:rsidRPr="0085284C" w:rsidRDefault="00CF3AA7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Swobodnie i bezbłędnie</w:t>
            </w:r>
            <w:r w:rsidRPr="0085284C">
              <w:t xml:space="preserve">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left" w:pos="431"/>
              </w:tabs>
              <w:suppressAutoHyphens/>
              <w:autoSpaceDE/>
              <w:autoSpaceDN/>
              <w:ind w:left="226" w:hanging="180"/>
            </w:pPr>
            <w:r>
              <w:lastRenderedPageBreak/>
              <w:t xml:space="preserve">Swobodnie i bezbłędnie </w:t>
            </w:r>
            <w:r w:rsidRPr="0085284C">
              <w:t>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  <w:tab w:val="left" w:pos="431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85284C">
              <w:t>przekazuje w języku polskim informacje sformułowane w języku angielskim.</w:t>
            </w:r>
          </w:p>
        </w:tc>
      </w:tr>
    </w:tbl>
    <w:p w:rsidR="00CF3AA7" w:rsidRPr="00E2696E" w:rsidRDefault="00CF3AA7" w:rsidP="00CF3AA7"/>
    <w:tbl>
      <w:tblPr>
        <w:tblW w:w="12474" w:type="dxa"/>
        <w:tblInd w:w="1809" w:type="dxa"/>
        <w:tblLook w:val="00A0"/>
      </w:tblPr>
      <w:tblGrid>
        <w:gridCol w:w="12474"/>
      </w:tblGrid>
      <w:tr w:rsidR="00CF3AA7" w:rsidRPr="00E2696E" w:rsidTr="0022292A">
        <w:tc>
          <w:tcPr>
            <w:tcW w:w="12474" w:type="dxa"/>
            <w:shd w:val="clear" w:color="auto" w:fill="D9D9D9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UNIT 5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CF3AA7" w:rsidRPr="00E2696E" w:rsidTr="0022292A">
        <w:trPr>
          <w:trHeight w:val="406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ind w:left="92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ind w:left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F3AA7" w:rsidRPr="00E2696E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 w:rsidRPr="0085284C">
              <w:t xml:space="preserve">Słabo zna i z trudem stosuje słownictwo z obszarów: rodzina, przyjaciele i znajomi, </w:t>
            </w:r>
            <w:r w:rsidRPr="00C753AD">
              <w:rPr>
                <w:color w:val="0070C0"/>
                <w:shd w:val="clear" w:color="auto" w:fill="83CAEB"/>
              </w:rPr>
              <w:t>styl życia, konflikty i</w:t>
            </w:r>
            <w:r w:rsidRPr="0085284C">
              <w:t xml:space="preserve"> problemy.</w:t>
            </w:r>
          </w:p>
          <w:p w:rsidR="00CF3AA7" w:rsidRPr="003A566F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  <w:rPr>
                <w:color w:val="0070C0"/>
              </w:rPr>
            </w:pPr>
            <w:r w:rsidRPr="0085284C">
              <w:t>Z trudem i popełniając liczne błędy, posługuje się słownictwem z obszarów: twórcy i ich dzieła,</w:t>
            </w:r>
            <w:r w:rsidRPr="003A566F">
              <w:rPr>
                <w:color w:val="0070C0"/>
              </w:rPr>
              <w:t xml:space="preserve"> </w:t>
            </w:r>
            <w:r w:rsidRPr="00C753AD">
              <w:rPr>
                <w:color w:val="0070C0"/>
                <w:shd w:val="clear" w:color="auto" w:fill="83CAEB"/>
              </w:rPr>
              <w:t>dziedziny kultury.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Słabo zna zasady i często błędnie używa dopełniacza saksońskiego.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Słabo zna zasady </w:t>
            </w:r>
            <w:r w:rsidRPr="0085284C">
              <w:lastRenderedPageBreak/>
              <w:t>następstwa czasów i potrzebuje pomocy aby przekształcić  zdanie na mowę zależną.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Z trudnością i często z licznymi błędami dokonuje identyfikacji podmiotu i dopełnienia w zdaniach na potrzeby zamiany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Pomimo pomocy, ma duży problem z zamianą zaimków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Pomimo pomocy, ma duży problem z zamianą okoliczników czasu i miejsca w mowie zależnej.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 Wymaga pomocy podczas konstruowania rozkazów i poleceń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Pomimo pomocy z trudem konstruuje zdania z czasownikami </w:t>
            </w:r>
            <w:r w:rsidRPr="0085284C">
              <w:rPr>
                <w:i/>
              </w:rPr>
              <w:t>said</w:t>
            </w:r>
            <w:r w:rsidRPr="0085284C">
              <w:t xml:space="preserve"> i </w:t>
            </w:r>
            <w:r w:rsidRPr="0085284C">
              <w:rPr>
                <w:i/>
              </w:rPr>
              <w:t>told</w:t>
            </w:r>
            <w:r w:rsidRPr="0085284C">
              <w:t xml:space="preserve"> w zdaniach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Słabo zna zasady tworzenia i zazwyczaj z licznymi błędami tworzy pytania o podmiot i o </w:t>
            </w:r>
            <w:r w:rsidRPr="0085284C">
              <w:lastRenderedPageBreak/>
              <w:t xml:space="preserve">dopełnienie. </w:t>
            </w:r>
          </w:p>
          <w:p w:rsidR="00CF3AA7" w:rsidRPr="0085284C" w:rsidRDefault="00CF3AA7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Na ogół zna ale z dość licznymi błędami stosuje słownictwo z obszarów: rodzina, przyjaciele i znajomi, </w:t>
            </w:r>
            <w:r w:rsidRPr="00C753AD">
              <w:rPr>
                <w:color w:val="0070C0"/>
                <w:shd w:val="clear" w:color="auto" w:fill="83CAEB"/>
              </w:rPr>
              <w:t>styl życia, konflikty i</w:t>
            </w:r>
            <w:r w:rsidRPr="0085284C">
              <w:t xml:space="preserve"> problemy.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</w:pPr>
            <w:r w:rsidRPr="0085284C">
              <w:t xml:space="preserve">Popełniając liczne błędy, posługuje się słownictwem z obszarów: twórcy i ich dzieła, </w:t>
            </w:r>
            <w:r w:rsidRPr="00C753AD">
              <w:rPr>
                <w:color w:val="0070C0"/>
                <w:shd w:val="clear" w:color="auto" w:fill="83CAEB"/>
              </w:rPr>
              <w:t>dziedziny kultury.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Na ogół zna zasady, ale często popełnia błędy używając dopełniacza saksońskiego.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lastRenderedPageBreak/>
              <w:t>Zazwyczaj zna zasady następstwa czasów, ale często potrzebuje pomocy aby przekształcić  zdanie na mowę zależną.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Z dość licznymi błędami dokonuje identyfikacji podmiotu i dopełnienia w zdaniach na potrzeby zamiany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Popełniając często błędy,  zamienia zaimki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Na ogół popełnia dość liczne błędy podczas zamiany okoliczników czasu i miejsca w mowie zależnej.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 Czasem potrzebuje niewielkiej pomocy podczas konstruowania rozkazów i poleceń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Popełniając dość liczne błędy konstruuje zdania z czasownikami </w:t>
            </w:r>
            <w:r w:rsidRPr="0085284C">
              <w:rPr>
                <w:i/>
              </w:rPr>
              <w:t>said</w:t>
            </w:r>
            <w:r w:rsidRPr="0085284C">
              <w:t xml:space="preserve"> i </w:t>
            </w:r>
            <w:r w:rsidRPr="0085284C">
              <w:rPr>
                <w:i/>
              </w:rPr>
              <w:t>told</w:t>
            </w:r>
            <w:r w:rsidRPr="0085284C">
              <w:t xml:space="preserve"> w zdaniach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Na ogół zna zasady tworzenia, ale pytania o podmiot i o dopełnienie </w:t>
            </w:r>
            <w:r w:rsidRPr="0085284C">
              <w:lastRenderedPageBreak/>
              <w:t xml:space="preserve">tworzy z dość licznymi błędami. </w:t>
            </w:r>
          </w:p>
          <w:p w:rsidR="00CF3AA7" w:rsidRPr="0085284C" w:rsidRDefault="00CF3AA7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Zna i z nielicznymi błędami stosuje słownictwo z obszarów: rodzina, przyjaciele i znajomi, </w:t>
            </w:r>
            <w:r w:rsidRPr="00C753AD">
              <w:rPr>
                <w:color w:val="0070C0"/>
                <w:shd w:val="clear" w:color="auto" w:fill="83CAEB"/>
              </w:rPr>
              <w:t>styl życia, konflikty i</w:t>
            </w:r>
            <w:r w:rsidRPr="0085284C">
              <w:t xml:space="preserve"> problemy.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</w:pPr>
            <w:r w:rsidRPr="0085284C">
              <w:t>Czasem popełniając nieliczne błędy, posługuje się słownictwem z obszarów: twórcy i ich dzieła,</w:t>
            </w:r>
            <w:r w:rsidRPr="00C753AD">
              <w:rPr>
                <w:color w:val="0070C0"/>
                <w:shd w:val="clear" w:color="auto" w:fill="83CAEB"/>
              </w:rPr>
              <w:t xml:space="preserve"> dziedziny kultury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i czasem popełnia niewielkie błędy, używając dopełniacza </w:t>
            </w:r>
            <w:r w:rsidRPr="0085284C">
              <w:lastRenderedPageBreak/>
              <w:t>saksońskiego.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Zna zasady następstwa czasów i zazwyczaj poprawnie albo z niewielkimi błędami jest w stanie przekształcić  zdanie na mowę zależną.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Czasem z nielicznymi błędami dokonuje identyfikacji podmiotu i dopełnienia w zdaniach na potrzeby zamiany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Czasami popełnia błędy podczas  zamiany zaimków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Na ogół rzadko popełnia błędy podczas zamiany okoliczników czasu i miejsca w mowie zależnej.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 Zazwyczaj samodzielnie i czasem popełniając nieliczne błędy konstruuje rozkazy i polecenia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Konstruuje zdania z czasownikami </w:t>
            </w:r>
            <w:r w:rsidRPr="0085284C">
              <w:rPr>
                <w:i/>
              </w:rPr>
              <w:t>said</w:t>
            </w:r>
            <w:r w:rsidRPr="0085284C">
              <w:t xml:space="preserve"> i </w:t>
            </w:r>
            <w:r w:rsidRPr="0085284C">
              <w:rPr>
                <w:i/>
              </w:rPr>
              <w:t>told</w:t>
            </w:r>
            <w:r w:rsidRPr="0085284C">
              <w:t xml:space="preserve"> w zdaniach w mowie zależnej, popełniając </w:t>
            </w:r>
            <w:r w:rsidRPr="0085284C">
              <w:lastRenderedPageBreak/>
              <w:t>niewielkie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  <w:tab w:val="num" w:pos="436"/>
                <w:tab w:val="num" w:pos="720"/>
              </w:tabs>
              <w:autoSpaceDE/>
              <w:autoSpaceDN/>
              <w:ind w:left="181" w:hanging="181"/>
              <w:rPr>
                <w:i/>
              </w:rPr>
            </w:pPr>
            <w:r w:rsidRPr="0085284C">
              <w:t>Zna  zasady tworzenia  pytania o podmiot i o dopełnienie i nie popełnia zbyt wielu błędów w ich tworzeniu.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>
              <w:lastRenderedPageBreak/>
              <w:t>Niemal b</w:t>
            </w:r>
            <w:r w:rsidRPr="0085284C">
              <w:t xml:space="preserve">ezbłędnie stosuje słownictwo z obszarów: rodzina, przyjaciele i znajomi, </w:t>
            </w:r>
            <w:r w:rsidRPr="00C753AD">
              <w:rPr>
                <w:color w:val="0070C0"/>
                <w:shd w:val="clear" w:color="auto" w:fill="83CAEB"/>
              </w:rPr>
              <w:t>styl życia, konflikty i</w:t>
            </w:r>
            <w:r w:rsidRPr="0085284C">
              <w:t xml:space="preserve"> problemy.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</w:pPr>
            <w:r w:rsidRPr="0085284C">
              <w:t xml:space="preserve">Swobodnie posługuje się słownictwem z obszarów: twórcy i ich dzieła, </w:t>
            </w:r>
            <w:r w:rsidRPr="00C753AD">
              <w:rPr>
                <w:color w:val="0070C0"/>
                <w:shd w:val="clear" w:color="auto" w:fill="83CAEB"/>
              </w:rPr>
              <w:t>dziedziny kultury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>Poprawnie używa dopełniacza saksońskiego.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następstwa czasów i bez błędów stosuje następstwo </w:t>
            </w:r>
            <w:r w:rsidRPr="0085284C">
              <w:lastRenderedPageBreak/>
              <w:t>czasów na potrzeby przekształcania zdań na mowę zależną.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>Bez problemu dokonuje identyfikacji podmiotu i dopełnienia w zdaniach na potrzeby zamiany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>Poprawnie zamienia zaimki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zamiany i bezbłędnie zamienia okoliczniki czasu i miejsca w mowie zależnej.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>Poprawnie konstruuje rozkazy i polecenia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Poprawnie konstruuje zdania z czasownikami </w:t>
            </w:r>
            <w:r w:rsidRPr="0085284C">
              <w:rPr>
                <w:i/>
              </w:rPr>
              <w:t>said</w:t>
            </w:r>
            <w:r w:rsidRPr="0085284C">
              <w:t xml:space="preserve"> i </w:t>
            </w:r>
            <w:r w:rsidRPr="0085284C">
              <w:rPr>
                <w:i/>
              </w:rPr>
              <w:t>told</w:t>
            </w:r>
            <w:r w:rsidRPr="0085284C">
              <w:t xml:space="preserve"> w zdaniach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tworzenia i bez problemu, poprawnie tworzy pytania o podmiot i o dopełnienie. </w:t>
            </w:r>
          </w:p>
          <w:p w:rsidR="00CF3AA7" w:rsidRPr="0085284C" w:rsidRDefault="00CF3AA7" w:rsidP="0022292A">
            <w:pPr>
              <w:ind w:left="431"/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>
              <w:lastRenderedPageBreak/>
              <w:t xml:space="preserve">Swobodnie i bezbłędnie </w:t>
            </w:r>
            <w:r w:rsidRPr="0085284C">
              <w:t xml:space="preserve">stosuje słownictwo z obszarów: rodzina, przyjaciele i znajomi, </w:t>
            </w:r>
            <w:r w:rsidRPr="00C753AD">
              <w:rPr>
                <w:color w:val="0070C0"/>
                <w:shd w:val="clear" w:color="auto" w:fill="83CAEB"/>
              </w:rPr>
              <w:t>styl życia, konflikty i</w:t>
            </w:r>
            <w:r w:rsidRPr="0085284C">
              <w:t xml:space="preserve"> problemy.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</w:pPr>
            <w:r>
              <w:t xml:space="preserve">Swobodnie i bezbłędnie </w:t>
            </w:r>
            <w:r w:rsidRPr="0085284C">
              <w:t xml:space="preserve">posługuje się </w:t>
            </w:r>
            <w:r>
              <w:t xml:space="preserve">urozmaiconym </w:t>
            </w:r>
            <w:r w:rsidRPr="0085284C">
              <w:t>słownictwem z obszarów: twórcy i ich dzieła,</w:t>
            </w:r>
            <w:r w:rsidRPr="00C753AD">
              <w:rPr>
                <w:color w:val="0070C0"/>
                <w:shd w:val="clear" w:color="auto" w:fill="83CAEB"/>
              </w:rPr>
              <w:t xml:space="preserve"> dziedziny kultury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>
              <w:t xml:space="preserve">Swobodnie i bezbłędnie </w:t>
            </w:r>
            <w:r w:rsidRPr="0085284C">
              <w:t>używa dopełniacza saksońskiego.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następstwa </w:t>
            </w:r>
            <w:r w:rsidRPr="0085284C">
              <w:lastRenderedPageBreak/>
              <w:t xml:space="preserve">czasów i </w:t>
            </w:r>
            <w:r>
              <w:t xml:space="preserve">zawsze </w:t>
            </w:r>
            <w:r w:rsidRPr="0085284C">
              <w:t>bezbłęd</w:t>
            </w:r>
            <w:r>
              <w:t>nie</w:t>
            </w:r>
            <w:r w:rsidRPr="0085284C">
              <w:t xml:space="preserve"> stosuje następstwo czasów na potrzeby przekształcania zdań na mowę zależną.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>
              <w:t>Zawsze b</w:t>
            </w:r>
            <w:r w:rsidRPr="0085284C">
              <w:t>ez problemu dokonuje identyfikacji podmiotu i dopełnienia w zdaniach na potrzeby zamiany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>
              <w:t xml:space="preserve">Swobodnie i bezbłędnie </w:t>
            </w:r>
            <w:r w:rsidRPr="0085284C">
              <w:t>zamienia zaimki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zamiany i </w:t>
            </w:r>
            <w:r>
              <w:t xml:space="preserve">zawsze </w:t>
            </w:r>
            <w:r w:rsidRPr="0085284C">
              <w:t xml:space="preserve">bezbłędnie zamienia okoliczniki czasu i miejsca w mowie zależnej.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>
              <w:t xml:space="preserve">Swobodnie i bezbłędnie </w:t>
            </w:r>
            <w:r w:rsidRPr="0085284C">
              <w:t>konstruuje rozkazy i polecenia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>
              <w:t xml:space="preserve">Swobodnie i bezbłędnie </w:t>
            </w:r>
            <w:r w:rsidRPr="0085284C">
              <w:t xml:space="preserve">konstruuje zdania z czasownikami </w:t>
            </w:r>
            <w:r w:rsidRPr="0085284C">
              <w:rPr>
                <w:i/>
              </w:rPr>
              <w:t>said</w:t>
            </w:r>
            <w:r w:rsidRPr="0085284C">
              <w:t xml:space="preserve"> i </w:t>
            </w:r>
            <w:r w:rsidRPr="0085284C">
              <w:rPr>
                <w:i/>
              </w:rPr>
              <w:t>told</w:t>
            </w:r>
            <w:r w:rsidRPr="0085284C">
              <w:t xml:space="preserve"> w zdaniach w mowie zależnej.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left" w:pos="272"/>
                <w:tab w:val="num" w:pos="436"/>
                <w:tab w:val="num" w:pos="720"/>
              </w:tabs>
              <w:suppressAutoHyphens/>
              <w:autoSpaceDE/>
              <w:autoSpaceDN/>
              <w:ind w:left="181" w:hanging="181"/>
              <w:rPr>
                <w:i/>
              </w:rPr>
            </w:pPr>
            <w:r w:rsidRPr="0085284C">
              <w:t xml:space="preserve">Zna zasady tworzenia i </w:t>
            </w:r>
            <w:r>
              <w:t xml:space="preserve">zawsze </w:t>
            </w:r>
            <w:r w:rsidRPr="0085284C">
              <w:t xml:space="preserve">bez problemu, </w:t>
            </w:r>
            <w:r>
              <w:t>bezbłędnie</w:t>
            </w:r>
            <w:r w:rsidRPr="0085284C">
              <w:t xml:space="preserve"> tworzy pytania o podmiot i o </w:t>
            </w:r>
            <w:r w:rsidRPr="0085284C">
              <w:lastRenderedPageBreak/>
              <w:t xml:space="preserve">dopełnienie. </w:t>
            </w:r>
          </w:p>
          <w:p w:rsidR="00CF3AA7" w:rsidRPr="0085284C" w:rsidRDefault="00CF3AA7" w:rsidP="0022292A">
            <w:pPr>
              <w:suppressAutoHyphens/>
              <w:ind w:left="181"/>
            </w:pP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Mimo pomocy, z trudnością znajduje proste informacje w wypowiedzi, przy wyszukiwaniu złożonych informacji popełnia liczne błędy.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z trudem wykonuje zadania takie jak: dopasowywanie opisu do obrazka, uzupełnianie luk w zadaniach otwartych, udzielane szczegółowych informacji na podstawie treści zawartych w nagraniu.</w:t>
            </w:r>
          </w:p>
          <w:p w:rsidR="00CF3AA7" w:rsidRPr="0085284C" w:rsidRDefault="00CF3AA7" w:rsidP="0022292A">
            <w:pPr>
              <w:ind w:left="226"/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rozumie ogólny sens prostych wypowiedzi.</w:t>
            </w:r>
          </w:p>
          <w:p w:rsidR="00CF3AA7" w:rsidRPr="0085284C" w:rsidRDefault="00CF3AA7" w:rsidP="0022292A">
            <w:pPr>
              <w:tabs>
                <w:tab w:val="left" w:pos="226"/>
              </w:tabs>
              <w:ind w:left="226"/>
            </w:pPr>
          </w:p>
          <w:p w:rsidR="00CF3AA7" w:rsidRPr="0085284C" w:rsidRDefault="00CF3AA7" w:rsidP="0022292A">
            <w:pPr>
              <w:ind w:left="226"/>
            </w:pPr>
            <w:r w:rsidRPr="0085284C">
              <w:t xml:space="preserve">Z niewielką pomocą znajduje proste informacje w wypowiedzi, przy wyszukiwaniu złożonych informacji popełnia dość liczne błędy.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47"/>
              </w:numPr>
              <w:tabs>
                <w:tab w:val="clear" w:pos="946"/>
                <w:tab w:val="num" w:pos="415"/>
              </w:tabs>
              <w:autoSpaceDE/>
              <w:autoSpaceDN/>
              <w:ind w:left="273" w:hanging="142"/>
            </w:pPr>
            <w:r w:rsidRPr="0085284C">
              <w:t xml:space="preserve">Czasem potrzebuje niewielkiej pomocy przy wykonywaniu zadań takich jak: dopasowywanie opisu do obrazka, uzupełnianie luk w zadaniach otwartych, udzielane szczegółowych informacji na podstawie treści zawartych w nagraniu. 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rozumie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Popełniając nieliczne błędy,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wykonuje zadania takie jak: dopasowywanie opisu do obrazka, uzupełnianie luk w zadaniach otwartych, udzielane szczegółowych informacji na podstawie treści zawartych w nagraniu.</w:t>
            </w:r>
          </w:p>
          <w:p w:rsidR="00CF3AA7" w:rsidRPr="0085284C" w:rsidRDefault="00CF3AA7" w:rsidP="0022292A">
            <w:pPr>
              <w:ind w:left="226"/>
            </w:pP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Rozumie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Bez problemu samodzielnie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wykonuje zadania takie jak: dopasowywanie opisu do obrazka, uzupełnianie luk w zadaniach otwartych, udzielane szczegółowych informacji na podstawie treści zawartych w nagraniu.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85284C">
              <w:t>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</w:t>
            </w:r>
            <w:r w:rsidRPr="0085284C">
              <w:t xml:space="preserve"> samodzielnie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</w:t>
            </w:r>
            <w:r w:rsidRPr="0085284C">
              <w:t xml:space="preserve"> wykonuje zadania takie jak: dopasowywanie opisu do obrazka, uzupełnianie luk w zadaniach otwartych, udzielane szczegółowych informacji na podstawie treści zawartych w nagraniu.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Mimo pomocy, ma trudności ze znalezieniem w tekście podstawowych informacji, przy wyszukiwaniu złożonych informacji popełnia bardzo liczne błędy  (dot. np. uzupełniania luk na podstawie informacji z tekstu, udzielania odpowiedzi na pytania szczegółowe dotyczące tekstu, wyboru odpowiedzi typu </w:t>
            </w:r>
            <w:r w:rsidRPr="0085284C">
              <w:rPr>
                <w:i/>
              </w:rPr>
              <w:t>True</w:t>
            </w:r>
            <w:r w:rsidRPr="0085284C">
              <w:t>/</w:t>
            </w:r>
            <w:r w:rsidRPr="0085284C">
              <w:rPr>
                <w:i/>
              </w:rPr>
              <w:t>False</w:t>
            </w:r>
            <w:r w:rsidRPr="0085284C">
              <w:t xml:space="preserve">).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wymaga pomocy, aby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Popełniając liczne błędy, potrafi z pomocą identyfikować związki pomiędzy poszczególnymi częściami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rozumie ogólny sens prostych tekstów i fragmentów tekstu. Do zrozumienia bardziej złożonych tekstów czasem potrzebuje niewielkiej pomocy.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oraz czasem popełniając dość liczne błędy, znajduje w tekście zarówno podstawowe, jak i bardziej szczegółowe informacje (dot. np. uzupełniania luk na podstawie informacji z tekstu, udzielania odpowiedzi na pytania szczegółowe dotyczące tekstu, wyboru odpowiedzi typu </w:t>
            </w:r>
            <w:r w:rsidRPr="0085284C">
              <w:rPr>
                <w:i/>
              </w:rPr>
              <w:t>True</w:t>
            </w:r>
            <w:r w:rsidRPr="0085284C">
              <w:t>/</w:t>
            </w:r>
            <w:r w:rsidRPr="0085284C">
              <w:rPr>
                <w:i/>
              </w:rPr>
              <w:t>False</w:t>
            </w:r>
            <w:r w:rsidRPr="0085284C">
              <w:t>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popełnia dość liczne błędy, starając się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Popełniając czasem dość liczne błędy, potrafi  identyfikować związki pomiędzy poszczególnymi </w:t>
            </w:r>
            <w:r w:rsidRPr="0085284C">
              <w:lastRenderedPageBreak/>
              <w:t>częściami tekstu.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Zazwyczaj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Na ogół samodzielnie znajduje w tekście zarówno podstawowe, jak i bardziej szczegółowe informacje (dot. np. uzupełniania luk na podstawie informacji z tekstu, udzielania odpowiedzi na pytania szczegółowe dotyczące tekstu, wyboru odpowiedzi typu </w:t>
            </w:r>
            <w:r w:rsidRPr="0085284C">
              <w:rPr>
                <w:i/>
              </w:rPr>
              <w:t>True</w:t>
            </w:r>
            <w:r w:rsidRPr="0085284C">
              <w:t>/</w:t>
            </w:r>
            <w:r w:rsidRPr="0085284C">
              <w:rPr>
                <w:i/>
              </w:rPr>
              <w:t>False</w:t>
            </w:r>
            <w:r w:rsidRPr="0085284C">
              <w:t>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potrafi samodzielnie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Popełniając czasem niewielkie błędy, potrafi samodzielnie identyfikować związki pomiędzy poszczególnymi częściami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łatwością, samodzielnie znajduje w tekście zarówno podstawowe, jak i bardziej szczegółowe informacje (dot. np. uzupełniania luk na podstawie informacji z tekstu, udzielania odpowiedzi na pytania szczegółowe dotyczące tekstu, wyboru odpowiedzi typu </w:t>
            </w:r>
            <w:r w:rsidRPr="0085284C">
              <w:rPr>
                <w:i/>
              </w:rPr>
              <w:t>True</w:t>
            </w:r>
            <w:r w:rsidRPr="0085284C">
              <w:t>/</w:t>
            </w:r>
            <w:r w:rsidRPr="0085284C">
              <w:rPr>
                <w:i/>
              </w:rPr>
              <w:t>False</w:t>
            </w:r>
            <w:r w:rsidRPr="0085284C">
              <w:t>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potrafi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samodzielnie identyfikuje związki pomiędzy poszczególnymi częściami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>ez trudu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z ł</w:t>
            </w:r>
            <w:r w:rsidRPr="0085284C">
              <w:t xml:space="preserve">atwością, samodzielnie znajduje w tekście zarówno podstawowe, jak i bardziej szczegółowe informacje (dot. np. uzupełniania luk na podstawie informacji z tekstu, udzielania odpowiedzi na pytania szczegółowe dotyczące tekstu, wyboru odpowiedzi typu </w:t>
            </w:r>
            <w:r w:rsidRPr="0085284C">
              <w:rPr>
                <w:i/>
              </w:rPr>
              <w:t>True</w:t>
            </w:r>
            <w:r w:rsidRPr="0085284C">
              <w:t>/</w:t>
            </w:r>
            <w:r w:rsidRPr="0085284C">
              <w:rPr>
                <w:i/>
              </w:rPr>
              <w:t>False</w:t>
            </w:r>
            <w:r w:rsidRPr="0085284C">
              <w:t>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85284C">
              <w:t xml:space="preserve">potrafi </w:t>
            </w:r>
            <w:r>
              <w:t xml:space="preserve">samodzielnie </w:t>
            </w:r>
            <w:r w:rsidRPr="0085284C">
              <w:t>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85284C">
              <w:t>samodzielnie identyfikuje związki pomiędzy poszczególnymi częściami tekstu.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181" w:hanging="223"/>
            </w:pPr>
            <w:r w:rsidRPr="0085284C">
              <w:t xml:space="preserve">Mimo pomocy, nieudolnie tworzy proste wypowiedzi ustne, popełniając liczne błędy: opisuje ludzi ( dot. opisu członków rodziny i przyjaciół), przedstawia fakty z przeszłości (dot. problemów </w:t>
            </w:r>
            <w:r w:rsidRPr="00C753AD">
              <w:rPr>
                <w:color w:val="0070C0"/>
                <w:shd w:val="clear" w:color="auto" w:fill="83CAEB"/>
              </w:rPr>
              <w:t>i konfliktów),</w:t>
            </w:r>
            <w:r w:rsidRPr="0085284C">
              <w:t xml:space="preserve"> wyraża skruchę, przyjmuje przeprosiny,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180"/>
              </w:tabs>
              <w:suppressAutoHyphens/>
              <w:autoSpaceDE/>
              <w:autoSpaceDN/>
              <w:ind w:left="180" w:hanging="141"/>
            </w:pPr>
            <w:r w:rsidRPr="0085284C">
              <w:t>Z niewielką pomocą tworzy proste wypowiedzi ustne, czasem popełniając błędy: opisuje ludzi (dot. opisu członków rodziny i przyjaciół), przedstawia fakty z przeszłości (dot. problemów</w:t>
            </w:r>
            <w:r w:rsidRPr="00C753AD">
              <w:rPr>
                <w:color w:val="0070C0"/>
                <w:shd w:val="clear" w:color="auto" w:fill="83CAEB"/>
              </w:rPr>
              <w:t xml:space="preserve"> i konfliktów)</w:t>
            </w:r>
            <w:r w:rsidRPr="0085284C">
              <w:t>, wyraża skruchę, przyjmuje przeprosiny, wyraża emocje.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181" w:hanging="223"/>
            </w:pPr>
            <w:r w:rsidRPr="0085284C">
              <w:t xml:space="preserve">Tworzy proste wypowiedzi ustne, popełniając nieliczne błędy: opisuje ludzi (dot. opisu członków rodziny i przyjaciół), przedstawia fakty z przeszłości (dot. problemów </w:t>
            </w:r>
            <w:r w:rsidRPr="00C753AD">
              <w:rPr>
                <w:color w:val="0070C0"/>
                <w:shd w:val="clear" w:color="auto" w:fill="83CAEB"/>
              </w:rPr>
              <w:t>i konfliktów),</w:t>
            </w:r>
            <w:r w:rsidRPr="0085284C">
              <w:t xml:space="preserve"> wyraża skruchę, przyjmuje przeprosiny,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Tworzy proste i złożone wypowiedzi ustne: opisuje ludzi (dot. opisu członków rodziny i przyjaciół), przedstawia fakty z przeszłości (dot. problemów </w:t>
            </w:r>
            <w:r w:rsidRPr="00C753AD">
              <w:rPr>
                <w:color w:val="0070C0"/>
                <w:shd w:val="clear" w:color="auto" w:fill="83CAEB"/>
              </w:rPr>
              <w:t>i konfliktów)</w:t>
            </w:r>
            <w:r w:rsidRPr="0085284C">
              <w:t>, wyraża skruchę, przyjmuje przeprosiny, wyraża emocje.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 t</w:t>
            </w:r>
            <w:r w:rsidRPr="0085284C">
              <w:t xml:space="preserve">worzy proste i złożone wypowiedzi ustne: opisuje ludzi (dot. opisu członków rodziny i przyjaciół), przedstawia fakty z przeszłości (dot. problemów </w:t>
            </w:r>
            <w:r w:rsidRPr="00C753AD">
              <w:rPr>
                <w:color w:val="0070C0"/>
                <w:shd w:val="clear" w:color="auto" w:fill="83CAEB"/>
              </w:rPr>
              <w:t>i konfliktów)</w:t>
            </w:r>
            <w:r w:rsidRPr="0085284C">
              <w:t>, wyraża skruchę, przyjmuje przeprosiny, wyraża emocje.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Pisanie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7"/>
              </w:numPr>
              <w:tabs>
                <w:tab w:val="clear" w:pos="946"/>
              </w:tabs>
              <w:autoSpaceDE/>
              <w:autoSpaceDN/>
              <w:ind w:left="271" w:hanging="141"/>
              <w:rPr>
                <w:color w:val="FF0000"/>
              </w:rPr>
            </w:pPr>
            <w:r w:rsidRPr="0085284C">
              <w:t xml:space="preserve">Mimo pomocy, popełniając liczne błędy, nieudolnie tworzy bardzo proste wypowiedzi pisemne: opisuje ludzi (członków rodziny w e-mailu do kolegi), przedstawia fakty (w wiadomości sms), opowiada o wydarzeniach  przeszłości (opisuje słynną historię miłosną, opisuje problemy </w:t>
            </w:r>
            <w:r w:rsidRPr="00C753AD">
              <w:rPr>
                <w:color w:val="0070C0"/>
                <w:shd w:val="clear" w:color="auto" w:fill="83CAEB"/>
              </w:rPr>
              <w:t xml:space="preserve">i sytuacje konfliktowe), </w:t>
            </w:r>
            <w:r w:rsidRPr="0085284C">
              <w:t xml:space="preserve">wyraża emocje oraz swoje </w:t>
            </w:r>
            <w:r w:rsidRPr="0085284C">
              <w:lastRenderedPageBreak/>
              <w:t>opinie (e-mail z opisem problemu).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3"/>
              </w:numPr>
              <w:autoSpaceDE/>
              <w:autoSpaceDN/>
              <w:ind w:left="273" w:hanging="142"/>
              <w:rPr>
                <w:color w:val="FF0000"/>
              </w:rPr>
            </w:pPr>
            <w:r w:rsidRPr="0085284C">
              <w:lastRenderedPageBreak/>
              <w:t xml:space="preserve">Sam lub z pomocą nauczyciela tworzy bardzo proste wypowiedzi pisemne: opisuje ludzi (członków rodziny w e-mailu do kolegi), przedstawia fakty (w wiadomości sms), opowiada o wydarzeniach  przeszłości (opisuje słynną historię miłosną, opisuje problemy </w:t>
            </w:r>
            <w:r w:rsidRPr="00C753AD">
              <w:rPr>
                <w:color w:val="0070C0"/>
                <w:shd w:val="clear" w:color="auto" w:fill="83CAEB"/>
              </w:rPr>
              <w:t>i sytuacje konfliktowe)</w:t>
            </w:r>
            <w:r w:rsidRPr="0085284C">
              <w:t xml:space="preserve">, wyraża emocje oraz swoje opinie (e-mail z opisem </w:t>
            </w:r>
            <w:r w:rsidRPr="0085284C">
              <w:lastRenderedPageBreak/>
              <w:t>problemu).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3"/>
              </w:numPr>
              <w:autoSpaceDE/>
              <w:autoSpaceDN/>
              <w:ind w:left="314"/>
              <w:rPr>
                <w:color w:val="FF0000"/>
              </w:rPr>
            </w:pPr>
            <w:r w:rsidRPr="0085284C">
              <w:lastRenderedPageBreak/>
              <w:t xml:space="preserve">Popełniając nieliczne błędy niezakłócające komunikacji, tworzy krótkie wypowiedzi pisemne: opisuje ludzi (członków rodziny w e-mailu do kolegi), przedstawia fakty (w wiadomości sms), opowiada o wydarzeniach  przeszłości (opisuje słynną historię miłosną, opisuje problemy </w:t>
            </w:r>
            <w:r w:rsidRPr="00C753AD">
              <w:rPr>
                <w:color w:val="0070C0"/>
                <w:shd w:val="clear" w:color="auto" w:fill="83CAEB"/>
              </w:rPr>
              <w:t>i sytuacje konfliktowe),</w:t>
            </w:r>
            <w:r w:rsidRPr="0085284C">
              <w:t xml:space="preserve"> wyraża emocje oraz swoje </w:t>
            </w:r>
            <w:r w:rsidRPr="0085284C">
              <w:lastRenderedPageBreak/>
              <w:t>opinie (e-mail z opisem problemu).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3"/>
              </w:numPr>
              <w:autoSpaceDE/>
              <w:autoSpaceDN/>
              <w:ind w:left="296" w:hanging="230"/>
            </w:pPr>
            <w:r>
              <w:lastRenderedPageBreak/>
              <w:t>S</w:t>
            </w:r>
            <w:r w:rsidRPr="0085284C">
              <w:t>tosując urozmaicone słownictwo, tworzy krótkie wypowiedzi pisemne: opisuje ludzi (członków rodziny w e-mailu do kolegi) przedstawia fakty (w wiadomości sms), opowiada o wydarzeniach  przeszłości (opisuje słynną historię miłosną, opisuje problemy</w:t>
            </w:r>
            <w:r w:rsidRPr="00C753AD">
              <w:rPr>
                <w:color w:val="0070C0"/>
                <w:shd w:val="clear" w:color="auto" w:fill="83CAEB"/>
              </w:rPr>
              <w:t xml:space="preserve"> i sytuacje konfliktowe), </w:t>
            </w:r>
            <w:r w:rsidRPr="0085284C">
              <w:t xml:space="preserve">wyraża emocje oraz swoje opinie (e-mail z </w:t>
            </w:r>
            <w:r w:rsidRPr="0085284C">
              <w:lastRenderedPageBreak/>
              <w:t>opisem problemu).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3"/>
              </w:numPr>
              <w:autoSpaceDE/>
              <w:autoSpaceDN/>
              <w:ind w:left="296" w:hanging="230"/>
            </w:pPr>
            <w:r w:rsidRPr="0085284C">
              <w:lastRenderedPageBreak/>
              <w:t xml:space="preserve">Samodzielnie, stosując </w:t>
            </w:r>
            <w:r>
              <w:t>bogate</w:t>
            </w:r>
            <w:r w:rsidRPr="0085284C">
              <w:t xml:space="preserve"> słownictwo, tworzy krótkie wypowiedzi pisemne: opisuje ludzi (członków rodziny w e-mailu do kolegi) przedstawia fakty (w wiadomości sms), opowiada o wydarzeniach  przeszłości (opisuje słynną historię miłosną, opisuje problemy </w:t>
            </w:r>
            <w:r w:rsidRPr="00C753AD">
              <w:rPr>
                <w:color w:val="0070C0"/>
                <w:shd w:val="clear" w:color="auto" w:fill="83CAEB"/>
              </w:rPr>
              <w:t>i sytuacje konfliktowe),</w:t>
            </w:r>
            <w:r w:rsidRPr="0085284C">
              <w:t xml:space="preserve"> wyraża emocje oraz swoje </w:t>
            </w:r>
            <w:r w:rsidRPr="0085284C">
              <w:lastRenderedPageBreak/>
              <w:t>opinie (e-mail z opisem problemu).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4"/>
              </w:numPr>
              <w:autoSpaceDE/>
              <w:autoSpaceDN/>
              <w:ind w:left="271" w:hanging="141"/>
              <w:rPr>
                <w:color w:val="FF0000"/>
              </w:rPr>
            </w:pPr>
            <w:r w:rsidRPr="0085284C">
              <w:t>Nieudolnie reaguje w prostych sytuacjach, popełniając liczne błędy: uzyskuje i przekazuje informacje (np. o członkach rodziny); wyraża i uzasadnia swoją opinię oraz opinię innych, pyta o pozwolenie, wyraża emocje (np. skruchę), przeprasza i przyjmuje przeprosiny.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4"/>
              </w:numPr>
              <w:autoSpaceDE/>
              <w:autoSpaceDN/>
              <w:ind w:left="283" w:hanging="152"/>
              <w:rPr>
                <w:color w:val="FF0000"/>
              </w:rPr>
            </w:pPr>
            <w:r w:rsidRPr="0085284C">
              <w:t>Reaguje w prostych sytuacjach, czasem popełniając błędy: uzyskuje i przekazuje informacje (np. o członkach rodziny); wyraża i uzasadnia swoją opinię oraz opinię innych, pyta o pozwolenie, wyraża emocje (np. skruchę), przeprasza i przyjmuje przeprosiny.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4"/>
              </w:numPr>
              <w:autoSpaceDE/>
              <w:autoSpaceDN/>
              <w:ind w:left="284" w:hanging="283"/>
              <w:rPr>
                <w:color w:val="FF0000"/>
              </w:rPr>
            </w:pPr>
            <w:r w:rsidRPr="0085284C">
              <w:t>Popełniając nieliczne błędy, reaguje w prostych i bardziej złożonych sytuacjach: uzyskuje i przekazuje informacje (np. o członkach rodziny); wyraża i uzasadnia swoją opinię oraz opinię innych, pyta o pozwolenie, wyraża emocje (np. skruchę), przeprasza i przyjmuje przeprosiny.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autoSpaceDE/>
              <w:autoSpaceDN/>
              <w:ind w:left="334"/>
              <w:rPr>
                <w:color w:val="FF0000"/>
              </w:rPr>
            </w:pPr>
            <w:r w:rsidRPr="0085284C">
              <w:t>Swobodnie reaguje w prostych i złożonych sytuacjach: uzyskuje i przekazuje informacje (np. o członkach rodziny); wyraża i uzasadnia swoją opinię oraz opinię innych, pyta o pozwolenie, wyraża emocje (np. skruchę), przeprasza i przyjmuje przeprosiny.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autoSpaceDE/>
              <w:autoSpaceDN/>
              <w:ind w:left="334"/>
            </w:pPr>
            <w:r>
              <w:t xml:space="preserve">Swobodnie i bezbłędnie </w:t>
            </w:r>
            <w:r w:rsidRPr="0085284C">
              <w:t>reaguje w prostych i złożonych sytuacjach: uzyskuje i przekazuje informacje (np. o członkach rodziny); wyraża i uzasadnia swoją opinię oraz opinię innych, pyta o pozwolenie, wyraża emocje (np. skruchę), przeprasza i przyjmuje przeprosiny.</w:t>
            </w:r>
          </w:p>
        </w:tc>
      </w:tr>
      <w:tr w:rsidR="00CF3AA7" w:rsidRPr="00E2696E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Popełniając liczne błędy, nieudolnie przekazuje w języku angielskim informacje zawarte w materiałach audiowizualnych i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Popełniając liczne błędy, nieudolnie przekazuje w języku polskim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 xml:space="preserve">Popełniając liczne błędy, nieudolnie przekazuje w języku angielskim informacje </w:t>
            </w:r>
            <w:r w:rsidRPr="0085284C">
              <w:lastRenderedPageBreak/>
              <w:t>sformułowane w języku polskim.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Popełniając dość liczne błędy przekazuje w języku angielskim informacje zawarte w materiałach audiowizualnych i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Popełniając dość liczne błędy, przekazuje w języku polskim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 xml:space="preserve">Popełniając dość liczne błędy, przekazuje w języku angielskim informacje </w:t>
            </w:r>
            <w:r w:rsidRPr="0085284C">
              <w:lastRenderedPageBreak/>
              <w:t>sformułowane w języku polskim.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Popełniając drobne błędy, przekazuje w języku angielskim informacje zawarte w materiałach audiowizualnych i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Popełniając drobne błędy, przekazuje w języku polskim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 xml:space="preserve">Popełniając drobne błędy, przekazuje w języku angielskim informacje </w:t>
            </w:r>
            <w:r w:rsidRPr="0085284C">
              <w:lastRenderedPageBreak/>
              <w:t>sformułowane w języku polskim.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 xml:space="preserve">Z łatwością </w:t>
            </w:r>
            <w:r w:rsidRPr="0085284C">
              <w:t>przekazuje w języku angielskim informacje zawarte w materiałach audiowizualnych i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>
              <w:t xml:space="preserve">Bez trudu </w:t>
            </w:r>
            <w:r w:rsidRPr="0085284C">
              <w:t>przekazuje w języku polskim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>
              <w:t xml:space="preserve">Z łatwością </w:t>
            </w:r>
            <w:r w:rsidRPr="0085284C">
              <w:t xml:space="preserve">przekazuje w języku </w:t>
            </w:r>
            <w:r>
              <w:t>angielskim</w:t>
            </w:r>
            <w:r w:rsidRPr="0085284C">
              <w:t xml:space="preserve"> informacje sformułowane w języku polskim.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Swobodnie i bezbłędnie przekazuje w języku angielskim informacje zawarte w materiałach audiowizualnych i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Swobodnie i bezbłędnie przekazuje w języku polskim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Swobodnie i bezbłędnie przekazuje w języku </w:t>
            </w:r>
            <w:r>
              <w:t>angielskim</w:t>
            </w:r>
            <w:r w:rsidRPr="0085284C">
              <w:t xml:space="preserve"> informacje </w:t>
            </w:r>
            <w:r w:rsidRPr="0085284C">
              <w:lastRenderedPageBreak/>
              <w:t>sformułowane w języku polskim.</w:t>
            </w:r>
          </w:p>
        </w:tc>
      </w:tr>
    </w:tbl>
    <w:p w:rsidR="00CF3AA7" w:rsidRPr="00E2696E" w:rsidRDefault="00CF3AA7" w:rsidP="00CF3AA7"/>
    <w:p w:rsidR="00CF3AA7" w:rsidRPr="00E2696E" w:rsidRDefault="00CF3AA7" w:rsidP="00CF3AA7"/>
    <w:tbl>
      <w:tblPr>
        <w:tblW w:w="12474" w:type="dxa"/>
        <w:tblInd w:w="1809" w:type="dxa"/>
        <w:tblLook w:val="00A0"/>
      </w:tblPr>
      <w:tblGrid>
        <w:gridCol w:w="12474"/>
      </w:tblGrid>
      <w:tr w:rsidR="00CF3AA7" w:rsidRPr="00E2696E" w:rsidTr="0022292A">
        <w:tc>
          <w:tcPr>
            <w:tcW w:w="12474" w:type="dxa"/>
            <w:shd w:val="clear" w:color="auto" w:fill="D9D9D9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UNIT 6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1"/>
      </w:tblGrid>
      <w:tr w:rsidR="00CF3AA7" w:rsidRPr="00E2696E" w:rsidTr="0022292A">
        <w:trPr>
          <w:trHeight w:val="401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71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ind w:left="71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CF3AA7" w:rsidRPr="00E2696E" w:rsidRDefault="00CF3AA7" w:rsidP="0022292A">
            <w:pPr>
              <w:tabs>
                <w:tab w:val="left" w:pos="287"/>
              </w:tabs>
              <w:ind w:left="71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tabs>
                <w:tab w:val="left" w:pos="155"/>
              </w:tabs>
              <w:ind w:left="71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41" w:type="dxa"/>
            <w:shd w:val="clear" w:color="auto" w:fill="D9D9D9"/>
          </w:tcPr>
          <w:p w:rsidR="00CF3AA7" w:rsidRPr="00E2696E" w:rsidRDefault="00CF3AA7" w:rsidP="0022292A">
            <w:pPr>
              <w:tabs>
                <w:tab w:val="left" w:pos="155"/>
              </w:tabs>
              <w:ind w:lef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F3AA7" w:rsidRPr="00E2696E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Słabo zna i z trudem podaje wymagane wyrazy z obszarów: zawody, </w:t>
            </w:r>
            <w:r w:rsidRPr="00C753AD">
              <w:rPr>
                <w:color w:val="0070C0"/>
                <w:shd w:val="clear" w:color="auto" w:fill="83CAEB"/>
              </w:rPr>
              <w:t>wybór zawodu</w:t>
            </w:r>
            <w:r w:rsidRPr="0085284C">
              <w:t>, cechy zawodów, rozmowa o pracę.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Popełniając liczne błędy, stara się stosować w zdaniach przymiotniki z końcówkami </w:t>
            </w:r>
            <w:r w:rsidRPr="0085284C">
              <w:br/>
            </w:r>
            <w:r w:rsidRPr="0085284C">
              <w:rPr>
                <w:i/>
              </w:rPr>
              <w:t>-ing</w:t>
            </w:r>
            <w:r w:rsidRPr="0085284C">
              <w:t xml:space="preserve"> lub </w:t>
            </w:r>
            <w:r w:rsidRPr="0085284C">
              <w:rPr>
                <w:i/>
              </w:rPr>
              <w:t>-ed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Słabo zna zasady i na ogół popełnia liczne błędy przy tworzeniu pytań ogólnych i szczegółowych w mowie zależnej, posługując się spójnikami </w:t>
            </w:r>
            <w:r w:rsidRPr="0085284C">
              <w:rPr>
                <w:i/>
              </w:rPr>
              <w:t>if/whether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Zazwyczaj popełnia bardzo liczne błędy, stosując czasowniki modalne w zdaniach twierdzących, </w:t>
            </w:r>
            <w:r w:rsidRPr="0085284C">
              <w:lastRenderedPageBreak/>
              <w:t>przeczeniach i pytaniach (</w:t>
            </w:r>
            <w:r w:rsidRPr="0085284C">
              <w:rPr>
                <w:i/>
              </w:rPr>
              <w:t xml:space="preserve">can </w:t>
            </w:r>
            <w:r w:rsidRPr="0085284C">
              <w:t>oraz</w:t>
            </w:r>
            <w:r w:rsidRPr="0085284C">
              <w:rPr>
                <w:i/>
              </w:rPr>
              <w:t xml:space="preserve"> could/couldn’t </w:t>
            </w:r>
            <w:r w:rsidRPr="0085284C">
              <w:t>do udzielania pozwolenia,</w:t>
            </w:r>
            <w:r w:rsidRPr="0085284C">
              <w:rPr>
                <w:i/>
              </w:rPr>
              <w:t xml:space="preserve"> must, have to / don’t have to, had to / didn’t have to </w:t>
            </w:r>
            <w:r w:rsidRPr="0085284C">
              <w:t>do wyrażania konieczności i nakazu</w:t>
            </w:r>
            <w:r w:rsidRPr="0085284C">
              <w:rPr>
                <w:i/>
              </w:rPr>
              <w:t xml:space="preserve">, mustn’t </w:t>
            </w:r>
            <w:r w:rsidRPr="0085284C">
              <w:t>do wyrażania zakazu).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Popełnia liczne błędy, stosując zaimki zwrotne oraz zaimek </w:t>
            </w:r>
            <w:r w:rsidRPr="0085284C">
              <w:rPr>
                <w:i/>
              </w:rPr>
              <w:t>each other</w:t>
            </w:r>
            <w:r w:rsidRPr="0085284C">
              <w:t xml:space="preserve">. </w:t>
            </w:r>
          </w:p>
          <w:p w:rsidR="00CF3AA7" w:rsidRPr="0085284C" w:rsidRDefault="00CF3AA7" w:rsidP="0022292A">
            <w:pPr>
              <w:tabs>
                <w:tab w:val="num" w:pos="720"/>
              </w:tabs>
            </w:pP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Popełnia bardzo liczne błędy, stosując czasowniki modalne </w:t>
            </w:r>
            <w:r w:rsidRPr="0085284C">
              <w:rPr>
                <w:i/>
              </w:rPr>
              <w:t>can’t</w:t>
            </w:r>
            <w:r w:rsidRPr="0085284C">
              <w:t xml:space="preserve"> oraz </w:t>
            </w:r>
            <w:r w:rsidRPr="0085284C">
              <w:rPr>
                <w:i/>
              </w:rPr>
              <w:t>must</w:t>
            </w:r>
            <w:r w:rsidRPr="0085284C">
              <w:t xml:space="preserve"> do wyciągania wniosków.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85284C">
              <w:t xml:space="preserve">Zazwyczaj z wieloma błędami stosuje wyrażenia przyimkowe </w:t>
            </w:r>
            <w:r w:rsidRPr="0085284C">
              <w:rPr>
                <w:i/>
              </w:rPr>
              <w:t>verb + presposition.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85284C">
              <w:lastRenderedPageBreak/>
              <w:t xml:space="preserve">Częściowo zna i podaje wymagane wyrazy z obszarów: zawody, </w:t>
            </w:r>
            <w:r w:rsidRPr="00C753AD">
              <w:rPr>
                <w:color w:val="0070C0"/>
                <w:shd w:val="clear" w:color="auto" w:fill="83CAEB"/>
              </w:rPr>
              <w:t>wybór zawodu,</w:t>
            </w:r>
            <w:r w:rsidRPr="0085284C">
              <w:t xml:space="preserve"> cechy zawodów, rozmowa o pracę.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Popełniając dość liczne błędy, stosuje w zdaniach przymiotniki z końcówkami </w:t>
            </w:r>
            <w:r w:rsidRPr="0085284C">
              <w:br/>
            </w:r>
            <w:r w:rsidRPr="0085284C">
              <w:rPr>
                <w:i/>
              </w:rPr>
              <w:t>-ing</w:t>
            </w:r>
            <w:r w:rsidRPr="0085284C">
              <w:t xml:space="preserve"> lub </w:t>
            </w:r>
            <w:r w:rsidRPr="0085284C">
              <w:rPr>
                <w:i/>
              </w:rPr>
              <w:t>-ed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Na ogół zna zasady, ale popełnia dość liczne błędy przy tworzeniu pytań ogólnych i szczegółowych w mowie zależnej, posługując się spójnikami </w:t>
            </w:r>
            <w:r w:rsidRPr="0085284C">
              <w:rPr>
                <w:i/>
              </w:rPr>
              <w:t>if/whether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>Czasem popełnia dość liczne błędy, stosując czasowniki modalne w zdaniach twierdzących, przeczeniach i pytaniach (</w:t>
            </w:r>
            <w:r w:rsidRPr="0085284C">
              <w:rPr>
                <w:i/>
              </w:rPr>
              <w:t xml:space="preserve">can </w:t>
            </w:r>
            <w:r w:rsidRPr="0085284C">
              <w:t>oraz</w:t>
            </w:r>
            <w:r w:rsidRPr="0085284C">
              <w:rPr>
                <w:i/>
              </w:rPr>
              <w:t xml:space="preserve"> could/couldn’t </w:t>
            </w:r>
            <w:r w:rsidRPr="0085284C">
              <w:t xml:space="preserve">do </w:t>
            </w:r>
            <w:r w:rsidRPr="0085284C">
              <w:lastRenderedPageBreak/>
              <w:t>udzielania pozwolenia,</w:t>
            </w:r>
            <w:r w:rsidRPr="0085284C">
              <w:rPr>
                <w:i/>
              </w:rPr>
              <w:t xml:space="preserve"> must, have to/don’t have to, had to / didn’t have to </w:t>
            </w:r>
            <w:r w:rsidRPr="0085284C">
              <w:t>do wyrażania konieczności i nakazu</w:t>
            </w:r>
            <w:r w:rsidRPr="0085284C">
              <w:rPr>
                <w:i/>
              </w:rPr>
              <w:t xml:space="preserve">, mustn’t </w:t>
            </w:r>
            <w:r w:rsidRPr="0085284C">
              <w:t>do wyrażania zakazu).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Czasem popełnia dość liczne błędy, stosując zaimki zwrotne oraz zaimek </w:t>
            </w:r>
            <w:r w:rsidRPr="0085284C">
              <w:rPr>
                <w:i/>
              </w:rPr>
              <w:t>each other</w:t>
            </w:r>
            <w:r w:rsidRPr="0085284C">
              <w:t xml:space="preserve">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85284C">
              <w:t xml:space="preserve">Popełnia dość liczne błędy, stosując czasowniki modalne </w:t>
            </w:r>
            <w:r w:rsidRPr="0085284C">
              <w:rPr>
                <w:i/>
              </w:rPr>
              <w:t>can’t</w:t>
            </w:r>
            <w:r w:rsidRPr="0085284C">
              <w:t xml:space="preserve"> oraz </w:t>
            </w:r>
            <w:r w:rsidRPr="0085284C">
              <w:rPr>
                <w:i/>
              </w:rPr>
              <w:t>must</w:t>
            </w:r>
            <w:r w:rsidRPr="0085284C">
              <w:t xml:space="preserve"> do wyciągania wniosków.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85284C">
              <w:t xml:space="preserve">Czasem błędnie stosuje wyrażenia przyimkowe </w:t>
            </w:r>
            <w:r w:rsidRPr="0085284C">
              <w:rPr>
                <w:i/>
              </w:rPr>
              <w:t>verb + presposition.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uppressAutoHyphens/>
              <w:autoSpaceDE/>
              <w:autoSpaceDN/>
              <w:ind w:left="214" w:hanging="214"/>
            </w:pPr>
            <w:r w:rsidRPr="0085284C">
              <w:lastRenderedPageBreak/>
              <w:t xml:space="preserve">Zna i podaje większość wymaganych wyrazów z obszarów: zawody, </w:t>
            </w:r>
            <w:r w:rsidRPr="00C753AD">
              <w:rPr>
                <w:color w:val="0070C0"/>
                <w:shd w:val="clear" w:color="auto" w:fill="83CAEB"/>
              </w:rPr>
              <w:t>wybór zawodu,</w:t>
            </w:r>
            <w:r w:rsidRPr="0085284C">
              <w:t xml:space="preserve"> cechy zawodów, rozmowa o pracę.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Popełniając czasem nieliczne błędy, stosuje w zdaniach przymiotniki z końcówkami </w:t>
            </w:r>
            <w:r w:rsidRPr="0085284C">
              <w:br/>
            </w:r>
            <w:r w:rsidRPr="0085284C">
              <w:rPr>
                <w:i/>
              </w:rPr>
              <w:t>-ing</w:t>
            </w:r>
            <w:r w:rsidRPr="0085284C">
              <w:t xml:space="preserve"> lub </w:t>
            </w:r>
            <w:r w:rsidRPr="0085284C">
              <w:rPr>
                <w:i/>
              </w:rPr>
              <w:t>-ed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Zna zasady, ale popełnia czasem nieliczne błędy przy tworzeniu pytań ogólnych i szczegółowych w mowie zależnej, posługując się spójnikami </w:t>
            </w:r>
            <w:r w:rsidRPr="0085284C">
              <w:rPr>
                <w:i/>
              </w:rPr>
              <w:t>if/whether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Czasem popełnia nieliczne błędy, stosując czasowniki modalne w zdaniach twierdzących, </w:t>
            </w:r>
            <w:r w:rsidRPr="0085284C">
              <w:lastRenderedPageBreak/>
              <w:t>przeczeniach i pytaniach (</w:t>
            </w:r>
            <w:r w:rsidRPr="0085284C">
              <w:rPr>
                <w:i/>
              </w:rPr>
              <w:t xml:space="preserve">can </w:t>
            </w:r>
            <w:r w:rsidRPr="0085284C">
              <w:t>oraz</w:t>
            </w:r>
            <w:r w:rsidRPr="0085284C">
              <w:rPr>
                <w:i/>
              </w:rPr>
              <w:t xml:space="preserve"> could/couldn’t </w:t>
            </w:r>
            <w:r w:rsidRPr="0085284C">
              <w:t>do udzielania pozwolenia,</w:t>
            </w:r>
            <w:r w:rsidRPr="0085284C">
              <w:rPr>
                <w:i/>
              </w:rPr>
              <w:t xml:space="preserve"> must, have to / don’t have to, had to /  didn’t have to </w:t>
            </w:r>
            <w:r w:rsidRPr="0085284C">
              <w:t>do wyrażania konieczności i nakazu</w:t>
            </w:r>
            <w:r w:rsidRPr="0085284C">
              <w:rPr>
                <w:i/>
              </w:rPr>
              <w:t xml:space="preserve">, mustn’t </w:t>
            </w:r>
            <w:r w:rsidRPr="0085284C">
              <w:t>do wyrażania zakazu).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</w:pPr>
            <w:r w:rsidRPr="0085284C">
              <w:t xml:space="preserve">Czasem popełnia niewielkie błędy, stosując zaimki zwrotne oraz zaimek </w:t>
            </w:r>
            <w:r w:rsidRPr="0085284C">
              <w:rPr>
                <w:i/>
              </w:rPr>
              <w:t>each other</w:t>
            </w:r>
            <w:r w:rsidRPr="0085284C">
              <w:t xml:space="preserve">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85284C">
              <w:t xml:space="preserve">Zdarza mu się czasem popełniać niewielkie błędy, stosując czasowniki modalne </w:t>
            </w:r>
            <w:r w:rsidRPr="0085284C">
              <w:rPr>
                <w:i/>
              </w:rPr>
              <w:t>can’t</w:t>
            </w:r>
            <w:r w:rsidRPr="0085284C">
              <w:t xml:space="preserve"> oraz </w:t>
            </w:r>
            <w:r w:rsidRPr="0085284C">
              <w:rPr>
                <w:i/>
              </w:rPr>
              <w:t>must</w:t>
            </w:r>
            <w:r w:rsidRPr="0085284C">
              <w:t xml:space="preserve"> do wyciągania wniosków.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21"/>
                <w:tab w:val="num" w:pos="436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85284C">
              <w:t xml:space="preserve">Zazwyczaj poprawnie stosuje wyrażenia przyimkowe </w:t>
            </w:r>
            <w:r w:rsidRPr="0085284C">
              <w:rPr>
                <w:i/>
              </w:rPr>
              <w:t>verb + presposition.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6"/>
              </w:tabs>
              <w:suppressAutoHyphens/>
              <w:autoSpaceDE/>
              <w:autoSpaceDN/>
              <w:ind w:left="172" w:hanging="142"/>
            </w:pPr>
            <w:r w:rsidRPr="0085284C">
              <w:lastRenderedPageBreak/>
              <w:t>Zna i z łatwością podaje wymagane wyrazy z obszarów: zawody,</w:t>
            </w:r>
            <w:r w:rsidRPr="00C753AD">
              <w:rPr>
                <w:color w:val="0070C0"/>
                <w:shd w:val="clear" w:color="auto" w:fill="83CAEB"/>
              </w:rPr>
              <w:t xml:space="preserve"> wybór zawodu</w:t>
            </w:r>
            <w:r w:rsidRPr="0085284C">
              <w:t>, cechy zawodów, rozmowa o pracę.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296"/>
              </w:tabs>
              <w:suppressAutoHyphens/>
              <w:autoSpaceDE/>
              <w:autoSpaceDN/>
              <w:ind w:left="172" w:hanging="142"/>
            </w:pPr>
            <w:r>
              <w:t>Niemal b</w:t>
            </w:r>
            <w:r w:rsidRPr="0085284C">
              <w:t xml:space="preserve">ezbłędnie stosuje w zdaniach przymiotniki z końcówkami </w:t>
            </w:r>
            <w:r w:rsidRPr="0085284C">
              <w:rPr>
                <w:i/>
              </w:rPr>
              <w:t>-ing</w:t>
            </w:r>
            <w:r w:rsidRPr="0085284C">
              <w:t xml:space="preserve"> lub </w:t>
            </w:r>
            <w:r w:rsidRPr="0085284C">
              <w:rPr>
                <w:i/>
              </w:rPr>
              <w:t>-ed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54"/>
                <w:tab w:val="num" w:pos="296"/>
              </w:tabs>
              <w:suppressAutoHyphens/>
              <w:autoSpaceDE/>
              <w:autoSpaceDN/>
              <w:ind w:left="172" w:hanging="142"/>
            </w:pPr>
            <w:r w:rsidRPr="0085284C">
              <w:t xml:space="preserve">Zna zasady i poprawnie tworzy pytania ogólne i szczegółowe w mowie zależnej, posługując się spójnikami </w:t>
            </w:r>
            <w:r w:rsidRPr="0085284C">
              <w:rPr>
                <w:i/>
              </w:rPr>
              <w:t>if/whether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154"/>
              </w:tabs>
              <w:suppressAutoHyphens/>
              <w:autoSpaceDE/>
              <w:autoSpaceDN/>
              <w:ind w:left="172" w:hanging="142"/>
            </w:pPr>
            <w:r w:rsidRPr="0085284C">
              <w:t>Poprawnie stosuje czasowniki modalne w zdaniach twierdzących, przeczeniach i pytaniach (</w:t>
            </w:r>
            <w:r w:rsidRPr="0085284C">
              <w:rPr>
                <w:i/>
              </w:rPr>
              <w:t xml:space="preserve">can </w:t>
            </w:r>
            <w:r w:rsidRPr="0085284C">
              <w:t>oraz</w:t>
            </w:r>
            <w:r w:rsidRPr="0085284C">
              <w:rPr>
                <w:i/>
              </w:rPr>
              <w:t xml:space="preserve"> could/couldn’t </w:t>
            </w:r>
            <w:r w:rsidRPr="0085284C">
              <w:t>do udzielania pozwolenia,</w:t>
            </w:r>
            <w:r w:rsidRPr="0085284C">
              <w:rPr>
                <w:i/>
              </w:rPr>
              <w:t xml:space="preserve"> must, have to / don’t have to, had to / didn’t have to </w:t>
            </w:r>
            <w:r w:rsidRPr="0085284C">
              <w:t xml:space="preserve">do wyrażania </w:t>
            </w:r>
            <w:r w:rsidRPr="0085284C">
              <w:lastRenderedPageBreak/>
              <w:t>konieczności i nakazu</w:t>
            </w:r>
            <w:r w:rsidRPr="0085284C">
              <w:rPr>
                <w:i/>
              </w:rPr>
              <w:t xml:space="preserve">, mustn’t </w:t>
            </w:r>
            <w:r w:rsidRPr="0085284C">
              <w:t>do wyrażania zakazu).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6"/>
                <w:tab w:val="num" w:pos="579"/>
              </w:tabs>
              <w:suppressAutoHyphens/>
              <w:autoSpaceDE/>
              <w:autoSpaceDN/>
              <w:ind w:left="172" w:hanging="142"/>
            </w:pPr>
            <w:r>
              <w:t>Niemal b</w:t>
            </w:r>
            <w:r w:rsidRPr="0085284C">
              <w:t xml:space="preserve">ezbłędnie stosuje zaimki zwrotne oraz zaimek </w:t>
            </w:r>
            <w:r w:rsidRPr="0085284C">
              <w:rPr>
                <w:i/>
              </w:rPr>
              <w:t>each other</w:t>
            </w:r>
            <w:r w:rsidRPr="0085284C">
              <w:t xml:space="preserve">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296"/>
              </w:tabs>
              <w:suppressAutoHyphens/>
              <w:autoSpaceDE/>
              <w:autoSpaceDN/>
              <w:ind w:left="172" w:hanging="142"/>
            </w:pPr>
            <w:r w:rsidRPr="0085284C">
              <w:t xml:space="preserve">Poprawnie stosuje czasowniki modalne </w:t>
            </w:r>
            <w:r w:rsidRPr="0085284C">
              <w:rPr>
                <w:i/>
              </w:rPr>
              <w:t>can’t</w:t>
            </w:r>
            <w:r w:rsidRPr="0085284C">
              <w:t xml:space="preserve"> oraz </w:t>
            </w:r>
            <w:r w:rsidRPr="0085284C">
              <w:rPr>
                <w:i/>
              </w:rPr>
              <w:t>must</w:t>
            </w:r>
            <w:r w:rsidRPr="0085284C">
              <w:t xml:space="preserve"> do wyciągania wniosków.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154"/>
              </w:tabs>
              <w:suppressAutoHyphens/>
              <w:autoSpaceDE/>
              <w:autoSpaceDN/>
              <w:ind w:left="172" w:hanging="142"/>
            </w:pPr>
            <w:r w:rsidRPr="0085284C">
              <w:t xml:space="preserve">Poprawnie stosuje wyrażenia przyimkowe </w:t>
            </w:r>
            <w:r w:rsidRPr="0085284C">
              <w:rPr>
                <w:i/>
              </w:rPr>
              <w:t>verb + presposition.</w:t>
            </w:r>
          </w:p>
          <w:p w:rsidR="00CF3AA7" w:rsidRPr="0085284C" w:rsidRDefault="00CF3AA7" w:rsidP="0022292A">
            <w:pPr>
              <w:tabs>
                <w:tab w:val="left" w:pos="155"/>
              </w:tabs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6"/>
              </w:tabs>
              <w:suppressAutoHyphens/>
              <w:autoSpaceDE/>
              <w:autoSpaceDN/>
              <w:ind w:left="172" w:hanging="142"/>
            </w:pPr>
            <w:r w:rsidRPr="0085284C">
              <w:lastRenderedPageBreak/>
              <w:t xml:space="preserve">Zna i z łatwością podaje </w:t>
            </w:r>
            <w:r>
              <w:t>rozmaite</w:t>
            </w:r>
            <w:r w:rsidRPr="0085284C">
              <w:t xml:space="preserve"> wyrazy z obszarów: zawody, </w:t>
            </w:r>
            <w:r w:rsidRPr="00C753AD">
              <w:rPr>
                <w:color w:val="0070C0"/>
                <w:shd w:val="clear" w:color="auto" w:fill="83CAEB"/>
              </w:rPr>
              <w:t xml:space="preserve">wybór zawodu, </w:t>
            </w:r>
            <w:r w:rsidRPr="0085284C">
              <w:t>cechy zawodów, rozmowa o pracę.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296"/>
              </w:tabs>
              <w:suppressAutoHyphens/>
              <w:autoSpaceDE/>
              <w:autoSpaceDN/>
              <w:ind w:left="172" w:hanging="142"/>
            </w:pPr>
            <w:r>
              <w:t xml:space="preserve">Swobodnie i bezbłędnie </w:t>
            </w:r>
            <w:r w:rsidRPr="0085284C">
              <w:t xml:space="preserve">stosuje w zdaniach przymiotniki z końcówkami </w:t>
            </w:r>
            <w:r w:rsidRPr="0085284C">
              <w:rPr>
                <w:i/>
              </w:rPr>
              <w:t>-ing</w:t>
            </w:r>
            <w:r w:rsidRPr="0085284C">
              <w:t xml:space="preserve"> lub </w:t>
            </w:r>
            <w:r w:rsidRPr="0085284C">
              <w:rPr>
                <w:i/>
              </w:rPr>
              <w:t>-ed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54"/>
                <w:tab w:val="num" w:pos="296"/>
              </w:tabs>
              <w:suppressAutoHyphens/>
              <w:autoSpaceDE/>
              <w:autoSpaceDN/>
              <w:ind w:left="172" w:hanging="142"/>
            </w:pPr>
            <w:r w:rsidRPr="0085284C">
              <w:t xml:space="preserve">Zna zasady i </w:t>
            </w:r>
            <w:r>
              <w:t>zawsze bezbłędnie</w:t>
            </w:r>
            <w:r w:rsidRPr="0085284C">
              <w:t xml:space="preserve"> tworzy pytania ogólne i szczegółowe w mowie zależnej, posługując się spójnikami </w:t>
            </w:r>
            <w:r w:rsidRPr="0085284C">
              <w:rPr>
                <w:i/>
              </w:rPr>
              <w:t>if/whether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154"/>
              </w:tabs>
              <w:suppressAutoHyphens/>
              <w:autoSpaceDE/>
              <w:autoSpaceDN/>
              <w:ind w:left="172" w:hanging="142"/>
            </w:pPr>
            <w:r>
              <w:t xml:space="preserve">Swobodnie i bezbłędnie </w:t>
            </w:r>
            <w:r w:rsidRPr="0085284C">
              <w:t>stosuje czasowniki modalne w zdaniach twierdzących, przeczeniach i pytaniach (</w:t>
            </w:r>
            <w:r w:rsidRPr="0085284C">
              <w:rPr>
                <w:i/>
              </w:rPr>
              <w:t xml:space="preserve">can </w:t>
            </w:r>
            <w:r w:rsidRPr="0085284C">
              <w:t>oraz</w:t>
            </w:r>
            <w:r w:rsidRPr="0085284C">
              <w:rPr>
                <w:i/>
              </w:rPr>
              <w:t xml:space="preserve"> could/couldn’t </w:t>
            </w:r>
            <w:r w:rsidRPr="0085284C">
              <w:t>do udzielania pozwolenia,</w:t>
            </w:r>
            <w:r w:rsidRPr="0085284C">
              <w:rPr>
                <w:i/>
              </w:rPr>
              <w:t xml:space="preserve"> must, have to / don’t </w:t>
            </w:r>
            <w:r w:rsidRPr="0085284C">
              <w:rPr>
                <w:i/>
              </w:rPr>
              <w:lastRenderedPageBreak/>
              <w:t xml:space="preserve">have to, had to / didn’t have to </w:t>
            </w:r>
            <w:r w:rsidRPr="0085284C">
              <w:t>do wyrażania konieczności i nakazu</w:t>
            </w:r>
            <w:r w:rsidRPr="0085284C">
              <w:rPr>
                <w:i/>
              </w:rPr>
              <w:t xml:space="preserve">, mustn’t </w:t>
            </w:r>
            <w:r w:rsidRPr="0085284C">
              <w:t>do wyrażania zakazu).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6"/>
                <w:tab w:val="num" w:pos="579"/>
              </w:tabs>
              <w:suppressAutoHyphens/>
              <w:autoSpaceDE/>
              <w:autoSpaceDN/>
              <w:ind w:left="172" w:hanging="142"/>
            </w:pPr>
            <w:r w:rsidRPr="0085284C">
              <w:t xml:space="preserve">Bezbłędnie stosuje zaimki zwrotne oraz zaimek </w:t>
            </w:r>
            <w:r w:rsidRPr="0085284C">
              <w:rPr>
                <w:i/>
              </w:rPr>
              <w:t>each other</w:t>
            </w:r>
            <w:r w:rsidRPr="0085284C">
              <w:t xml:space="preserve">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296"/>
              </w:tabs>
              <w:suppressAutoHyphens/>
              <w:autoSpaceDE/>
              <w:autoSpaceDN/>
              <w:ind w:left="172" w:hanging="142"/>
            </w:pPr>
            <w:r>
              <w:t xml:space="preserve">Swobodnie i bezbłędnie </w:t>
            </w:r>
            <w:r w:rsidRPr="0085284C">
              <w:t xml:space="preserve">stosuje czasowniki modalne </w:t>
            </w:r>
            <w:r w:rsidRPr="0085284C">
              <w:rPr>
                <w:i/>
              </w:rPr>
              <w:t>can’t</w:t>
            </w:r>
            <w:r w:rsidRPr="0085284C">
              <w:t xml:space="preserve"> oraz </w:t>
            </w:r>
            <w:r w:rsidRPr="0085284C">
              <w:rPr>
                <w:i/>
              </w:rPr>
              <w:t>must</w:t>
            </w:r>
            <w:r w:rsidRPr="0085284C">
              <w:t xml:space="preserve"> do wyciągania wniosków.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4"/>
              </w:numPr>
              <w:tabs>
                <w:tab w:val="num" w:pos="154"/>
              </w:tabs>
              <w:suppressAutoHyphens/>
              <w:autoSpaceDE/>
              <w:autoSpaceDN/>
              <w:ind w:left="172" w:hanging="142"/>
            </w:pPr>
            <w:r>
              <w:t xml:space="preserve">Swobodnie i bezbłędnie </w:t>
            </w:r>
            <w:r w:rsidRPr="0085284C">
              <w:t xml:space="preserve">stosuje wyrażenia przyimkowe </w:t>
            </w:r>
            <w:r w:rsidRPr="0085284C">
              <w:rPr>
                <w:i/>
              </w:rPr>
              <w:t>verb + presposition.</w:t>
            </w:r>
          </w:p>
          <w:p w:rsidR="00CF3AA7" w:rsidRPr="0085284C" w:rsidRDefault="00CF3AA7" w:rsidP="0022292A">
            <w:pPr>
              <w:suppressAutoHyphens/>
              <w:ind w:left="172"/>
            </w:pP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ze zrozumieniem prostych  instrukcji wypowiadanych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 nauczyciela, często nie rozumie ogólnego sensu  prostych </w:t>
            </w:r>
            <w:r w:rsidRPr="0085284C">
              <w:lastRenderedPageBreak/>
              <w:t xml:space="preserve">wypowiedzi, z trudem znajduje proste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popełnia bardzo liczne błędy, kiedy wykonuje zadania typu uzupełnianie luk w tekście na podstawie informacji z nagrania, dopasowywanie obrazka do fragmentu nagrania, dobieranie reakcji do nagranych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 nauczyciela, często nie jest w stanie poprawnie  określić myśli głównej wypowiedzi / fragmentu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trudnością  znajduje związki pomiędzy poszczególnymi częściami wypowiedzi.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proste  instrukcje wypowiadane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nauczyciela rozumie ogólny sens  prostych wypowiedzi, znajduje proste informacje w </w:t>
            </w:r>
            <w:r w:rsidRPr="0085284C">
              <w:lastRenderedPageBreak/>
              <w:t xml:space="preserve">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popełnia dość liczne błędy, kiedy wykonuje zadania typu uzupełnianie luk w tekście na podstawie informacji z nagrania, dopasowywanie obrazka do fragmentu nagrania, dobieranie reakcji do nagranych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z pomocą nauczyciela jest w stanie  określić myśl główną wypowiedzi / fragmentu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z pomocą nauczyciela znajduje związki pomiędzy poszczególnymi częściami wypowiedzi.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Zazwyczaj rozumie proste i bardziej złożone instrukcje wypowiadane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rozumie ogólny sens zarówno prostych, jak i złożonych wypowiedzi, </w:t>
            </w:r>
            <w:r w:rsidRPr="0085284C">
              <w:lastRenderedPageBreak/>
              <w:t xml:space="preserve">znajduje proste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nie popełnia błędów albo popełnia niewiele błędów, kiedy wykonuje zadania typu uzupełnianie luk w tekście na podstawie informacji z nagrania, dopasowywanie obrazka do fragmentu nagrania, dobieranie reakcji do nagranych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samodzielnie określa myśl główną wypowiedzi / fragmentu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samodzielnie znajduje związki pomiędzy poszczególnymi częściami wypowiedzi.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Rozumie proste i bardziej złożone instrukcje wypowiadane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Rozumie ogólny sens zarówno prostych, jak i złożonych wypowiedzi, znajduje proste i </w:t>
            </w:r>
            <w:r w:rsidRPr="0085284C">
              <w:lastRenderedPageBreak/>
              <w:t xml:space="preserve">bardziej szczegółowe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wykonuje zadania typu uzupełnianie luk w tekście na podstawie informacji z nagrania, dopasowywanie obrazka do fragmentu nagrania, dobieranie reakcje do nagranych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myśl główną wypowiedzi / fragmentu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znajduje związki pomiędzy poszczególnymi częściami wypowiedzi.</w:t>
            </w:r>
          </w:p>
          <w:p w:rsidR="00CF3AA7" w:rsidRPr="0085284C" w:rsidRDefault="00CF3AA7" w:rsidP="0022292A">
            <w:pPr>
              <w:tabs>
                <w:tab w:val="left" w:pos="155"/>
              </w:tabs>
              <w:ind w:left="226"/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bez trudu r</w:t>
            </w:r>
            <w:r w:rsidRPr="0085284C">
              <w:t>ozumie proste i bardziej złożone instrukcje wypowiadane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r</w:t>
            </w:r>
            <w:r w:rsidRPr="0085284C">
              <w:t xml:space="preserve">ozumie ogólny sens zarówno prostych, jak i złożonych </w:t>
            </w:r>
            <w:r w:rsidRPr="0085284C">
              <w:lastRenderedPageBreak/>
              <w:t xml:space="preserve">wypowiedzi, znajduje proste i bardziej szczegółowe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</w:t>
            </w:r>
            <w:r w:rsidRPr="0085284C">
              <w:t xml:space="preserve"> wykonuje zadania typu uzupełnianie luk w tekście na podstawie informacji z nagrania, dopasowywanie obrazka do fragmentu nagrania, dobieranie reakcje do nagranych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 łatwością s</w:t>
            </w:r>
            <w:r w:rsidRPr="0085284C">
              <w:t>amodzielnie określa myśl główną wypowiedzi / fragmentu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</w:t>
            </w:r>
            <w:r>
              <w:t xml:space="preserve"> i bezbłędnie</w:t>
            </w:r>
            <w:r w:rsidRPr="0085284C">
              <w:t xml:space="preserve"> znajduje związki pomiędzy poszczególnymi częściami wypowiedzi.</w:t>
            </w:r>
          </w:p>
          <w:p w:rsidR="00CF3AA7" w:rsidRPr="0085284C" w:rsidRDefault="00CF3AA7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Ma trudności z rozumieniem ogólnego sensu prostych tekstów lub fragmentów tekstu.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trudem i najczęściej z pomocą nauczyciela, </w:t>
            </w:r>
            <w:r w:rsidRPr="0085284C">
              <w:lastRenderedPageBreak/>
              <w:t xml:space="preserve">znajduje w tekście podstawowe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Popełniając bardzo liczne błędy, stara się rozwiązywać zadania typu: dopasowywanie zdania do fragmentu tekstu, udzielanie informacji na temat treści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wymaga pomocy, aby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wymaga pomocy, aby rozpoznać związki między poszczególnymi częściami tekstu.</w:t>
            </w:r>
          </w:p>
          <w:p w:rsidR="00CF3AA7" w:rsidRPr="0085284C" w:rsidRDefault="00CF3AA7" w:rsidP="0022292A">
            <w:pPr>
              <w:ind w:left="226"/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z drobnym trudem znajduje w tekście podstawowe </w:t>
            </w:r>
            <w:r w:rsidRPr="0085284C">
              <w:lastRenderedPageBreak/>
              <w:t xml:space="preserve">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Popełniając dość liczne błędy, rozwiązuje zadania typu: dopasowywanie zdania do fragmentu tekstu, udzielanie informacji na temat treści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wymaga niewielkiej pomocy aby określić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wymaga niewielkiej pomocy, aby rozpoznać związki między poszczególnymi częściami tekstu.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znajduje w tekście podstawowe </w:t>
            </w:r>
            <w:r w:rsidRPr="0085284C">
              <w:lastRenderedPageBreak/>
              <w:t xml:space="preserve">oraz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Popełniając nieliczne błędy, rozwiązuje zadania typu: dopasowywanie zdania do fragmentu tekstu, udzielanie informacji na temat treści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samodzielnie określa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samodzielnie rozpoznaje związki między poszczególnymi częściami tekstu.</w:t>
            </w:r>
          </w:p>
          <w:p w:rsidR="00CF3AA7" w:rsidRPr="0085284C" w:rsidRDefault="00CF3AA7" w:rsidP="0022292A">
            <w:pPr>
              <w:tabs>
                <w:tab w:val="left" w:pos="287"/>
              </w:tabs>
              <w:ind w:left="226"/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Bez trudu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łatwością znajduje w </w:t>
            </w:r>
            <w:r w:rsidRPr="0085284C">
              <w:lastRenderedPageBreak/>
              <w:t xml:space="preserve">tekście podstawowe oraz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rozwiązuje zadania typu: dopasowywanie zdania do fragmentu tekstu, udzielanie informacji na temat treści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rozpoznaje związki między poszczególnymi częściami tekstu.</w:t>
            </w:r>
          </w:p>
          <w:p w:rsidR="00CF3AA7" w:rsidRPr="0085284C" w:rsidRDefault="00CF3AA7" w:rsidP="0022292A">
            <w:pPr>
              <w:tabs>
                <w:tab w:val="left" w:pos="155"/>
              </w:tabs>
              <w:ind w:left="226"/>
            </w:pP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Bez trudu</w:t>
            </w:r>
            <w:r>
              <w:t xml:space="preserve"> zawsze</w:t>
            </w:r>
            <w:r w:rsidRPr="0085284C">
              <w:t xml:space="preserve">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</w:t>
            </w:r>
            <w:r>
              <w:lastRenderedPageBreak/>
              <w:t xml:space="preserve">bezbłędnie </w:t>
            </w:r>
            <w:r w:rsidRPr="0085284C">
              <w:t xml:space="preserve">znajduje w tekście podstawowe oraz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85284C">
              <w:t>rozwiązuje zadania typu: dopasowywanie zdania do fragmentu tekstu, udzielanie informacji na temat treści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Samodzielnie </w:t>
            </w:r>
            <w:r>
              <w:t xml:space="preserve">bezbłędnie </w:t>
            </w:r>
            <w:r w:rsidRPr="0085284C">
              <w:t>określa główną myśl tekstu / fragmentu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Samodzielnie </w:t>
            </w:r>
            <w:r>
              <w:t xml:space="preserve">bezbłędnie </w:t>
            </w:r>
            <w:r w:rsidRPr="0085284C">
              <w:t>rozpoznaje związki między poszczególnymi częściami tekstu.</w:t>
            </w:r>
          </w:p>
          <w:p w:rsidR="00CF3AA7" w:rsidRPr="0085284C" w:rsidRDefault="00CF3AA7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autoSpaceDE/>
              <w:autoSpaceDN/>
              <w:ind w:left="261" w:hanging="261"/>
            </w:pPr>
            <w:r w:rsidRPr="0085284C">
              <w:t xml:space="preserve">Pomimo pomocy, nieudolnie tworzy proste wypowiedzi ustne, popełniając liczne błędy zaburzające komunikację: opowiada o czynnościach i wydarzeniach z teraźniejszości (np. o wykonywanej pracy); </w:t>
            </w:r>
            <w:r w:rsidRPr="0085284C">
              <w:lastRenderedPageBreak/>
              <w:t>wyraża opinie (np. jaki zawód chciałby wykonywać);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ind w:left="273" w:hanging="142"/>
            </w:pPr>
            <w:r w:rsidRPr="0085284C">
              <w:lastRenderedPageBreak/>
              <w:t xml:space="preserve">Sam lub z pomocą nauczyciela tworzy proste wypowiedzi ustne: opowiada o czynnościach i wydarzeniach z teraźniejszości (np. o wykonywanej pracy); wyraża opinie (np. jaki zawód chciałby wykonywać); przedstawia fakty z </w:t>
            </w:r>
            <w:r w:rsidRPr="0085284C">
              <w:lastRenderedPageBreak/>
              <w:t>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tabs>
                <w:tab w:val="left" w:pos="287"/>
              </w:tabs>
              <w:autoSpaceDE/>
              <w:autoSpaceDN/>
              <w:ind w:left="143" w:firstLine="0"/>
            </w:pPr>
            <w:r w:rsidRPr="0085284C">
              <w:lastRenderedPageBreak/>
              <w:t xml:space="preserve">Tworzy proste wypowiedzi ustne, popełniając nieliczne, niezakłócające komunikacji błędy: opowiada o czynnościach i wydarzeniach z teraźniejszości (np. o wykonywanej pracy); wyraża opinie (np. jaki zawód chciałby </w:t>
            </w:r>
            <w:r w:rsidRPr="0085284C">
              <w:lastRenderedPageBreak/>
              <w:t>wykonywać);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tabs>
                <w:tab w:val="left" w:pos="155"/>
              </w:tabs>
              <w:autoSpaceDE/>
              <w:autoSpaceDN/>
              <w:ind w:left="296" w:hanging="142"/>
            </w:pPr>
            <w:r w:rsidRPr="0085284C">
              <w:lastRenderedPageBreak/>
              <w:t xml:space="preserve">Używając </w:t>
            </w:r>
            <w:r>
              <w:t>urozmaiconego</w:t>
            </w:r>
            <w:r w:rsidRPr="0085284C">
              <w:t xml:space="preserve"> słownictwa, tworzy proste i złożone wypowiedzi ustne: opowiada o czynnościach i wydarzeniach z teraźniejszości (np. o wykonywanej pracy); wyraża opinie (np. jaki zawód chciałby </w:t>
            </w:r>
            <w:r w:rsidRPr="0085284C">
              <w:lastRenderedPageBreak/>
              <w:t>wykonywać); przedstawia fakty z przeszłości i teraźniejszości (np. opowiada o doświadczeniu i kwalifikacjach w czasie rozmowy o pracę); opisuje ludzi, przedmioty i miejsca (dot. np. opisywania zawodów).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5"/>
              </w:numPr>
              <w:tabs>
                <w:tab w:val="left" w:pos="155"/>
              </w:tabs>
              <w:autoSpaceDE/>
              <w:autoSpaceDN/>
              <w:ind w:left="296" w:hanging="142"/>
            </w:pPr>
            <w:r>
              <w:lastRenderedPageBreak/>
              <w:t>Swobodnie, u</w:t>
            </w:r>
            <w:r w:rsidRPr="0085284C">
              <w:t xml:space="preserve">żywając bogatego słownictwa, tworzy proste i złożone wypowiedzi ustne: opowiada o czynnościach i wydarzeniach z teraźniejszości (np. o wykonywanej pracy); wyraża opinie (np. jaki zawód chciałby wykonywać); </w:t>
            </w:r>
            <w:r w:rsidRPr="0085284C">
              <w:lastRenderedPageBreak/>
              <w:t>przedstawia fakty z przeszłości i teraźniejszości (np. opowiada o doświadczeniu i kwalifikacjach w czasie rozmowy o pracę); opisuje ludzi, przedmioty i miejsca (dot. np. opisywania zawodów).</w:t>
            </w: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6"/>
              </w:numPr>
              <w:autoSpaceDE/>
              <w:autoSpaceDN/>
              <w:ind w:left="261" w:hanging="141"/>
              <w:rPr>
                <w:color w:val="FF0000"/>
              </w:rPr>
            </w:pPr>
            <w:r w:rsidRPr="0085284C">
              <w:t>Pomimo pomocy, popełniając liczne błędy, nieudolnie tworzy bardzo proste wypowiedzi pisemne: opisuje wydarzenia z przeszłości i teraźniejszości (np. przebieg procesu poszukiwania pracy, rozmowy kwalifikacyjnej); przedstawia fakty z teraźniejszości (np. opisuje swoje obowiązki w pracy); wyraża opinię (na temat swojej pracy).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6"/>
              </w:numPr>
              <w:autoSpaceDE/>
              <w:autoSpaceDN/>
              <w:ind w:left="273" w:hanging="142"/>
              <w:rPr>
                <w:color w:val="FF0000"/>
              </w:rPr>
            </w:pPr>
            <w:r w:rsidRPr="0085284C">
              <w:t>Sam lub z pomocą nauczyciela tworzy bardzo proste wypowiedzi pisemne: opisuje wydarzenia z przeszłości i teraźniejszości (np. przebieg procesu poszukiwania pracy, rozmowy kwalifikacyjnej); przedstawia fakty z teraźniejszości (np. opisuje swoje obowiązki w pracy); wyraża opinię (na temat swojej pracy).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6"/>
              </w:numPr>
              <w:tabs>
                <w:tab w:val="left" w:pos="287"/>
              </w:tabs>
              <w:autoSpaceDE/>
              <w:autoSpaceDN/>
              <w:ind w:left="143" w:hanging="142"/>
              <w:rPr>
                <w:color w:val="FF0000"/>
              </w:rPr>
            </w:pPr>
            <w:r w:rsidRPr="0085284C">
              <w:t>Popełniając nieliczne błędy niezakłócające komunikacji, tworzy krótkie wypowiedzi pisemne: opisuje wydarzenia z przeszłości i teraźniejszości (np. przebieg procesu poszukiwania pracy, rozmowy kwalifikacyjnej); przedstawia fakty z teraźniejszości (np. opisuje swoje obowiązki w pracy); wyraża opinię (na temat swojej pracy).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6"/>
              </w:numPr>
              <w:tabs>
                <w:tab w:val="left" w:pos="155"/>
              </w:tabs>
              <w:autoSpaceDE/>
              <w:autoSpaceDN/>
              <w:ind w:left="154" w:hanging="142"/>
              <w:rPr>
                <w:color w:val="FF0000"/>
              </w:rPr>
            </w:pPr>
            <w:r w:rsidRPr="0085284C">
              <w:t>Samodzielnie, stosując urozmaicone słownictwo, tworzy krótkie wypowiedzi pisemne: opisuje wydarzenia z przeszłości i teraźniejszości (np. przebieg procesu poszukiwania pracy, rozmowy kwalifikacyjnej); przedstawia fakty z teraźniejszości (np. opisuje swoje obowiązki w pracy); wyraża opinię (na temat swojej pracy).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6"/>
              </w:numPr>
              <w:tabs>
                <w:tab w:val="left" w:pos="155"/>
              </w:tabs>
              <w:autoSpaceDE/>
              <w:autoSpaceDN/>
              <w:ind w:left="154" w:hanging="142"/>
            </w:pPr>
            <w:r w:rsidRPr="0085284C">
              <w:t>Samodzielnie</w:t>
            </w:r>
            <w:r>
              <w:t xml:space="preserve"> i bezbłędnie</w:t>
            </w:r>
            <w:r w:rsidRPr="0085284C">
              <w:t xml:space="preserve">, stosując </w:t>
            </w:r>
            <w:r>
              <w:t>bogate</w:t>
            </w:r>
            <w:r w:rsidRPr="0085284C">
              <w:t xml:space="preserve"> słownictwo, tworzy krótkie wypowiedzi pisemne: opisuje wydarzenia z przeszłości i teraźniejszości (np. przebieg procesu poszukiwania pracy, rozmowy kwalifikacyjnej); przedstawia fakty z teraźniejszości (np. opisuje swoje obowiązki w pracy); wyraża opinię (na temat swojej pracy).</w:t>
            </w: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21" w:hanging="162"/>
            </w:pPr>
            <w:r w:rsidRPr="0085284C">
              <w:t>Nieudolnie reaguje w prostych sytuacjach, popełniając liczne błędy: uzyskuje i przekazuje informacje (np. na temat swoich doświadczeń zawodowych, rodzaju wykonywanej pracy).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21" w:hanging="162"/>
              <w:rPr>
                <w:color w:val="FF0000"/>
              </w:rPr>
            </w:pPr>
            <w:r w:rsidRPr="0085284C">
              <w:t>Z pomocą nauczyciela i nieudolnie stara się rozpoczynać i kończyć rozmowę.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21" w:hanging="162"/>
              <w:rPr>
                <w:color w:val="FF0000"/>
              </w:rPr>
            </w:pPr>
            <w:r w:rsidRPr="0085284C">
              <w:t>Nieudolnie i zazwyczaj z pomocą nauczyciela stara się reagować na gratulacje, składa gratulacje, życzy powodzenia, wyraża życzenia.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8"/>
            </w:pPr>
            <w:r w:rsidRPr="0085284C">
              <w:t>Reaguje w prostych sytuacjach, popełniając często niewielkie błędy:</w:t>
            </w:r>
            <w:r w:rsidRPr="0085284C">
              <w:rPr>
                <w:rStyle w:val="ipa"/>
              </w:rPr>
              <w:t xml:space="preserve"> </w:t>
            </w:r>
            <w:r w:rsidRPr="0085284C">
              <w:t>uzyskuje i przekazuje informacje (np. na temat swoich doświadczeń zawodowych, rodzaju wykonywanej pracy).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8"/>
              <w:rPr>
                <w:color w:val="FF0000"/>
              </w:rPr>
            </w:pPr>
            <w:r w:rsidRPr="0085284C">
              <w:t>Z niewielką pomocą nauczyciela rozpoczyna i kończy rozmowę.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8"/>
              <w:rPr>
                <w:color w:val="FF0000"/>
              </w:rPr>
            </w:pPr>
            <w:r w:rsidRPr="0085284C">
              <w:t>Z pomocą nauczyciela  zazwyczaj odpowiednio reaguje na gratulacje, składa gratulacje, życzy powodzenia, wyraża życzenia.</w:t>
            </w:r>
          </w:p>
        </w:tc>
        <w:tc>
          <w:tcPr>
            <w:tcW w:w="254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14" w:hanging="214"/>
            </w:pPr>
            <w:r w:rsidRPr="0085284C">
              <w:t>Reaguje w prostych sytuacjach, popełniając niewielkie błędy niezakłócające komunikatu: uzyskuje i przekazuje informacje (np. na temat swoich doświadczeń zawodowych, rodzaju wykonywanej pracy).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14" w:hanging="214"/>
              <w:rPr>
                <w:color w:val="FF0000"/>
              </w:rPr>
            </w:pPr>
            <w:r w:rsidRPr="0085284C">
              <w:t>Zazwyczaj poprawnie rozpoczyna i kończy rozmowę.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214" w:hanging="214"/>
              <w:rPr>
                <w:color w:val="FF0000"/>
              </w:rPr>
            </w:pPr>
            <w:r w:rsidRPr="0085284C">
              <w:t>Zazwyczaj odpowiednio reaguje na gratulacje, składa gratulacje, życzy powodzenia, wyraża życzenia.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</w:pPr>
            <w:r w:rsidRPr="0085284C">
              <w:t>Poprawnie i naturalnie reaguje w prostych i bardziej złożonych sytuacjach:</w:t>
            </w:r>
            <w:r w:rsidRPr="0085284C">
              <w:rPr>
                <w:rStyle w:val="ipa"/>
              </w:rPr>
              <w:t xml:space="preserve"> </w:t>
            </w:r>
            <w:r w:rsidRPr="0085284C">
              <w:t>uzyskuje i przekazuje informacje (np. na temat swoich doświadczeń zawodowych, rodzaju wykonywanej pracy).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  <w:rPr>
                <w:color w:val="FF0000"/>
              </w:rPr>
            </w:pPr>
            <w:r w:rsidRPr="0085284C">
              <w:t>Samodzielnie rozpoczyna i kończy rozmowę.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  <w:rPr>
                <w:color w:val="FF0000"/>
              </w:rPr>
            </w:pPr>
            <w:r w:rsidRPr="0085284C">
              <w:t>Naturalnie i odpowiednio reaguje na gratulacje, składa gratulacje, życzy powodzenia, wyraża życzenia.</w:t>
            </w:r>
          </w:p>
        </w:tc>
        <w:tc>
          <w:tcPr>
            <w:tcW w:w="254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</w:pPr>
            <w:r>
              <w:t>Swobodnie i bezbłędnie</w:t>
            </w:r>
            <w:r w:rsidRPr="0085284C">
              <w:t xml:space="preserve"> reaguje w prostych i bardziej złożonych sytuacjach:</w:t>
            </w:r>
            <w:r w:rsidRPr="0085284C">
              <w:rPr>
                <w:rStyle w:val="ipa"/>
              </w:rPr>
              <w:t xml:space="preserve"> </w:t>
            </w:r>
            <w:r w:rsidRPr="0085284C">
              <w:t>uzyskuje i przekazuje informacje (np. na temat swoich doświadczeń zawodowych, rodzaju wykonywanej pracy).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  <w:rPr>
                <w:color w:val="FF0000"/>
              </w:rPr>
            </w:pPr>
            <w:r w:rsidRPr="0085284C">
              <w:t xml:space="preserve">Samodzielnie </w:t>
            </w:r>
            <w:r>
              <w:t xml:space="preserve">prawidłowo </w:t>
            </w:r>
            <w:r w:rsidRPr="0085284C">
              <w:t>rozpoczyna i kończy rozmowę.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2" w:hanging="172"/>
            </w:pPr>
            <w:r w:rsidRPr="0085284C">
              <w:t xml:space="preserve">Naturalnie i </w:t>
            </w:r>
            <w:r>
              <w:t xml:space="preserve">zawsze </w:t>
            </w:r>
            <w:r w:rsidRPr="0085284C">
              <w:t>odpowiednio reaguje na gratulacje, składa gratulacje, życzy powodzenia, wyraża życzenia.</w:t>
            </w:r>
          </w:p>
        </w:tc>
      </w:tr>
      <w:tr w:rsidR="00CF3AA7" w:rsidRPr="00E2696E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Nieudolnie przekazuje w języku angielskim informacje zawarte w materiałach wizualnych, popełniając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Z trudem i często niepoprawnie trudem i często niepoprawnie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lastRenderedPageBreak/>
              <w:t>Z trudem i często niepoprawnie przekazuje w języku polskim informacje sformułowane w języku angielskim.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Przekazuje w języku angielskim informacje zawarte w materiałach wizualnych, popełniając dość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Przekazuje w języku angielskim informacje sformułowane w języku angielskim, popełniając dość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Przekazuje w języku polskim informacje sformułowane w języku </w:t>
            </w:r>
            <w:r w:rsidRPr="0085284C">
              <w:lastRenderedPageBreak/>
              <w:t>angielskim, czasem popełniając błędy.</w:t>
            </w:r>
          </w:p>
          <w:p w:rsidR="00CF3AA7" w:rsidRPr="0085284C" w:rsidRDefault="00CF3AA7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Bez większego trudu i na ogół poprawnie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Na ogół poprawnie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Na ogół poprawnie przekazuje w języku </w:t>
            </w:r>
            <w:r w:rsidRPr="0085284C">
              <w:lastRenderedPageBreak/>
              <w:t>polskim informacje sformułowane w języku angielskim.</w:t>
            </w:r>
          </w:p>
          <w:p w:rsidR="00CF3AA7" w:rsidRPr="0085284C" w:rsidRDefault="00CF3AA7" w:rsidP="0022292A">
            <w:pPr>
              <w:tabs>
                <w:tab w:val="left" w:pos="287"/>
              </w:tabs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Z łatwością i poprawnie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Z łatwością i poprawnie 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Z łatwością i poprawnie przekazuje w języku polskim informacje </w:t>
            </w:r>
            <w:r w:rsidRPr="0085284C">
              <w:lastRenderedPageBreak/>
              <w:t>sformułowane w języku angielskim.</w:t>
            </w:r>
          </w:p>
          <w:p w:rsidR="00CF3AA7" w:rsidRPr="0085284C" w:rsidRDefault="00CF3AA7" w:rsidP="0022292A">
            <w:pPr>
              <w:tabs>
                <w:tab w:val="left" w:pos="155"/>
              </w:tabs>
              <w:ind w:left="363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Swobodnie i bezbłędnie</w:t>
            </w:r>
            <w:r w:rsidRPr="0085284C">
              <w:t xml:space="preserve">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85284C">
              <w:t xml:space="preserve"> 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</w:t>
            </w:r>
            <w:r>
              <w:lastRenderedPageBreak/>
              <w:t>bezbłędnie</w:t>
            </w:r>
            <w:r w:rsidRPr="0085284C">
              <w:t xml:space="preserve"> przekazuje w języku polskim informacje sformułowane w języku angielskim.</w:t>
            </w:r>
          </w:p>
          <w:p w:rsidR="00CF3AA7" w:rsidRPr="0085284C" w:rsidRDefault="00CF3AA7" w:rsidP="0022292A">
            <w:pPr>
              <w:tabs>
                <w:tab w:val="left" w:pos="226"/>
              </w:tabs>
              <w:suppressAutoHyphens/>
              <w:ind w:left="226"/>
            </w:pPr>
          </w:p>
        </w:tc>
      </w:tr>
    </w:tbl>
    <w:p w:rsidR="00CF3AA7" w:rsidRPr="00E2696E" w:rsidRDefault="00CF3AA7" w:rsidP="00CF3AA7">
      <w:r w:rsidRPr="00E2696E">
        <w:lastRenderedPageBreak/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CF3AA7" w:rsidRPr="00E2696E" w:rsidTr="0022292A">
        <w:tc>
          <w:tcPr>
            <w:tcW w:w="12474" w:type="dxa"/>
            <w:shd w:val="clear" w:color="auto" w:fill="D9D9D9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UNIT 7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CF3AA7" w:rsidRPr="00E2696E" w:rsidTr="0022292A">
        <w:trPr>
          <w:trHeight w:val="472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F3AA7" w:rsidRPr="00E2696E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>Słabo zna i z trudem podaje wymagane słowa z obszarów: czynności życia codziennego, formy spędzania wolnego czasu w domu i poza domem, święta i uroczystości, problemy</w:t>
            </w:r>
            <w:r w:rsidRPr="00C753AD">
              <w:rPr>
                <w:color w:val="0070C0"/>
                <w:shd w:val="clear" w:color="auto" w:fill="83CAEB"/>
              </w:rPr>
              <w:t xml:space="preserve"> i konflikty.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>Słabo zna i z trudem podaje wymagane słowa z obszarów:  środki transportu, baza noclegowa, zajęcia wakacyjne, kraje i kontynenty.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i z trudem nazywa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pomieszczenia w szkole, przedmioty nauczania, uczenie się, przybory szkolne, zajęcia pozalekcyjne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zna i z trudem nazywa </w:t>
            </w:r>
            <w:r w:rsidRPr="0085284C">
              <w:rPr>
                <w:rFonts w:ascii="Calibri Light" w:hAnsi="Calibri Light" w:cs="Calibri Light"/>
                <w:lang w:eastAsia="pl-PL"/>
              </w:rPr>
              <w:t>tradycje i zwyczaje związane ze słuchaniem muzyki, udział w wydarzeniach kulturalnych.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lastRenderedPageBreak/>
              <w:t xml:space="preserve">Słabo zna i z trudem podaje wyrazy z obszaru: </w:t>
            </w:r>
            <w:r w:rsidRPr="0085284C">
              <w:rPr>
                <w:rFonts w:ascii="Calibri Light" w:hAnsi="Calibri Light" w:cs="Calibri Light"/>
                <w:lang w:eastAsia="pl-PL"/>
              </w:rPr>
              <w:t>korzystanie z podstawowych urządzeń technicznych i technologii informacyjno-komunikacyjnych, wynalazki, korzystanie z podstawowych urządzeń technicznych.</w:t>
            </w:r>
          </w:p>
          <w:p w:rsidR="00CF3AA7" w:rsidRPr="009C06C6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  <w:rPr>
                <w:color w:val="0070C0"/>
              </w:rPr>
            </w:pPr>
            <w:r w:rsidRPr="0085284C">
              <w:t>Słabo zna i z trudem podaje wymagane słowa z obszarów:  wymiana i zwrot towaru, korzystanie z usług, towary i ich cechy rodzaje sklepów,</w:t>
            </w:r>
            <w:r w:rsidRPr="00C009B2">
              <w:rPr>
                <w:shd w:val="clear" w:color="auto" w:fill="83CAEB"/>
              </w:rPr>
              <w:t xml:space="preserve"> </w:t>
            </w:r>
            <w:r w:rsidRPr="00C009B2">
              <w:rPr>
                <w:color w:val="0070C0"/>
                <w:shd w:val="clear" w:color="auto" w:fill="83CAEB"/>
              </w:rPr>
              <w:t>sposoby płatności</w:t>
            </w:r>
            <w:r w:rsidRPr="009C06C6">
              <w:rPr>
                <w:color w:val="0070C0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Słabo zna i z trudem podaje wymagane słowa z obszarów: problemy społeczne, organizacje charytatywne, zbiórki pieniężne, polityka i obywatelstwo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. 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i z trudem podaje wymagane słowa z obszarów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: zawody,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 xml:space="preserve">wybór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lastRenderedPageBreak/>
              <w:t>zawodu,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rozmowa o pracę.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</w:t>
            </w:r>
            <w:r w:rsidRPr="0085284C">
              <w:rPr>
                <w:rFonts w:ascii="Calibri Light" w:hAnsi="Calibri Light" w:cs="Calibri Light"/>
              </w:rPr>
              <w:t xml:space="preserve">zna zasady tworzenia i zazwyczaj popełnia liczne błędy w trakcie tworzenia zdań twierdzących i przeczących w czasach omówionych w podręczniku </w:t>
            </w:r>
            <w:r w:rsidRPr="0085284C">
              <w:rPr>
                <w:rFonts w:ascii="Calibri Light" w:hAnsi="Calibri Light" w:cs="Calibri Light"/>
                <w:i/>
              </w:rPr>
              <w:t>Present simple, Present continuous, Present perfect, Past simple, Past continuous, Past perfect, Future simple.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Pomimo pomocy nauczyciela, popełnia liczne błędy stosując określenia czasu charakterystyczne dla danego czasu.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zna zasady tworzenia i zazwyczaj z wieloma błędami tworzy zdania twierdzące i przeczące w konstrukcji z </w:t>
            </w:r>
            <w:r w:rsidRPr="0085284C">
              <w:rPr>
                <w:rFonts w:ascii="Calibri Light" w:hAnsi="Calibri Light" w:cs="Calibri Light"/>
                <w:i/>
              </w:rPr>
              <w:t>used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zna zasady tworzenia i często niepoprawnie tworzy zdania twierdzące i przeczące w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konstrukcji </w:t>
            </w:r>
            <w:r w:rsidRPr="0085284C">
              <w:rPr>
                <w:rFonts w:ascii="Calibri Light" w:hAnsi="Calibri Light" w:cs="Calibri Light"/>
                <w:i/>
              </w:rPr>
              <w:t>be going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zasady użycia i popełnia liczne błędy, kiedy konstruuje zdania w zerowym, pierwszym i drugim trybie warunkowym.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Popełnia liczne błędy, kiedy stosuje spójnik </w:t>
            </w:r>
            <w:r w:rsidRPr="0085284C">
              <w:rPr>
                <w:rFonts w:ascii="Calibri Light" w:hAnsi="Calibri Light" w:cs="Calibri Light"/>
                <w:i/>
              </w:rPr>
              <w:t>unless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zna zasady i zazwyczaj wymaga pomocy, aby utworzyć zdania w stronie biernej w czasach </w:t>
            </w:r>
            <w:r w:rsidRPr="0085284C">
              <w:rPr>
                <w:rFonts w:ascii="Calibri Light" w:hAnsi="Calibri Light" w:cs="Calibri Light"/>
                <w:i/>
              </w:rPr>
              <w:t>Present simple, Past simple, Future simple oraz Present perfect.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zasady i popełnia liczne błędy, kiedy tworzy stronę bierną ze strony czynnej.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 trudnością i popełniając liczne błędy, stara się tworzyć pytania z przyimkami w stronie biernej.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Słabo zna zasady następstwa czasów i </w:t>
            </w:r>
            <w:r w:rsidRPr="0085284C">
              <w:rPr>
                <w:rFonts w:ascii="Calibri Light" w:hAnsi="Calibri Light" w:cs="Calibri Light"/>
              </w:rPr>
              <w:lastRenderedPageBreak/>
              <w:t>zazwyczaj nie potrafi poprawnie ich zastosować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zasady zamiany zaimków, okoliczników czasu i miejsca w mowie zależnej i popełnia liczne błędy, kiedy dokonuje zmian.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Zazwyczaj z wieloma błędami stara się tworzyć polecenia i nakazy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Słabo zna  zasady użycia czasowników modalnych (</w:t>
            </w:r>
            <w:r w:rsidRPr="0085284C">
              <w:rPr>
                <w:rFonts w:ascii="Calibri Light" w:hAnsi="Calibri Light" w:cs="Calibri Light"/>
                <w:i/>
              </w:rPr>
              <w:t xml:space="preserve">can </w:t>
            </w:r>
            <w:r w:rsidRPr="0085284C">
              <w:rPr>
                <w:rFonts w:ascii="Calibri Light" w:hAnsi="Calibri Light" w:cs="Calibri Light"/>
              </w:rPr>
              <w:t>oraz</w:t>
            </w:r>
            <w:r w:rsidRPr="0085284C">
              <w:rPr>
                <w:rFonts w:ascii="Calibri Light" w:hAnsi="Calibri Light" w:cs="Calibri Light"/>
                <w:i/>
              </w:rPr>
              <w:t xml:space="preserve"> could/couldn’t </w:t>
            </w:r>
            <w:r w:rsidRPr="0085284C">
              <w:rPr>
                <w:rFonts w:ascii="Calibri Light" w:hAnsi="Calibri Light" w:cs="Calibri Light"/>
              </w:rPr>
              <w:t>do udzielania pozwolenia,</w:t>
            </w:r>
            <w:r w:rsidRPr="0085284C">
              <w:rPr>
                <w:rFonts w:ascii="Calibri Light" w:hAnsi="Calibri Light" w:cs="Calibri Light"/>
                <w:i/>
              </w:rPr>
              <w:t xml:space="preserve"> must, have to / don’t have to, had to / didn’t have to </w:t>
            </w:r>
            <w:r w:rsidRPr="0085284C">
              <w:rPr>
                <w:rFonts w:ascii="Calibri Light" w:hAnsi="Calibri Light" w:cs="Calibri Light"/>
              </w:rPr>
              <w:t>do wyrażania konieczności i nakazu</w:t>
            </w:r>
            <w:r w:rsidRPr="0085284C">
              <w:rPr>
                <w:rFonts w:ascii="Calibri Light" w:hAnsi="Calibri Light" w:cs="Calibri Light"/>
                <w:i/>
              </w:rPr>
              <w:t xml:space="preserve">, mustn’t </w:t>
            </w:r>
            <w:r w:rsidRPr="0085284C">
              <w:rPr>
                <w:rFonts w:ascii="Calibri Light" w:hAnsi="Calibri Light" w:cs="Calibri Light"/>
              </w:rPr>
              <w:t>do wyrażania zakazu) i na ogół ma problem, żeby zastosować je poprawnie.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  <w:color w:val="FF0000"/>
              </w:rPr>
            </w:pPr>
            <w:r w:rsidRPr="0085284C">
              <w:rPr>
                <w:rFonts w:ascii="Calibri Light" w:hAnsi="Calibri Light" w:cs="Calibri Light"/>
              </w:rPr>
              <w:t xml:space="preserve">Zazwyczaj z trudem i często popełniając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błędy, posługuje się zaimkami zwrotnymi i zaimkiem </w:t>
            </w:r>
            <w:r w:rsidRPr="0085284C">
              <w:rPr>
                <w:rFonts w:ascii="Calibri Light" w:hAnsi="Calibri Light" w:cs="Calibri Light"/>
                <w:i/>
              </w:rPr>
              <w:t>each other</w:t>
            </w:r>
            <w:r w:rsidRPr="0085284C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52" w:type="dxa"/>
          </w:tcPr>
          <w:p w:rsidR="00CF3AA7" w:rsidRPr="003A566F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  <w:rPr>
                <w:color w:val="0070C0"/>
              </w:rPr>
            </w:pPr>
            <w:r w:rsidRPr="0085284C">
              <w:lastRenderedPageBreak/>
              <w:t>Częściowo zna i na ogół poprawnie podaje wymagane słowa z obszarów: czynności życia codziennego, formy spędzania wolnego czasu w domu i poza domem, święta i uroczystości, problemy</w:t>
            </w:r>
            <w:r w:rsidRPr="00C753AD">
              <w:rPr>
                <w:color w:val="0070C0"/>
                <w:shd w:val="clear" w:color="auto" w:fill="83CAEB"/>
              </w:rPr>
              <w:t xml:space="preserve"> i konflikty</w:t>
            </w:r>
            <w:r w:rsidRPr="003A566F">
              <w:rPr>
                <w:color w:val="0070C0"/>
              </w:rPr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>Częściowo zna i na ogół poprawnie podaje wymagane słowa z obszarów:  środki transportu, baza noclegowa, zajęcia wakacyjne, kraje i kontynenty.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Częściowo zna i na ogół poprawnie nazywa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pomieszczenia w szkole, przedmioty nauczania, uczenie się, przybory szkolne, zajęcia pozalekcyjne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Częściowo zna i na ogół poprawnie nazywa 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tradycje i zwyczaje związane ze słuchaniem </w:t>
            </w:r>
            <w:r w:rsidRPr="0085284C">
              <w:rPr>
                <w:rFonts w:ascii="Calibri Light" w:hAnsi="Calibri Light" w:cs="Calibri Light"/>
                <w:lang w:eastAsia="pl-PL"/>
              </w:rPr>
              <w:lastRenderedPageBreak/>
              <w:t>muzyki, udział w wydarzeniach kulturalnych.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Częściowo zna i na ogół poprawnie podaje wyrazy z obszaru: </w:t>
            </w:r>
            <w:r w:rsidRPr="0085284C">
              <w:rPr>
                <w:rFonts w:ascii="Calibri Light" w:hAnsi="Calibri Light" w:cs="Calibri Light"/>
                <w:lang w:eastAsia="pl-PL"/>
              </w:rPr>
              <w:t>korzystanie z podstawowych urządzeń technicznych i technologii informacyjno-komunikacyjnych, wynalazki, korzystanie z podstawowych urządzeń technicznych.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 xml:space="preserve">Częściowo zna i na ogół poprawnie podaje wymagane słowa z obszarów: wymiana i zwrot towaru, korzystanie z usług, towary i ich cechy rodzaje sklepów, </w:t>
            </w:r>
            <w:r w:rsidRPr="00C009B2">
              <w:rPr>
                <w:color w:val="0070C0"/>
                <w:shd w:val="clear" w:color="auto" w:fill="83CAEB"/>
              </w:rPr>
              <w:t>sposoby płatności.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</w:rPr>
              <w:t xml:space="preserve">Częściowo zna i na ogół poprawnie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podaje wymagane słowa z obszarów: problemy społeczne, organizacje charytatywne, zbiórki pieniężne, polityka i obywatelstwo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. 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Częściowo zna i na ogół </w:t>
            </w:r>
            <w:r w:rsidRPr="0085284C">
              <w:rPr>
                <w:rFonts w:ascii="Calibri Light" w:hAnsi="Calibri Light" w:cs="Calibri Light"/>
              </w:rPr>
              <w:lastRenderedPageBreak/>
              <w:t>poprawnie podaje wymagane słowa z obszarów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: zawody,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wybór zawodu,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rozmowa o pracę.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Na ogół zna zasady tworzenia, ale zazwyczaj popełnia dość liczne błędy w trakcie tworzenia zdań twierdzących i przeczących w czasach omówionych w podręczniku </w:t>
            </w:r>
            <w:r w:rsidRPr="0085284C">
              <w:rPr>
                <w:rFonts w:ascii="Calibri Light" w:hAnsi="Calibri Light" w:cs="Calibri Light"/>
                <w:i/>
              </w:rPr>
              <w:t>Present simple, Present continuous, Present perfect, Past simple, Past continuous, Past perfect, Future simple.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Czasem wymaga niewielkiej pomocy nauczyciela oraz popełnia dość liczne błędy, stosując określenia czasu charakterystyczne dla danego czasu.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Na ogół zna zasady tworzenia, ale zazwyczaj z dość licznymi błędami tworzy zdania twierdzące i przeczące w konstrukcji z </w:t>
            </w:r>
            <w:r w:rsidRPr="0085284C">
              <w:rPr>
                <w:rFonts w:ascii="Calibri Light" w:hAnsi="Calibri Light" w:cs="Calibri Light"/>
                <w:i/>
              </w:rPr>
              <w:t>used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lastRenderedPageBreak/>
              <w:t xml:space="preserve">Częściowo zna zasady tworzenia, ale czasem niepoprawnie tworzy zdania twierdzące i przeczące w konstrukcji </w:t>
            </w:r>
            <w:r w:rsidRPr="0085284C">
              <w:rPr>
                <w:rFonts w:ascii="Calibri Light" w:hAnsi="Calibri Light" w:cs="Calibri Light"/>
                <w:i/>
              </w:rPr>
              <w:t>be going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Na ogół zna zasady użycia ale popełnia dość liczne błędy, kiedy konstruuje zdania w zerowym, pierwszym i drugim trybie warunkowym.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Popełnia dość liczne błędy, kiedy stosuje spójnik </w:t>
            </w:r>
            <w:r w:rsidRPr="0085284C">
              <w:rPr>
                <w:rFonts w:ascii="Calibri Light" w:hAnsi="Calibri Light" w:cs="Calibri Light"/>
                <w:i/>
              </w:rPr>
              <w:t>unless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Częściowo zna zasady, ale  zazwyczaj wymaga niewielkiej pomocy, aby utworzyć zdania w stronie biernej w czasach </w:t>
            </w:r>
            <w:r w:rsidRPr="0085284C">
              <w:rPr>
                <w:rFonts w:ascii="Calibri Light" w:hAnsi="Calibri Light" w:cs="Calibri Light"/>
                <w:i/>
              </w:rPr>
              <w:t>Present simple, Past simple, Future simple oraz Present perfect.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Na ogół zna zasady, ale  popełnia dość liczne błędy, kiedy tworzy stronę bierną ze strony czynnej.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Popełniając dość liczne błędy, tworzy pytania z przyimkami w stronie </w:t>
            </w:r>
            <w:r w:rsidRPr="0085284C">
              <w:rPr>
                <w:rFonts w:ascii="Calibri Light" w:hAnsi="Calibri Light" w:cs="Calibri Light"/>
              </w:rPr>
              <w:lastRenderedPageBreak/>
              <w:t>biernej.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Częściowo zna zasady następstwa czasów ale czasem  nie potrafi poprawnie ich zastosować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Na ogół zna zasady zamiany zaimków, okoliczników czasu i miejsca w mowie zależnej, ale popełnia dość liczne błędy, kiedy dokonuje zmian.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Zazwyczaj z dość wieloma błędami tworzy polecenia i nakazy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Częściowo zna  zasady użycia czasowników modalnych (</w:t>
            </w:r>
            <w:r w:rsidRPr="0085284C">
              <w:rPr>
                <w:rFonts w:ascii="Calibri Light" w:hAnsi="Calibri Light" w:cs="Calibri Light"/>
                <w:i/>
              </w:rPr>
              <w:t xml:space="preserve">can </w:t>
            </w:r>
            <w:r w:rsidRPr="0085284C">
              <w:rPr>
                <w:rFonts w:ascii="Calibri Light" w:hAnsi="Calibri Light" w:cs="Calibri Light"/>
              </w:rPr>
              <w:t>oraz</w:t>
            </w:r>
            <w:r w:rsidRPr="0085284C">
              <w:rPr>
                <w:rFonts w:ascii="Calibri Light" w:hAnsi="Calibri Light" w:cs="Calibri Light"/>
                <w:i/>
              </w:rPr>
              <w:t xml:space="preserve"> could/couldn’t </w:t>
            </w:r>
            <w:r w:rsidRPr="0085284C">
              <w:rPr>
                <w:rFonts w:ascii="Calibri Light" w:hAnsi="Calibri Light" w:cs="Calibri Light"/>
              </w:rPr>
              <w:t>do do udzielania pozwolenia,</w:t>
            </w:r>
            <w:r w:rsidRPr="0085284C">
              <w:rPr>
                <w:rFonts w:ascii="Calibri Light" w:hAnsi="Calibri Light" w:cs="Calibri Light"/>
                <w:i/>
              </w:rPr>
              <w:t xml:space="preserve"> must, have to / don’t have to, had to / didn’t have to </w:t>
            </w:r>
            <w:r w:rsidRPr="0085284C">
              <w:rPr>
                <w:rFonts w:ascii="Calibri Light" w:hAnsi="Calibri Light" w:cs="Calibri Light"/>
              </w:rPr>
              <w:t>do wyrażania konieczności i nakazu</w:t>
            </w:r>
            <w:r w:rsidRPr="0085284C">
              <w:rPr>
                <w:rFonts w:ascii="Calibri Light" w:hAnsi="Calibri Light" w:cs="Calibri Light"/>
                <w:i/>
              </w:rPr>
              <w:t xml:space="preserve">, mustn’t </w:t>
            </w:r>
            <w:r w:rsidRPr="0085284C">
              <w:rPr>
                <w:rFonts w:ascii="Calibri Light" w:hAnsi="Calibri Light" w:cs="Calibri Light"/>
              </w:rPr>
              <w:t>do wyrażania zakazu), ale czasem ma problem, żeby zastosować je poprawnie.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42"/>
            </w:pPr>
            <w:r w:rsidRPr="0085284C">
              <w:lastRenderedPageBreak/>
              <w:t xml:space="preserve">Popełniając dość liczne błędy, posługuje się zaimkami zwrotnymi i zaimkiem </w:t>
            </w:r>
            <w:r w:rsidRPr="0085284C">
              <w:rPr>
                <w:i/>
              </w:rPr>
              <w:t>each other</w:t>
            </w:r>
            <w:r w:rsidRPr="0085284C">
              <w:t>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Zazwyczaj zna i na ogół poprawnie podaje wymagane słowa z obszarów: czynności życia codziennego, formy spędzania wolnego czasu w domu i poza domem, święta i uroczystości, problemy </w:t>
            </w:r>
            <w:r w:rsidRPr="00C753AD">
              <w:rPr>
                <w:color w:val="0070C0"/>
                <w:shd w:val="clear" w:color="auto" w:fill="83CAEB"/>
              </w:rPr>
              <w:t>i konflikty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>Zazwyczaj zna i na ogół poprawnie podaje wymagane słowa z obszarów:  środki transportu, baza noclegowa, zajęcia wakacyjne, kraje i kontynenty.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Zazwyczaj zna i na ogół poprawnie nazywa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pomieszczenia w szkole, przedmioty nauczania, uczenie się, przybory szkolne, zajęcia pozalekcyjne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Zazwyczaj zna i na ogół poprawnie nazywa 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tradycje i zwyczaje związane ze słuchaniem </w:t>
            </w:r>
            <w:r w:rsidRPr="0085284C">
              <w:rPr>
                <w:rFonts w:ascii="Calibri Light" w:hAnsi="Calibri Light" w:cs="Calibri Light"/>
                <w:lang w:eastAsia="pl-PL"/>
              </w:rPr>
              <w:lastRenderedPageBreak/>
              <w:t>muzyki, udział w wydarzeniach kulturalnych.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Zazwyczaj zna i na ogół poprawnie podaje wyrazy z obszaru: </w:t>
            </w:r>
            <w:r w:rsidRPr="0085284C">
              <w:rPr>
                <w:rFonts w:ascii="Calibri Light" w:hAnsi="Calibri Light" w:cs="Calibri Light"/>
                <w:lang w:eastAsia="pl-PL"/>
              </w:rPr>
              <w:t>korzystanie z podstawowych urządzeń technicznych i technologii informacyjno-komunikacyjnych, wynalazki, korzystanie z podstawowych urządzeń technicznych.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 xml:space="preserve">Zazwyczaj zna i na ogół poprawnie podaje wymagane słowa z obszarów:  wymiana i zwrot towaru, korzystanie z usług, towary i ich cechy rodzaje sklepów, </w:t>
            </w:r>
            <w:r w:rsidRPr="00C009B2">
              <w:rPr>
                <w:color w:val="0070C0"/>
                <w:shd w:val="clear" w:color="auto" w:fill="83CAEB"/>
              </w:rPr>
              <w:t>sposoby płatności.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</w:rPr>
              <w:t xml:space="preserve">Zazwyczaj zna i na ogół poprawnie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podaje wymagane słowa z obszarów: problemy społeczne, organizacje charytatywne, zbiórki pieniężne, polityka i obywatelstwo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. 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Zazwyczaj zna i na ogół </w:t>
            </w:r>
            <w:r w:rsidRPr="0085284C">
              <w:rPr>
                <w:rFonts w:ascii="Calibri Light" w:hAnsi="Calibri Light" w:cs="Calibri Light"/>
              </w:rPr>
              <w:lastRenderedPageBreak/>
              <w:t>poprawnie podaje wymagane słowa z obszarów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: zawody,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wybór zawodu,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rozmowa o pracę.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tworzenia i  popełnia nieliczne błędy w trakcie tworzenia zdań twierdzących i przeczących w czasach omówionych w podręczniku </w:t>
            </w:r>
            <w:r w:rsidRPr="0085284C">
              <w:rPr>
                <w:rFonts w:ascii="Calibri Light" w:hAnsi="Calibri Light" w:cs="Calibri Light"/>
                <w:i/>
              </w:rPr>
              <w:t>Present simple, Present continuous, Present perfect, Past simple, Past Continuous, Past perfect, Future simple.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Czasem popełnia nieliczne błędy, stosując określenia czasu charakterystyczne dla danego czasu.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tworzenia i tylko czasem popełnia nieliczne błędy tworząc zdania twierdzące i przeczące w konstrukcji z </w:t>
            </w:r>
            <w:r w:rsidRPr="0085284C">
              <w:rPr>
                <w:rFonts w:ascii="Calibri Light" w:hAnsi="Calibri Light" w:cs="Calibri Light"/>
                <w:i/>
              </w:rPr>
              <w:t>used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tworzenia i zazwyczaj poprawnie tworzy zdania twierdzące i przeczące w konstrukcji </w:t>
            </w:r>
            <w:r w:rsidRPr="0085284C">
              <w:rPr>
                <w:rFonts w:ascii="Calibri Light" w:hAnsi="Calibri Light" w:cs="Calibri Light"/>
                <w:i/>
              </w:rPr>
              <w:t xml:space="preserve">be going </w:t>
            </w:r>
            <w:r w:rsidRPr="0085284C">
              <w:rPr>
                <w:rFonts w:ascii="Calibri Light" w:hAnsi="Calibri Light" w:cs="Calibri Light"/>
                <w:i/>
              </w:rPr>
              <w:lastRenderedPageBreak/>
              <w:t>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zasady użycia i na ogół popełnia nieliczne błędy, kiedy konstruuje zdania w zerowym, pierwszym i drugim trybie warunkowym.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Popełnia czasem niewielkie błędy, kiedy stosuje spójnik </w:t>
            </w:r>
            <w:r w:rsidRPr="0085284C">
              <w:rPr>
                <w:rFonts w:ascii="Calibri Light" w:hAnsi="Calibri Light" w:cs="Calibri Light"/>
                <w:i/>
              </w:rPr>
              <w:t>unless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i  czasem tylko popełnia niewielkie błędy, kiedy tworzy zdania w stronie biernej w czasach </w:t>
            </w:r>
            <w:r w:rsidRPr="0085284C">
              <w:rPr>
                <w:rFonts w:ascii="Calibri Light" w:hAnsi="Calibri Light" w:cs="Calibri Light"/>
                <w:i/>
              </w:rPr>
              <w:t>Present simple, Past simple, Future simple oraz Present perfect.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zasady i popełnia tylko  nieliczne błędy, kiedy tworzy stronę bierną ze strony czynnej.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Popełniając nieliczne błędy, tworzy pytania z przyimkami w stronie biernej.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zasady następstwa czasów i zazwyczaj potrafi poprawnie je zastosować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zamiany </w:t>
            </w:r>
            <w:r w:rsidRPr="0085284C">
              <w:rPr>
                <w:rFonts w:ascii="Calibri Light" w:hAnsi="Calibri Light" w:cs="Calibri Light"/>
              </w:rPr>
              <w:lastRenderedPageBreak/>
              <w:t>zaimków, okoliczników czasu i miejsca w mowie zależnej i popełnia tylko nieliczne błędy, kiedy dokonuje zmian.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Czasem popełniając niewielkie błędy, tworzy polecenia i nakazy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 zasady użycia czasowników modalnych (</w:t>
            </w:r>
            <w:r w:rsidRPr="0085284C">
              <w:rPr>
                <w:rFonts w:ascii="Calibri Light" w:hAnsi="Calibri Light" w:cs="Calibri Light"/>
                <w:i/>
              </w:rPr>
              <w:t xml:space="preserve">can </w:t>
            </w:r>
            <w:r w:rsidRPr="0085284C">
              <w:rPr>
                <w:rFonts w:ascii="Calibri Light" w:hAnsi="Calibri Light" w:cs="Calibri Light"/>
              </w:rPr>
              <w:t>oraz</w:t>
            </w:r>
            <w:r w:rsidRPr="0085284C">
              <w:rPr>
                <w:rFonts w:ascii="Calibri Light" w:hAnsi="Calibri Light" w:cs="Calibri Light"/>
                <w:i/>
              </w:rPr>
              <w:t xml:space="preserve"> could/couldn’t </w:t>
            </w:r>
            <w:r w:rsidRPr="0085284C">
              <w:rPr>
                <w:rFonts w:ascii="Calibri Light" w:hAnsi="Calibri Light" w:cs="Calibri Light"/>
              </w:rPr>
              <w:t>do udzielania pozwolenia,</w:t>
            </w:r>
            <w:r w:rsidRPr="0085284C">
              <w:rPr>
                <w:rFonts w:ascii="Calibri Light" w:hAnsi="Calibri Light" w:cs="Calibri Light"/>
                <w:i/>
              </w:rPr>
              <w:t xml:space="preserve"> must, have to / don’t have to, had to / didn’t have to </w:t>
            </w:r>
            <w:r w:rsidRPr="0085284C">
              <w:rPr>
                <w:rFonts w:ascii="Calibri Light" w:hAnsi="Calibri Light" w:cs="Calibri Light"/>
              </w:rPr>
              <w:t>do wyrażania konieczności i nakazu</w:t>
            </w:r>
            <w:r w:rsidRPr="0085284C">
              <w:rPr>
                <w:rFonts w:ascii="Calibri Light" w:hAnsi="Calibri Light" w:cs="Calibri Light"/>
                <w:i/>
              </w:rPr>
              <w:t xml:space="preserve">, mustn’t </w:t>
            </w:r>
            <w:r w:rsidRPr="0085284C">
              <w:rPr>
                <w:rFonts w:ascii="Calibri Light" w:hAnsi="Calibri Light" w:cs="Calibri Light"/>
              </w:rPr>
              <w:t>do wyrażania zakazu) i zazwyczaj stosuje je poprawnie.</w:t>
            </w:r>
          </w:p>
          <w:p w:rsidR="00CF3AA7" w:rsidRPr="0085284C" w:rsidRDefault="00CF3AA7" w:rsidP="0022292A">
            <w:pPr>
              <w:ind w:left="226"/>
              <w:rPr>
                <w:color w:val="FF0000"/>
              </w:rPr>
            </w:pPr>
            <w:r w:rsidRPr="0085284C">
              <w:t xml:space="preserve">Popełniając czasem niewielkie błędy, posługuje się zaimkami zwrotnymi i zaimkiem </w:t>
            </w:r>
            <w:r w:rsidRPr="0085284C">
              <w:rPr>
                <w:i/>
              </w:rPr>
              <w:t>each other</w:t>
            </w:r>
            <w:r w:rsidRPr="0085284C">
              <w:t>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Zna i poprawnie podaje wymagane słowa z obszarów: czynności życia codziennego, formy spędzania wolnego czasu w domu i poza domem, święta i uroczystości, problemy </w:t>
            </w:r>
            <w:r w:rsidRPr="00C753AD">
              <w:rPr>
                <w:color w:val="0070C0"/>
                <w:shd w:val="clear" w:color="auto" w:fill="83CAEB"/>
              </w:rPr>
              <w:t>i konflikty.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>Zna i poprawnie podaje wymagane słowa z obszarów:  środki transportu, baza noclegowa, zajęcia wakacyjne, kraje i kontynenty.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i poprawnie nazywa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pomieszczenia w szkole, przedmioty nauczania, uczenie się, przybory szkolne, zajęcia pozalekcyjne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i poprawnie nazywa </w:t>
            </w:r>
            <w:r w:rsidRPr="0085284C">
              <w:rPr>
                <w:rFonts w:ascii="Calibri Light" w:hAnsi="Calibri Light" w:cs="Calibri Light"/>
                <w:lang w:eastAsia="pl-PL"/>
              </w:rPr>
              <w:t>tradycje i zwyczaje związane ze słuchaniem muzyki, udział w wydarzeniach kulturalnych.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i poprawnie podaje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wyrazy z obszaru: </w:t>
            </w:r>
            <w:r w:rsidRPr="0085284C">
              <w:rPr>
                <w:rFonts w:ascii="Calibri Light" w:hAnsi="Calibri Light" w:cs="Calibri Light"/>
                <w:lang w:eastAsia="pl-PL"/>
              </w:rPr>
              <w:t>korzystanie z podstawowych urządzeń technicznych i technologii informacyjno-komunikacyjnych, wynalazki, korzystanie z podstawowych urządzeń technicznych.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 xml:space="preserve">Zna i poprawnie podaje wymagane słowa z obszarów:  wymiana i zwrot towaru, korzystanie z usług, towary i ich cechy rodzaje sklepów, </w:t>
            </w:r>
            <w:r w:rsidRPr="00C009B2">
              <w:rPr>
                <w:color w:val="0070C0"/>
                <w:shd w:val="clear" w:color="auto" w:fill="83CAEB"/>
              </w:rPr>
              <w:t>sposoby płatności.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</w:rPr>
              <w:t xml:space="preserve">Zna i poprawnie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podaje wymagane słowa z obszarów: problemy społeczne, organizacje charytatywne, zbiórki pieniężne, polityka i obywatelstwo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. 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i poprawnie podaje wymagane słowa z obszarów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: zawody,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 xml:space="preserve">wybór zawodu, </w:t>
            </w:r>
            <w:r w:rsidRPr="0085284C">
              <w:rPr>
                <w:rFonts w:ascii="Calibri Light" w:hAnsi="Calibri Light" w:cs="Calibri Light"/>
                <w:lang w:eastAsia="pl-PL"/>
              </w:rPr>
              <w:t>rozmowa o pracę.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tworzenia zdań twierdzących i przeczących w czasach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omówionych w podręczniku </w:t>
            </w:r>
            <w:r w:rsidRPr="0085284C">
              <w:rPr>
                <w:rFonts w:ascii="Calibri Light" w:hAnsi="Calibri Light" w:cs="Calibri Light"/>
                <w:i/>
              </w:rPr>
              <w:t xml:space="preserve">Present simple, Present continuous, Present perfect, Past simple, Past continuous, Past perfect, Future simple </w:t>
            </w:r>
            <w:r w:rsidRPr="0085284C">
              <w:rPr>
                <w:rFonts w:ascii="Calibri Light" w:hAnsi="Calibri Light" w:cs="Calibri Light"/>
              </w:rPr>
              <w:t>i prawie nigdy nie popełnia błędów.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Niemal b</w:t>
            </w:r>
            <w:r w:rsidRPr="0085284C">
              <w:rPr>
                <w:rFonts w:ascii="Calibri Light" w:hAnsi="Calibri Light" w:cs="Calibri Light"/>
              </w:rPr>
              <w:t>ezbłędnie stosuje określenia czasu charakterystyczne dla danego czasu.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Niemal b</w:t>
            </w:r>
            <w:r w:rsidRPr="0085284C">
              <w:rPr>
                <w:rFonts w:ascii="Calibri Light" w:hAnsi="Calibri Light" w:cs="Calibri Light"/>
              </w:rPr>
              <w:t xml:space="preserve">ezbłędnie  tworzy zdania twierdzące i przeczące w konstrukcji z </w:t>
            </w:r>
            <w:r w:rsidRPr="0085284C">
              <w:rPr>
                <w:rFonts w:ascii="Calibri Light" w:hAnsi="Calibri Light" w:cs="Calibri Light"/>
                <w:i/>
              </w:rPr>
              <w:t>used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Poprawnie tworzy zdania twierdzące i przeczące w konstrukcji </w:t>
            </w:r>
            <w:r w:rsidRPr="0085284C">
              <w:rPr>
                <w:rFonts w:ascii="Calibri Light" w:hAnsi="Calibri Light" w:cs="Calibri Light"/>
                <w:i/>
              </w:rPr>
              <w:t>be going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Niemal b</w:t>
            </w:r>
            <w:r w:rsidRPr="0085284C">
              <w:rPr>
                <w:rFonts w:ascii="Calibri Light" w:hAnsi="Calibri Light" w:cs="Calibri Light"/>
              </w:rPr>
              <w:t>ezbłędnie konstruuje zdania w zerowym, pierwszym i drugim trybie warunkowym.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Niemal b</w:t>
            </w:r>
            <w:r w:rsidRPr="0085284C">
              <w:rPr>
                <w:rFonts w:ascii="Calibri Light" w:hAnsi="Calibri Light" w:cs="Calibri Light"/>
              </w:rPr>
              <w:t xml:space="preserve">ezbłędnie stosuje spójnik </w:t>
            </w:r>
            <w:r w:rsidRPr="0085284C">
              <w:rPr>
                <w:rFonts w:ascii="Calibri Light" w:hAnsi="Calibri Light" w:cs="Calibri Light"/>
                <w:i/>
              </w:rPr>
              <w:t>unless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Poprawnie tworzy zdania w stronie biernej w czasach </w:t>
            </w:r>
            <w:r w:rsidRPr="0085284C">
              <w:rPr>
                <w:rFonts w:ascii="Calibri Light" w:hAnsi="Calibri Light" w:cs="Calibri Light"/>
                <w:i/>
              </w:rPr>
              <w:t xml:space="preserve">Present simple, Past simple, Future simple oraz </w:t>
            </w:r>
            <w:r w:rsidRPr="0085284C">
              <w:rPr>
                <w:rFonts w:ascii="Calibri Light" w:hAnsi="Calibri Light" w:cs="Calibri Light"/>
                <w:i/>
              </w:rPr>
              <w:lastRenderedPageBreak/>
              <w:t>Present perfect.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Poprawnie tworzy stronę bierną ze strony czynnej.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Bez trudu i poprawnie tworzy pytania z przyimkami w stronie biernej.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zasady następstwa czasów i potrafi poprawnie je zastosować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zamiany zaimków, okoliczników czasu i miejsca w mowie zależnej i </w:t>
            </w:r>
            <w:r>
              <w:rPr>
                <w:rFonts w:ascii="Calibri Light" w:hAnsi="Calibri Light" w:cs="Calibri Light"/>
              </w:rPr>
              <w:t xml:space="preserve">niemal </w:t>
            </w:r>
            <w:r w:rsidRPr="0085284C">
              <w:rPr>
                <w:rFonts w:ascii="Calibri Light" w:hAnsi="Calibri Light" w:cs="Calibri Light"/>
              </w:rPr>
              <w:t>bezbłędnie dokonuje zmian.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Poprawnie tworzy polecenia i nakazy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Zna zasady użycia czasowników modalnych (</w:t>
            </w:r>
            <w:r w:rsidRPr="0085284C">
              <w:rPr>
                <w:rFonts w:ascii="Calibri Light" w:hAnsi="Calibri Light" w:cs="Calibri Light"/>
                <w:i/>
              </w:rPr>
              <w:t xml:space="preserve">can </w:t>
            </w:r>
            <w:r w:rsidRPr="0085284C">
              <w:rPr>
                <w:rFonts w:ascii="Calibri Light" w:hAnsi="Calibri Light" w:cs="Calibri Light"/>
              </w:rPr>
              <w:t>oraz</w:t>
            </w:r>
            <w:r w:rsidRPr="0085284C">
              <w:rPr>
                <w:rFonts w:ascii="Calibri Light" w:hAnsi="Calibri Light" w:cs="Calibri Light"/>
                <w:i/>
              </w:rPr>
              <w:t xml:space="preserve"> could/couldn’t </w:t>
            </w:r>
            <w:r w:rsidRPr="0085284C">
              <w:rPr>
                <w:rFonts w:ascii="Calibri Light" w:hAnsi="Calibri Light" w:cs="Calibri Light"/>
              </w:rPr>
              <w:t>do udzielania pozwolenia,</w:t>
            </w:r>
            <w:r w:rsidRPr="0085284C">
              <w:rPr>
                <w:rFonts w:ascii="Calibri Light" w:hAnsi="Calibri Light" w:cs="Calibri Light"/>
                <w:i/>
              </w:rPr>
              <w:t xml:space="preserve"> must, have to / don’t have to, had to / didn’t have to </w:t>
            </w:r>
            <w:r w:rsidRPr="0085284C">
              <w:rPr>
                <w:rFonts w:ascii="Calibri Light" w:hAnsi="Calibri Light" w:cs="Calibri Light"/>
              </w:rPr>
              <w:t>do wyrażania konieczności i nakazu</w:t>
            </w:r>
            <w:r w:rsidRPr="0085284C">
              <w:rPr>
                <w:rFonts w:ascii="Calibri Light" w:hAnsi="Calibri Light" w:cs="Calibri Light"/>
                <w:i/>
              </w:rPr>
              <w:t xml:space="preserve">, mustn’t </w:t>
            </w:r>
            <w:r w:rsidRPr="0085284C">
              <w:rPr>
                <w:rFonts w:ascii="Calibri Light" w:hAnsi="Calibri Light" w:cs="Calibri Light"/>
              </w:rPr>
              <w:t xml:space="preserve">do wyrażania zakazu) i stosuje je </w:t>
            </w:r>
            <w:r w:rsidRPr="0085284C">
              <w:rPr>
                <w:rFonts w:ascii="Calibri Light" w:hAnsi="Calibri Light" w:cs="Calibri Light"/>
              </w:rPr>
              <w:lastRenderedPageBreak/>
              <w:t>poprawnie.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85284C">
              <w:t xml:space="preserve">Poprawnie posługuje się zaimkami zwrotnymi i zaimkiem </w:t>
            </w:r>
            <w:r w:rsidRPr="0085284C">
              <w:rPr>
                <w:i/>
              </w:rPr>
              <w:t>each other</w:t>
            </w:r>
            <w:r w:rsidRPr="0085284C">
              <w:t>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Zna i poprawnie </w:t>
            </w:r>
            <w:r>
              <w:t>wykorzystuje</w:t>
            </w:r>
            <w:r w:rsidRPr="0085284C">
              <w:t xml:space="preserve"> </w:t>
            </w:r>
            <w:r>
              <w:t>rozmaite</w:t>
            </w:r>
            <w:r w:rsidRPr="0085284C">
              <w:t xml:space="preserve"> słowa z obszarów: czynności życia codziennego, formy spędzania wolnego czasu w domu i poza domem, święta i uroczystości, problemy</w:t>
            </w:r>
            <w:r w:rsidRPr="00C753AD">
              <w:rPr>
                <w:color w:val="0070C0"/>
                <w:shd w:val="clear" w:color="auto" w:fill="83CAEB"/>
              </w:rPr>
              <w:t xml:space="preserve"> i konflikty.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 xml:space="preserve">Zna i poprawnie </w:t>
            </w:r>
            <w:r>
              <w:t>wykorzystuje rozmaite</w:t>
            </w:r>
            <w:r w:rsidRPr="0085284C">
              <w:t xml:space="preserve"> słowa z obszarów:  środki transpor</w:t>
            </w:r>
            <w:r>
              <w:t>t</w:t>
            </w:r>
            <w:r w:rsidRPr="0085284C">
              <w:t>u, baza noclegowa, zajęcia wakacyjne, kraje i kontynenty.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85284C">
              <w:rPr>
                <w:rFonts w:ascii="Calibri Light" w:hAnsi="Calibri Light" w:cs="Calibri Light"/>
              </w:rPr>
              <w:t>poprawnie nazywa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 pomieszczenia w szkole, przedmioty nauczania, uczenie się, przybory szkolne, zajęcia pozalekcyjne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85284C">
              <w:rPr>
                <w:rFonts w:ascii="Calibri Light" w:hAnsi="Calibri Light" w:cs="Calibri Light"/>
              </w:rPr>
              <w:t xml:space="preserve">poprawnie nazywa </w:t>
            </w:r>
            <w:r w:rsidRPr="0085284C">
              <w:rPr>
                <w:rFonts w:ascii="Calibri Light" w:hAnsi="Calibri Light" w:cs="Calibri Light"/>
                <w:lang w:eastAsia="pl-PL"/>
              </w:rPr>
              <w:t>tradycje i zwyczaje związane ze słuchaniem muzyki, udział w wydarzeniach kulturalnych.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lastRenderedPageBreak/>
              <w:t xml:space="preserve">Zna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85284C">
              <w:rPr>
                <w:rFonts w:ascii="Calibri Light" w:hAnsi="Calibri Light" w:cs="Calibri Light"/>
              </w:rPr>
              <w:t xml:space="preserve">poprawnie </w:t>
            </w:r>
            <w:r>
              <w:rPr>
                <w:rFonts w:ascii="Calibri Light" w:hAnsi="Calibri Light" w:cs="Calibri Light"/>
              </w:rPr>
              <w:t>stosuje</w:t>
            </w:r>
            <w:r w:rsidRPr="0085284C">
              <w:rPr>
                <w:rFonts w:ascii="Calibri Light" w:hAnsi="Calibri Light" w:cs="Calibri Light"/>
              </w:rPr>
              <w:t xml:space="preserve"> wyrazy z obszaru: </w:t>
            </w:r>
            <w:r w:rsidRPr="0085284C">
              <w:rPr>
                <w:rFonts w:ascii="Calibri Light" w:hAnsi="Calibri Light" w:cs="Calibri Light"/>
                <w:lang w:eastAsia="pl-PL"/>
              </w:rPr>
              <w:t>korzystanie z podstawowych urządzeń technicznych i technologii informacyjno-komunikacyjnych, wynalazki, korzystanie z podstawowych urządzeń technicznych.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 w:rsidRPr="0085284C">
              <w:t xml:space="preserve">Zna i </w:t>
            </w:r>
            <w:r>
              <w:t xml:space="preserve">zawsze </w:t>
            </w:r>
            <w:r w:rsidRPr="0085284C">
              <w:t xml:space="preserve">poprawnie </w:t>
            </w:r>
            <w:r>
              <w:t>stosuje</w:t>
            </w:r>
            <w:r w:rsidRPr="0085284C">
              <w:t xml:space="preserve"> </w:t>
            </w:r>
            <w:r>
              <w:t>rozmaite</w:t>
            </w:r>
            <w:r w:rsidRPr="0085284C">
              <w:t xml:space="preserve"> słowa z obszarów:  wymiana i zwrot towaru, korzystanie z usług, towary i ich cechy rodzaje sklepów, </w:t>
            </w:r>
            <w:r w:rsidRPr="00C009B2">
              <w:rPr>
                <w:color w:val="0070C0"/>
                <w:shd w:val="clear" w:color="auto" w:fill="83CAEB"/>
              </w:rPr>
              <w:t>sposoby płatności.</w:t>
            </w:r>
          </w:p>
          <w:p w:rsidR="00CF3AA7" w:rsidRPr="003A566F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  <w:color w:val="0070C0"/>
              </w:rPr>
            </w:pP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</w:rPr>
              <w:t>Zna i zawsze poprawnie stosuje rozmait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>e słowa z obszarów: problemy społeczne, organizacje charytatywne, zbiórki pieniężne, polityka i obywatelstwo.</w:t>
            </w:r>
            <w:r w:rsidRPr="003A566F">
              <w:rPr>
                <w:rFonts w:ascii="Calibri Light" w:hAnsi="Calibri Light" w:cs="Calibri Light"/>
                <w:color w:val="0070C0"/>
                <w:lang w:eastAsia="pl-PL"/>
              </w:rPr>
              <w:t xml:space="preserve"> 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85284C">
              <w:rPr>
                <w:rFonts w:ascii="Calibri Light" w:hAnsi="Calibri Light" w:cs="Calibri Light"/>
              </w:rPr>
              <w:t xml:space="preserve">poprawnie </w:t>
            </w:r>
            <w:r>
              <w:rPr>
                <w:rFonts w:ascii="Calibri Light" w:hAnsi="Calibri Light" w:cs="Calibri Light"/>
              </w:rPr>
              <w:t xml:space="preserve">stosuje rozmaite </w:t>
            </w:r>
            <w:r w:rsidRPr="0085284C">
              <w:rPr>
                <w:rFonts w:ascii="Calibri Light" w:hAnsi="Calibri Light" w:cs="Calibri Light"/>
              </w:rPr>
              <w:t>słowa z obszarów</w:t>
            </w:r>
            <w:r w:rsidRPr="0085284C">
              <w:rPr>
                <w:rFonts w:ascii="Calibri Light" w:hAnsi="Calibri Light" w:cs="Calibri Light"/>
                <w:lang w:eastAsia="pl-PL"/>
              </w:rPr>
              <w:t xml:space="preserve">: zawody, </w:t>
            </w:r>
            <w:r w:rsidRPr="00C753AD">
              <w:rPr>
                <w:rFonts w:ascii="Calibri Light" w:hAnsi="Calibri Light" w:cs="Calibri Light"/>
                <w:color w:val="0070C0"/>
                <w:shd w:val="clear" w:color="auto" w:fill="83CAEB"/>
                <w:lang w:eastAsia="pl-PL"/>
              </w:rPr>
              <w:t xml:space="preserve">wybór zawodu, </w:t>
            </w:r>
            <w:r w:rsidRPr="0085284C">
              <w:rPr>
                <w:rFonts w:ascii="Calibri Light" w:hAnsi="Calibri Light" w:cs="Calibri Light"/>
                <w:lang w:eastAsia="pl-PL"/>
              </w:rPr>
              <w:t>rozmowa o pracę.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tworzenia zdań twierdzących i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przeczących w czasach omówionych w podręczniku </w:t>
            </w:r>
            <w:r w:rsidRPr="0085284C">
              <w:rPr>
                <w:rFonts w:ascii="Calibri Light" w:hAnsi="Calibri Light" w:cs="Calibri Light"/>
                <w:i/>
              </w:rPr>
              <w:t xml:space="preserve">Present simple, Present continuous, Present perfect, Past simple, Past continuous, Past perfect, Future simple </w:t>
            </w:r>
            <w:r w:rsidRPr="0085284C">
              <w:rPr>
                <w:rFonts w:ascii="Calibri Light" w:hAnsi="Calibri Light" w:cs="Calibri Light"/>
              </w:rPr>
              <w:t>i  nie popełnia błędów.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Bezbłędnie stosuje określenia czasu charakterystyczne dla danego czasu.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Bezbłędnie  tworzy zdania twierdzące i przeczące w konstrukcji z </w:t>
            </w:r>
            <w:r w:rsidRPr="0085284C">
              <w:rPr>
                <w:rFonts w:ascii="Calibri Light" w:hAnsi="Calibri Light" w:cs="Calibri Light"/>
                <w:i/>
              </w:rPr>
              <w:t>used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Swobodnie i bezbłędnie </w:t>
            </w:r>
            <w:r w:rsidRPr="0085284C">
              <w:rPr>
                <w:rFonts w:ascii="Calibri Light" w:hAnsi="Calibri Light" w:cs="Calibri Light"/>
              </w:rPr>
              <w:t xml:space="preserve">tworzy zdania twierdzące i przeczące w konstrukcji </w:t>
            </w:r>
            <w:r w:rsidRPr="0085284C">
              <w:rPr>
                <w:rFonts w:ascii="Calibri Light" w:hAnsi="Calibri Light" w:cs="Calibri Light"/>
                <w:i/>
              </w:rPr>
              <w:t>be going to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>Bezbłędnie konstruuje zdania w zerowym, pierwszym i drugim trybie warunkowym.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Bezbłędnie stosuje spójnik </w:t>
            </w:r>
            <w:r w:rsidRPr="0085284C">
              <w:rPr>
                <w:rFonts w:ascii="Calibri Light" w:hAnsi="Calibri Light" w:cs="Calibri Light"/>
                <w:i/>
              </w:rPr>
              <w:t>unless</w:t>
            </w:r>
            <w:r w:rsidRPr="0085284C">
              <w:rPr>
                <w:rFonts w:ascii="Calibri Light" w:hAnsi="Calibri Light" w:cs="Calibri Light"/>
              </w:rPr>
              <w:t>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Swobodnie i bezbłędnie </w:t>
            </w:r>
            <w:r w:rsidRPr="0085284C">
              <w:rPr>
                <w:rFonts w:ascii="Calibri Light" w:hAnsi="Calibri Light" w:cs="Calibri Light"/>
              </w:rPr>
              <w:t xml:space="preserve">tworzy zdania w stronie biernej w czasach </w:t>
            </w:r>
            <w:r w:rsidRPr="0085284C">
              <w:rPr>
                <w:rFonts w:ascii="Calibri Light" w:hAnsi="Calibri Light" w:cs="Calibri Light"/>
                <w:i/>
              </w:rPr>
              <w:t xml:space="preserve">Present simple, Past simple, Future simple </w:t>
            </w:r>
            <w:r w:rsidRPr="0085284C">
              <w:rPr>
                <w:rFonts w:ascii="Calibri Light" w:hAnsi="Calibri Light" w:cs="Calibri Light"/>
                <w:i/>
              </w:rPr>
              <w:lastRenderedPageBreak/>
              <w:t>oraz Present perfect.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Swobodnie i bezbłędnie </w:t>
            </w:r>
            <w:r w:rsidRPr="0085284C">
              <w:rPr>
                <w:rFonts w:ascii="Calibri Light" w:hAnsi="Calibri Light" w:cs="Calibri Light"/>
              </w:rPr>
              <w:t>tworzy stronę bierną ze strony czynnej.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Swobodnie i bezbłędnie</w:t>
            </w:r>
            <w:r w:rsidRPr="0085284C">
              <w:rPr>
                <w:rFonts w:ascii="Calibri Light" w:hAnsi="Calibri Light" w:cs="Calibri Light"/>
              </w:rPr>
              <w:t xml:space="preserve"> tworzy pytania z przyimkami w stronie biernej.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Zna zasady następstwa czasów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85284C">
              <w:rPr>
                <w:rFonts w:ascii="Calibri Light" w:hAnsi="Calibri Light" w:cs="Calibri Light"/>
              </w:rPr>
              <w:t>potrafi poprawnie je zastosować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Dobrze z</w:t>
            </w:r>
            <w:r w:rsidRPr="0085284C">
              <w:rPr>
                <w:rFonts w:ascii="Calibri Light" w:hAnsi="Calibri Light" w:cs="Calibri Light"/>
              </w:rPr>
              <w:t>na zasady zamiany zaimków, okoliczników czasu i miejsca w mowie zależnej i bezbłędnie dokonuje zmian.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Swobodnie i bezbłędnie </w:t>
            </w:r>
            <w:r w:rsidRPr="0085284C">
              <w:rPr>
                <w:rFonts w:ascii="Calibri Light" w:hAnsi="Calibri Light" w:cs="Calibri Light"/>
              </w:rPr>
              <w:t>tworzy polecenia i nakazy w mowie zależnej.</w:t>
            </w:r>
          </w:p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Dobrze z</w:t>
            </w:r>
            <w:r w:rsidRPr="0085284C">
              <w:rPr>
                <w:rFonts w:ascii="Calibri Light" w:hAnsi="Calibri Light" w:cs="Calibri Light"/>
              </w:rPr>
              <w:t>na zasady użycia czasowników modalnych (</w:t>
            </w:r>
            <w:r w:rsidRPr="0085284C">
              <w:rPr>
                <w:rFonts w:ascii="Calibri Light" w:hAnsi="Calibri Light" w:cs="Calibri Light"/>
                <w:i/>
              </w:rPr>
              <w:t xml:space="preserve">can </w:t>
            </w:r>
            <w:r w:rsidRPr="0085284C">
              <w:rPr>
                <w:rFonts w:ascii="Calibri Light" w:hAnsi="Calibri Light" w:cs="Calibri Light"/>
              </w:rPr>
              <w:t>oraz</w:t>
            </w:r>
            <w:r w:rsidRPr="0085284C">
              <w:rPr>
                <w:rFonts w:ascii="Calibri Light" w:hAnsi="Calibri Light" w:cs="Calibri Light"/>
                <w:i/>
              </w:rPr>
              <w:t xml:space="preserve"> could/couldn’t </w:t>
            </w:r>
            <w:r w:rsidRPr="0085284C">
              <w:rPr>
                <w:rFonts w:ascii="Calibri Light" w:hAnsi="Calibri Light" w:cs="Calibri Light"/>
              </w:rPr>
              <w:t>do udzielania pozwolenia,</w:t>
            </w:r>
            <w:r w:rsidRPr="0085284C">
              <w:rPr>
                <w:rFonts w:ascii="Calibri Light" w:hAnsi="Calibri Light" w:cs="Calibri Light"/>
                <w:i/>
              </w:rPr>
              <w:t xml:space="preserve"> must, have to / don’t have to, had to / didn’t have to </w:t>
            </w:r>
            <w:r w:rsidRPr="0085284C">
              <w:rPr>
                <w:rFonts w:ascii="Calibri Light" w:hAnsi="Calibri Light" w:cs="Calibri Light"/>
              </w:rPr>
              <w:t>do wyrażania konieczności i nakazu</w:t>
            </w:r>
            <w:r w:rsidRPr="0085284C">
              <w:rPr>
                <w:rFonts w:ascii="Calibri Light" w:hAnsi="Calibri Light" w:cs="Calibri Light"/>
                <w:i/>
              </w:rPr>
              <w:t xml:space="preserve">, mustn’t </w:t>
            </w:r>
            <w:r w:rsidRPr="0085284C">
              <w:rPr>
                <w:rFonts w:ascii="Calibri Light" w:hAnsi="Calibri Light" w:cs="Calibri Light"/>
              </w:rPr>
              <w:t xml:space="preserve">do wyrażania </w:t>
            </w:r>
            <w:r w:rsidRPr="0085284C">
              <w:rPr>
                <w:rFonts w:ascii="Calibri Light" w:hAnsi="Calibri Light" w:cs="Calibri Light"/>
              </w:rPr>
              <w:lastRenderedPageBreak/>
              <w:t xml:space="preserve">zakazu) i </w:t>
            </w:r>
            <w:r>
              <w:rPr>
                <w:rFonts w:ascii="Calibri Light" w:hAnsi="Calibri Light" w:cs="Calibri Light"/>
              </w:rPr>
              <w:t xml:space="preserve">bezbłędnie je </w:t>
            </w:r>
            <w:r w:rsidRPr="0085284C">
              <w:rPr>
                <w:rFonts w:ascii="Calibri Light" w:hAnsi="Calibri Light" w:cs="Calibri Light"/>
              </w:rPr>
              <w:t>stosuje.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81"/>
            </w:pPr>
            <w:r>
              <w:t xml:space="preserve">Swobodnie i bezbłędnie </w:t>
            </w:r>
            <w:r w:rsidRPr="0085284C">
              <w:t xml:space="preserve">posługuje się zaimkami zwrotnymi i zaimkiem </w:t>
            </w:r>
            <w:r w:rsidRPr="0085284C">
              <w:rPr>
                <w:i/>
              </w:rPr>
              <w:t>each other</w:t>
            </w:r>
            <w:r w:rsidRPr="0085284C">
              <w:t>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wypowiedzi.</w:t>
            </w:r>
          </w:p>
          <w:p w:rsidR="00CF3AA7" w:rsidRPr="00A34F7A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85284C">
              <w:t xml:space="preserve">Mimo pomocy, z trudnością znajduje proste informacje w wypowiedzi, przy wyszukiwaniu złożonych informacji popełnia liczne błędy. Wymaga pomocy z 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</w:t>
            </w:r>
            <w:r w:rsidRPr="00A34F7A">
              <w:rPr>
                <w:color w:val="0070C0"/>
              </w:rPr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Wymaga pomocy, żeby określić główną myśl i/lub kontekst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 z trudem rozpoznaje związki pomiędzy poszczególnymi częściami wypowiedzi, popełnia przy tym jednak  liczne błędy. 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rozumie ogólny sens prostych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znajduje proste informacje w wypowiedzi, przy wyszukiwaniu złożonych informacji popełnia dość liczne błędy. Popełniając dość liczne błędy,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</w:t>
            </w:r>
            <w:r w:rsidRPr="0085284C">
              <w:t xml:space="preserve">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z niewielką pomocą określa główną myśl i/lub kontekst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 rozpoznaje związki pomiędzy poszczególnymi częściami wypowiedzi, popełnia przy tym jednak dość liczne błędy.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rozumie ogólny sens zarówno prostych jak i bardziej złożonych wypowiedzi, znajduje podstawowe i bardziej złożone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poprawnie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określa główną myśl i/lub kontekst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rozpoznaje związki pomiędzy poszczególnymi częściami wypowiedzi.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Rozumie ogólny sens zarówno prostych jak i bardziej złożonych wypowiedzi, znajduje podstawowe i bardziej złożone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Bez trudu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główną myśl i/lub kontekst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rozpoznaje związki pomiędzy poszczególnymi częściami wypowiedzi.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85284C">
              <w:t xml:space="preserve">ozumie ogólny sens zarówno prostych jak i bardziej złożonych wypowiedzi, znajduje podstawowe i bardziej złożone informacje w wypowiedzi.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Zawsze z łatwością </w:t>
            </w:r>
            <w:r w:rsidRPr="0085284C">
              <w:t xml:space="preserve">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 s</w:t>
            </w:r>
            <w:r w:rsidRPr="0085284C">
              <w:t>amodzielnie określa główną myśl i/lub kontekst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 s</w:t>
            </w:r>
            <w:r w:rsidRPr="0085284C">
              <w:t>amodzielnie rozpoznaje związki pomiędzy poszczególnymi częściami wypowiedzi.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 z trudem znajduje w tekście określone informacje, przy wyszukiwaniu złożonych informacji popełnia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z trudem określa intencje nadawcy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z trudem określa kontekst tekstu (nadawca, odbiorca); popełnia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pomocy, popełnia liczne błędy rozwiązując zadania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</w:t>
            </w:r>
            <w:r w:rsidRPr="0085284C">
              <w:t>i, udzielanie informacji szczegółowych na temat treści tekstu.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rozumie ogólny sens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na ogół znajduje w tekście określone informacje, przy wyszukiwaniu złożonych informacji czasem popełnia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na ogół określa intencje nadawcy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na ogół określa kontekst tekstu (nadawca, odbiorca); popełnia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na ogół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 xml:space="preserve">układanie w kolejności, </w:t>
            </w:r>
            <w:r w:rsidRPr="0085284C">
              <w:t>udzielanie informacji szczegółowych na temat treści tekstu.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rozumie ogólny sens prostych i bardziej złożonych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znajduje w tekście określone informacje, przy wyszukiwaniu złożonych informacji, czasem popełnia drobne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potrafi określić intencje nadawcy tekstu; czasem popełnia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potrafi określić kontekst tekstu (nadawca, odbiorca); czasem popełnia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poprawnie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</w:t>
            </w:r>
            <w:r w:rsidRPr="0085284C">
              <w:t>, udzielanie informacji szczegółowych na temat treści tekstu.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trudu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łatwością, samodzielnie znajduje w tekście podstawowe oraz złożone informacje.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samodzielnie określa intencje nadawcy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samodzielnie określa kontekst tekstu (nadawca, odbiorca).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Bez trudu 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</w:t>
            </w:r>
            <w:r w:rsidRPr="0085284C">
              <w:t>, udzielanie informacji szczegółowych na temat treści tekstu.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85284C">
              <w:t>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Swobodnie i bezbłędnie</w:t>
            </w:r>
            <w:r w:rsidRPr="0085284C">
              <w:t>, samodzielnie znajduje  tekście podstawowe oraz złożone informacje.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85284C">
              <w:t>samodzielnie określa intencje nadawcy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i bezbłędnie </w:t>
            </w:r>
            <w:r w:rsidRPr="0085284C">
              <w:t>samodzielnie określa kontekst tekstu (nadawca, odbiorca).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 xml:space="preserve">Swobodnie samodzielnie </w:t>
            </w:r>
            <w:r w:rsidRPr="0085284C">
              <w:t xml:space="preserve">radzi sobie z zadaniami typu test wyboru, uzupełnianie luk, dopasowywanie, </w:t>
            </w:r>
            <w:r w:rsidRPr="00C753AD">
              <w:rPr>
                <w:color w:val="0070C0"/>
                <w:shd w:val="clear" w:color="auto" w:fill="83CAEB"/>
              </w:rPr>
              <w:t>układanie w kolejności,</w:t>
            </w:r>
            <w:r w:rsidRPr="0085284C">
              <w:t xml:space="preserve"> udzielanie informacji szczegółowych na temat treści tekstu.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81" w:hanging="142"/>
            </w:pPr>
            <w:r w:rsidRPr="0085284C">
              <w:t>Mimo pomocy, nieudolnie tworzy proste wypowiedzi ustne, popełniając liczne błędy zaburzające komunikację: 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313" w:hanging="284"/>
            </w:pPr>
            <w:r w:rsidRPr="0085284C">
              <w:t>Sam lub z pomocą nauczyciela tworzy proste wypowiedzi ustne, popełniając dość liczne błędy częściowo zaburzające komunikację: 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3" w:hanging="142"/>
            </w:pPr>
            <w:r w:rsidRPr="0085284C">
              <w:t>Popełniając nieliczne, niezakłócające komunikacji błędy, tworzy proste i złożone wypowiedzi ustne: 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74"/>
            </w:pPr>
            <w:r w:rsidRPr="0085284C">
              <w:t xml:space="preserve">Używając </w:t>
            </w:r>
            <w:r>
              <w:t>urozmaiconego</w:t>
            </w:r>
            <w:r w:rsidRPr="0085284C">
              <w:t xml:space="preserve"> słownictwa, tworzy proste i złożone wypowiedzi ustne: wyraża i uzasadnia swoje opinie, przedstawia intencje, marzenia i plany na przyszłość przedstawia fakty z teraźniejszości i przeszłości, opisuje ludzi, miejsca, przedmioty i zjawiska.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74"/>
            </w:pPr>
            <w:r>
              <w:t>Samodzielnie, u</w:t>
            </w:r>
            <w:r w:rsidRPr="0085284C">
              <w:t>żywając bogatego słownictwa, tworzy proste i złożone wypowiedzi ustne: wyraża i uzasadnia swoje opinie, przedstawia intencje, marzenia i plany na przyszłość przedstawia fakty z teraźniejszości i przeszłości, opisuje ludzi, miejsca, przedmioty i zjawiska.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Pisanie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8"/>
              </w:numPr>
              <w:tabs>
                <w:tab w:val="clear" w:pos="946"/>
                <w:tab w:val="num" w:pos="313"/>
              </w:tabs>
              <w:autoSpaceDE/>
              <w:autoSpaceDN/>
              <w:ind w:left="171" w:hanging="141"/>
            </w:pPr>
            <w:r w:rsidRPr="0085284C">
              <w:t>Mimo pomocy, popełniając liczne błędy, nieudolnie tworzy bardzo proste wypowiedzi pisemne: przedstawia intencje i plany na przyszłość,  przedstawia fakty z teraźniejszości,  wyraża i uzasadnia opinie, wyraża uczucia i emocje, opisuje przeszłe wydarzenia i doświadczenia.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8"/>
              </w:numPr>
              <w:tabs>
                <w:tab w:val="clear" w:pos="946"/>
                <w:tab w:val="num" w:pos="313"/>
              </w:tabs>
              <w:autoSpaceDE/>
              <w:autoSpaceDN/>
              <w:ind w:left="313" w:hanging="284"/>
            </w:pPr>
            <w:r w:rsidRPr="0085284C">
              <w:t>Sam lub z pomocą nauczyciela tworzy bardzo proste wypowiedzi pisemne: przedstawia intencje i plany na przyszłość,  przedstawia fakty z teraźniejszości,  wyraża i uzasadnia opinie, wyraża uczucia i emocje, opisuje przeszłe wydarzenia i doświadczenia.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8"/>
              </w:numPr>
              <w:tabs>
                <w:tab w:val="clear" w:pos="946"/>
              </w:tabs>
              <w:autoSpaceDE/>
              <w:autoSpaceDN/>
              <w:ind w:left="173" w:hanging="173"/>
            </w:pPr>
            <w:r w:rsidRPr="0085284C">
              <w:t xml:space="preserve">Popełniając nieliczne niezakłócające komunikacji błędy, tworzy proste i bardziej złożone wypowiedzi pisemne: przedstawia intencje i plany na przyszłość, przedstawia fakty z teraźniejszości, </w:t>
            </w:r>
            <w:r w:rsidRPr="0085284C">
              <w:rPr>
                <w:rStyle w:val="st"/>
              </w:rPr>
              <w:t xml:space="preserve"> wyraża i uzasadnia opinie, wyraża uczucia i emocje</w:t>
            </w:r>
            <w:r w:rsidRPr="0085284C">
              <w:rPr>
                <w:rStyle w:val="st"/>
                <w:rFonts w:eastAsia="Calibri"/>
              </w:rPr>
              <w:t xml:space="preserve">, </w:t>
            </w:r>
            <w:r w:rsidRPr="0085284C">
              <w:t>opisuje przeszłe wydarzenia i doświadczenia.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42"/>
            </w:pPr>
            <w:r>
              <w:t>S</w:t>
            </w:r>
            <w:r w:rsidRPr="0085284C">
              <w:t xml:space="preserve">tosując urozmaicone słownictwo, tworzy proste i bardziej złożone wypowiedzi pisemne: przedstawia intencje i plany na przyszłość, przedstawia fakty z teraźniejszości, </w:t>
            </w:r>
            <w:r w:rsidRPr="0085284C">
              <w:rPr>
                <w:rStyle w:val="st"/>
              </w:rPr>
              <w:t xml:space="preserve"> wyraża i uzasadnia opinie, wyraża uczucia i emocje, </w:t>
            </w:r>
            <w:r w:rsidRPr="0085284C">
              <w:t>opisuje przeszłe wydarzenia i doświadczenia.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42"/>
            </w:pPr>
            <w:r w:rsidRPr="0085284C">
              <w:t xml:space="preserve">Samodzielnie, stosując </w:t>
            </w:r>
            <w:r>
              <w:t>bogate</w:t>
            </w:r>
            <w:r w:rsidRPr="0085284C">
              <w:t xml:space="preserve"> słownictwo, tworzy proste i bardziej złożone wypowiedzi pisemne: przedstawia intencje i plany na przyszłość, przedstawia fakty z teraźniejszości, </w:t>
            </w:r>
            <w:r w:rsidRPr="0085284C">
              <w:rPr>
                <w:rStyle w:val="st"/>
              </w:rPr>
              <w:t xml:space="preserve"> wyraża i uzasadnia opinie, wyraża uczucia i emocje, </w:t>
            </w:r>
            <w:r w:rsidRPr="0085284C">
              <w:t>opisuje przeszłe wydarzenia i doświadczenia.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Reagowanie</w:t>
            </w:r>
          </w:p>
        </w:tc>
        <w:tc>
          <w:tcPr>
            <w:tcW w:w="2409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1" w:hanging="171"/>
              <w:rPr>
                <w:color w:val="FF0000"/>
              </w:rPr>
            </w:pPr>
            <w:r w:rsidRPr="0085284C">
              <w:t xml:space="preserve">Nieudolnie reaguje w prostych sytuacjach, popełniając liczne </w:t>
            </w:r>
            <w:r w:rsidRPr="0085284C">
              <w:lastRenderedPageBreak/>
              <w:t>błędy: 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1" w:hanging="171"/>
              <w:rPr>
                <w:color w:val="FF0000"/>
              </w:rPr>
            </w:pPr>
            <w:r w:rsidRPr="0085284C">
              <w:lastRenderedPageBreak/>
              <w:t xml:space="preserve">Reaguje w prostych sytuacjach, czasem popełniając błędy: </w:t>
            </w:r>
            <w:r w:rsidRPr="0085284C">
              <w:lastRenderedPageBreak/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2551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3" w:hanging="173"/>
              <w:rPr>
                <w:color w:val="FF0000"/>
              </w:rPr>
            </w:pPr>
            <w:r w:rsidRPr="0085284C">
              <w:lastRenderedPageBreak/>
              <w:t xml:space="preserve">Popełniając nieliczne błędy, reaguje w prostych i bardziej </w:t>
            </w:r>
            <w:r w:rsidRPr="0085284C">
              <w:lastRenderedPageBreak/>
              <w:t>złożonych sytuacjach: 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42"/>
              <w:rPr>
                <w:color w:val="FF0000"/>
              </w:rPr>
            </w:pPr>
            <w:r>
              <w:lastRenderedPageBreak/>
              <w:t>N</w:t>
            </w:r>
            <w:r w:rsidRPr="0085284C">
              <w:t xml:space="preserve">iemal bezbłędnie reaguje w prostych i złożonych sytuacjach: </w:t>
            </w:r>
            <w:r w:rsidRPr="0085284C">
              <w:lastRenderedPageBreak/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  <w:tc>
          <w:tcPr>
            <w:tcW w:w="2552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24"/>
              </w:numPr>
              <w:autoSpaceDE/>
              <w:autoSpaceDN/>
              <w:ind w:left="174" w:hanging="142"/>
            </w:pPr>
            <w:r w:rsidRPr="0085284C">
              <w:lastRenderedPageBreak/>
              <w:t xml:space="preserve">Swobodnie i bezbłędnie </w:t>
            </w:r>
            <w:r>
              <w:t xml:space="preserve"> </w:t>
            </w:r>
            <w:r w:rsidRPr="0085284C">
              <w:t xml:space="preserve">reaguje w prostych i złożonych sytuacjach: </w:t>
            </w:r>
            <w:r w:rsidRPr="0085284C">
              <w:lastRenderedPageBreak/>
              <w:t>uzyskuje i przekazuje informacje; udziela rad; wyraża i uzasadnia swoje opinie; wyraża swoje upodobania, intencje, pragnienia; pyta o upodobania, intencje i pragnienia innych osób; wyraża prośbę oraz zgodę lub odmowę spełnienia prośby; proponuje; zachęca; prowadzi proste negocjacje w sytuacjach dnia codziennego; wyraża żal, skruchę; przyjmuje przeprosiny.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181" w:hanging="181"/>
            </w:pPr>
            <w:r w:rsidRPr="0085284C">
              <w:t>Nieudolnie przekazuje w języku angielskim informacje zawarte w materiałach wizualnych, popełniając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181" w:hanging="181"/>
              <w:rPr>
                <w:color w:val="FF0000"/>
              </w:rPr>
            </w:pPr>
            <w:r w:rsidRPr="0085284C">
              <w:t>Popełniając bardzo liczne błędy, stara się przekazać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181" w:hanging="181"/>
              <w:rPr>
                <w:color w:val="FF0000"/>
              </w:rPr>
            </w:pPr>
            <w:r w:rsidRPr="0085284C">
              <w:t xml:space="preserve">Popełniając bardzo </w:t>
            </w:r>
            <w:r w:rsidRPr="0085284C">
              <w:lastRenderedPageBreak/>
              <w:t>liczne błędy, stara się przekazać w języku 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lastRenderedPageBreak/>
              <w:t>Przekazuje w języku angielskim informacje zawarte w materiałach wizualnych,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Popełniając liczne błędy, stara się przekazać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71"/>
                <w:tab w:val="num" w:pos="1224"/>
              </w:tabs>
              <w:autoSpaceDE/>
              <w:autoSpaceDN/>
              <w:ind w:left="171" w:hanging="171"/>
              <w:rPr>
                <w:color w:val="FF0000"/>
              </w:rPr>
            </w:pPr>
            <w:r w:rsidRPr="0085284C">
              <w:t xml:space="preserve">Popełniając liczne błędy, stara się przekazać w języku angielskim </w:t>
            </w:r>
            <w:r w:rsidRPr="0085284C">
              <w:lastRenderedPageBreak/>
              <w:t>informacje sformułowane w języku polskim.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81"/>
                <w:tab w:val="num" w:pos="360"/>
              </w:tabs>
              <w:suppressAutoHyphens/>
              <w:autoSpaceDE/>
              <w:autoSpaceDN/>
              <w:ind w:left="181" w:hanging="142"/>
            </w:pPr>
            <w:r w:rsidRPr="0085284C">
              <w:lastRenderedPageBreak/>
              <w:t>Bez większego trudu i popełniając nieliczne błędy,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81"/>
                <w:tab w:val="num" w:pos="360"/>
              </w:tabs>
              <w:suppressAutoHyphens/>
              <w:autoSpaceDE/>
              <w:autoSpaceDN/>
              <w:ind w:left="181" w:hanging="142"/>
            </w:pPr>
            <w:r w:rsidRPr="0085284C">
              <w:t>Bez większego trudu,  popełniając nieliczne błędy,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81"/>
                <w:tab w:val="num" w:pos="360"/>
              </w:tabs>
              <w:suppressAutoHyphens/>
              <w:autoSpaceDE/>
              <w:autoSpaceDN/>
              <w:ind w:left="181" w:hanging="142"/>
            </w:pPr>
            <w:r w:rsidRPr="0085284C">
              <w:t xml:space="preserve">Bez większego trudu, </w:t>
            </w:r>
            <w:r w:rsidRPr="0085284C">
              <w:lastRenderedPageBreak/>
              <w:t>popełniając nieliczne błędy, przekazuje w języku 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64"/>
              </w:tabs>
              <w:suppressAutoHyphens/>
              <w:autoSpaceDE/>
              <w:autoSpaceDN/>
              <w:ind w:left="181" w:hanging="142"/>
            </w:pPr>
            <w:r w:rsidRPr="0085284C">
              <w:lastRenderedPageBreak/>
              <w:t>Z łatwością i poprawnie 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64"/>
              </w:tabs>
              <w:suppressAutoHyphens/>
              <w:autoSpaceDE/>
              <w:autoSpaceDN/>
              <w:ind w:left="181" w:hanging="142"/>
            </w:pPr>
            <w:r w:rsidRPr="0085284C">
              <w:t>Z łatwością i poprawnie 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uppressAutoHyphens/>
              <w:autoSpaceDE/>
              <w:autoSpaceDN/>
              <w:ind w:left="181" w:hanging="142"/>
              <w:rPr>
                <w:color w:val="FF0000"/>
              </w:rPr>
            </w:pPr>
            <w:r w:rsidRPr="0085284C">
              <w:t xml:space="preserve">Z łatwością i poprawnie przekazuje w języku angielskim informacje sformułowane w języku </w:t>
            </w:r>
            <w:r w:rsidRPr="0085284C">
              <w:lastRenderedPageBreak/>
              <w:t>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64"/>
              </w:tabs>
              <w:suppressAutoHyphens/>
              <w:autoSpaceDE/>
              <w:autoSpaceDN/>
              <w:ind w:left="181" w:hanging="142"/>
            </w:pPr>
            <w:r>
              <w:lastRenderedPageBreak/>
              <w:t xml:space="preserve">Swobodnie i bezbłędnie </w:t>
            </w:r>
            <w:r w:rsidRPr="0085284C">
              <w:t>przekazuje w języku angielskim informacje zawarte w materiałach wizualnych.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64"/>
              </w:tabs>
              <w:suppressAutoHyphens/>
              <w:autoSpaceDE/>
              <w:autoSpaceDN/>
              <w:ind w:left="181" w:hanging="142"/>
            </w:pPr>
            <w:r>
              <w:t xml:space="preserve">Swobodnie i bezbłędnie </w:t>
            </w:r>
            <w:r w:rsidRPr="0085284C">
              <w:t>przekazuje w języku angielskim informacje sformułowane w języku angielskim.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64"/>
              </w:tabs>
              <w:suppressAutoHyphens/>
              <w:autoSpaceDE/>
              <w:autoSpaceDN/>
              <w:ind w:left="181" w:hanging="142"/>
            </w:pPr>
            <w:r>
              <w:t xml:space="preserve">Swobodnie i bezbłędnie </w:t>
            </w:r>
            <w:r w:rsidRPr="0085284C">
              <w:t xml:space="preserve">przekazuje w języku angielskim informacje sformułowane w języku </w:t>
            </w:r>
            <w:r w:rsidRPr="0085284C">
              <w:lastRenderedPageBreak/>
              <w:t>polskim.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  <w:bookmarkStart w:id="1" w:name="_GoBack"/>
      <w:bookmarkEnd w:id="1"/>
    </w:p>
    <w:p w:rsidR="00CF3AA7" w:rsidRPr="00E2696E" w:rsidRDefault="00CF3AA7" w:rsidP="00CF3AA7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CF3AA7" w:rsidRPr="00E2696E" w:rsidTr="0022292A">
        <w:tc>
          <w:tcPr>
            <w:tcW w:w="12474" w:type="dxa"/>
            <w:shd w:val="clear" w:color="auto" w:fill="D9D9D9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UNIT 8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523"/>
        <w:gridCol w:w="2523"/>
        <w:gridCol w:w="2523"/>
        <w:gridCol w:w="2523"/>
        <w:gridCol w:w="2523"/>
      </w:tblGrid>
      <w:tr w:rsidR="00CF3AA7" w:rsidRPr="00E2696E" w:rsidTr="0022292A">
        <w:trPr>
          <w:trHeight w:val="352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</w:p>
        </w:tc>
        <w:tc>
          <w:tcPr>
            <w:tcW w:w="2523" w:type="dxa"/>
            <w:shd w:val="clear" w:color="auto" w:fill="D9D9D9"/>
          </w:tcPr>
          <w:p w:rsidR="00CF3AA7" w:rsidRPr="00E2696E" w:rsidRDefault="00CF3AA7" w:rsidP="0022292A">
            <w:pPr>
              <w:ind w:left="20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2</w:t>
            </w:r>
          </w:p>
        </w:tc>
        <w:tc>
          <w:tcPr>
            <w:tcW w:w="2523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3</w:t>
            </w:r>
          </w:p>
        </w:tc>
        <w:tc>
          <w:tcPr>
            <w:tcW w:w="2523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4</w:t>
            </w:r>
          </w:p>
        </w:tc>
        <w:tc>
          <w:tcPr>
            <w:tcW w:w="2523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 w:rsidRPr="00E2696E">
              <w:rPr>
                <w:b/>
                <w:bCs/>
              </w:rPr>
              <w:t>5</w:t>
            </w:r>
          </w:p>
        </w:tc>
        <w:tc>
          <w:tcPr>
            <w:tcW w:w="2523" w:type="dxa"/>
            <w:shd w:val="clear" w:color="auto" w:fill="D9D9D9"/>
          </w:tcPr>
          <w:p w:rsidR="00CF3AA7" w:rsidRPr="00E2696E" w:rsidRDefault="00CF3AA7" w:rsidP="0022292A">
            <w:pPr>
              <w:ind w:lef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F3AA7" w:rsidRPr="00E2696E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Znajomość środków językowych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t>Słabo zna i z trudem stosuje słownictwo z następujących obszarów: wycieczki, zwiedzanie, miejsca na świecie.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t>Słabo zna i z trudem stosuje słownictwo z obszaru: formy spędzania wolnego czasu,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Słabo zna i z trudem stosuje konstrukcję </w:t>
            </w:r>
            <w:r w:rsidRPr="0085284C">
              <w:rPr>
                <w:i/>
              </w:rPr>
              <w:t>I’d rather / I’d prefer</w:t>
            </w:r>
            <w:r w:rsidRPr="0085284C">
              <w:t>,</w:t>
            </w:r>
            <w:r w:rsidRPr="0085284C">
              <w:rPr>
                <w:i/>
              </w:rPr>
              <w:t xml:space="preserve"> </w:t>
            </w:r>
            <w:r w:rsidRPr="0085284C">
              <w:t>popełniając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Słabo zna zasady stopniowania przymiotników i zazwyczaj popełnia liczne błędy, stosując je </w:t>
            </w:r>
            <w:r w:rsidRPr="0085284C">
              <w:lastRenderedPageBreak/>
              <w:t>w zdaniu.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Słabo zna zasady tworzenia i zazwyczaj popełniając wiele błędów, konstruuje zdania z konstrukcją </w:t>
            </w:r>
            <w:r w:rsidRPr="0085284C">
              <w:rPr>
                <w:i/>
              </w:rPr>
              <w:t>be going to</w:t>
            </w:r>
            <w:r w:rsidRPr="0085284C">
              <w:t xml:space="preserve"> do wyrażania intencji.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108"/>
              </w:tabs>
              <w:suppressAutoHyphens/>
              <w:autoSpaceDE/>
              <w:autoSpaceDN/>
              <w:ind w:left="200" w:hanging="180"/>
              <w:rPr>
                <w:i/>
              </w:rPr>
            </w:pPr>
            <w:r w:rsidRPr="0085284C">
              <w:t xml:space="preserve"> Popełnia liczne błędy, kiedy stosuje zaimki względne </w:t>
            </w:r>
            <w:r w:rsidRPr="0085284C">
              <w:rPr>
                <w:i/>
              </w:rPr>
              <w:t>who, which, where, when, whose.</w:t>
            </w:r>
          </w:p>
          <w:p w:rsidR="00CF3AA7" w:rsidRPr="0085284C" w:rsidRDefault="00CF3AA7" w:rsidP="0022292A">
            <w:pPr>
              <w:ind w:left="226"/>
              <w:rPr>
                <w:color w:val="FF0000"/>
              </w:rPr>
            </w:pP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lastRenderedPageBreak/>
              <w:t>Częściowo zna i zazwyczaj popełnia dość liczne błędy, stosując słownictwo z następujących obszarów: wycieczki, zwiedzanie, miejsca na świecie.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t>Częściowo zna i zazwyczaj popełnia dość liczne błędy, stosując słownictwo z obszaru: formy spędzania wolnego czasu,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Częściowo zna i zazwyczaj popełnia dość liczne błędy, stosując konstrukcję </w:t>
            </w:r>
            <w:r w:rsidRPr="0085284C">
              <w:rPr>
                <w:i/>
              </w:rPr>
              <w:t>I’d rather / I’d prefer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Na ogół zna zasady </w:t>
            </w:r>
            <w:r w:rsidRPr="0085284C">
              <w:lastRenderedPageBreak/>
              <w:t>stopniowania przymiotników i zazwyczaj popełnia dość  liczne błędy, stosując je w zdaniu.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Częściowo zna zasady tworzenia i zazwyczaj popełniając dość liczne błędy, konstruuje zdania z konstrukcją </w:t>
            </w:r>
            <w:r w:rsidRPr="0085284C">
              <w:rPr>
                <w:i/>
              </w:rPr>
              <w:t>be going to</w:t>
            </w:r>
            <w:r w:rsidRPr="0085284C">
              <w:t xml:space="preserve"> do wyrażania intencji.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 Popełnia dość liczne błędy, kiedy stosuje zaimki względne </w:t>
            </w:r>
            <w:r w:rsidRPr="0085284C">
              <w:rPr>
                <w:i/>
              </w:rPr>
              <w:t>who, which, where, when, whose.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lastRenderedPageBreak/>
              <w:t>Zna, ale czasem popełnia  nieliczne błędy, stosując słownictwo z następujących obszarów: wycieczki, zwiedzanie, miejsca na świecie.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t>Zna, ale czasem popełnia  drobne błędy, stosując słownictwo z obszaru: formy spędzania wolnego czasu,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Zna, ale czasem popełnia  drobne błędy, stosując konstrukcję </w:t>
            </w:r>
            <w:r w:rsidRPr="0085284C">
              <w:rPr>
                <w:i/>
              </w:rPr>
              <w:t>I’d rather / I’d prefer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Zna zasady stopniowania przymiotników i </w:t>
            </w:r>
            <w:r w:rsidRPr="0085284C">
              <w:lastRenderedPageBreak/>
              <w:t>zazwyczaj popełnia niewiele błędów, stosując je w zdaniu.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  <w:rPr>
                <w:color w:val="FF0000"/>
              </w:rPr>
            </w:pPr>
            <w:r w:rsidRPr="0085284C">
              <w:t xml:space="preserve">Zna zasady tworzenia i zazwyczaj popełnia niewiele błędów, konstruując zdania z konstrukcją </w:t>
            </w:r>
            <w:r w:rsidRPr="0085284C">
              <w:rPr>
                <w:i/>
              </w:rPr>
              <w:t>be going to</w:t>
            </w:r>
            <w:r w:rsidRPr="0085284C">
              <w:t xml:space="preserve"> do wyrażania intencji.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  <w:rPr>
                <w:color w:val="FF0000"/>
              </w:rPr>
            </w:pPr>
            <w:r w:rsidRPr="0085284C">
              <w:t xml:space="preserve">Popełnia raczej nieliczne błędy, kiedy stosuje zaimki względne </w:t>
            </w:r>
            <w:r w:rsidRPr="0085284C">
              <w:rPr>
                <w:i/>
              </w:rPr>
              <w:t>who, which, where, when, whose.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lastRenderedPageBreak/>
              <w:t>Z łatwością  stosuje słownictwo z następujących obszarów: wycieczki, zwiedzanie, miejsca na świecie.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t>Nie popełnia błędów stosując słownictwo z obszaru: formy spędzania wolnego czasu,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Poprawnie stosuje konstrukcję </w:t>
            </w:r>
            <w:r w:rsidRPr="0085284C">
              <w:rPr>
                <w:i/>
              </w:rPr>
              <w:t>I’d rather / I’d prefer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>Zna zasady stopniowania przymiotników i poprawnie stosuje je w zdaniach.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Poprawnie tworzy zdania z konstrukcją </w:t>
            </w:r>
            <w:r w:rsidRPr="0085284C">
              <w:rPr>
                <w:i/>
              </w:rPr>
              <w:t xml:space="preserve">be </w:t>
            </w:r>
            <w:r w:rsidRPr="0085284C">
              <w:rPr>
                <w:i/>
              </w:rPr>
              <w:lastRenderedPageBreak/>
              <w:t>going to</w:t>
            </w:r>
            <w:r w:rsidRPr="0085284C">
              <w:t xml:space="preserve"> do wyrażania intencji.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26" w:hanging="180"/>
              <w:rPr>
                <w:color w:val="FF0000"/>
              </w:rPr>
            </w:pPr>
            <w:r>
              <w:t>Niemal b</w:t>
            </w:r>
            <w:r w:rsidRPr="0085284C">
              <w:t xml:space="preserve">ezbłędnie stosuje zaimki względne </w:t>
            </w:r>
            <w:r w:rsidRPr="0085284C">
              <w:rPr>
                <w:i/>
              </w:rPr>
              <w:t>who, which, where, when, whose.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 w:rsidRPr="0085284C">
              <w:lastRenderedPageBreak/>
              <w:t xml:space="preserve">Z łatwością  </w:t>
            </w:r>
            <w:r>
              <w:t xml:space="preserve">bezbłędnie </w:t>
            </w:r>
            <w:r w:rsidRPr="0085284C">
              <w:t xml:space="preserve">stosuje </w:t>
            </w:r>
            <w:r>
              <w:t xml:space="preserve">bogate </w:t>
            </w:r>
            <w:r w:rsidRPr="0085284C">
              <w:t>słownictwo z następujących obszarów: wycieczki, zwiedzanie, miejsca na świecie.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>
              <w:t>Nigdy n</w:t>
            </w:r>
            <w:r w:rsidRPr="0085284C">
              <w:t>ie popełnia błędów stosując słownictwo z obszaru: formy spędzania wolnego czasu, święta i uroczystości.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</w:tabs>
              <w:suppressAutoHyphens/>
              <w:autoSpaceDE/>
              <w:autoSpaceDN/>
              <w:ind w:left="200" w:hanging="180"/>
            </w:pPr>
            <w:r>
              <w:t xml:space="preserve">Swobodnie i bezbłędnie </w:t>
            </w:r>
            <w:r w:rsidRPr="0085284C">
              <w:t xml:space="preserve">stosuje konstrukcję </w:t>
            </w:r>
            <w:r w:rsidRPr="0085284C">
              <w:rPr>
                <w:i/>
              </w:rPr>
              <w:t>I’d rather / I’d prefer</w:t>
            </w:r>
            <w:r w:rsidRPr="0085284C">
              <w:t>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 w:rsidRPr="0085284C">
              <w:t xml:space="preserve">Zna zasady stopniowania przymiotników i </w:t>
            </w:r>
            <w:r>
              <w:t>zawsze bezbłędnie</w:t>
            </w:r>
            <w:r w:rsidRPr="0085284C">
              <w:t xml:space="preserve"> stosuje je w zdaniach.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tabs>
                <w:tab w:val="num" w:pos="436"/>
                <w:tab w:val="num" w:pos="512"/>
              </w:tabs>
              <w:suppressAutoHyphens/>
              <w:autoSpaceDE/>
              <w:autoSpaceDN/>
              <w:ind w:left="200" w:hanging="180"/>
            </w:pPr>
            <w:r>
              <w:t xml:space="preserve">Swobodnie i bezbłędnie </w:t>
            </w:r>
            <w:r w:rsidRPr="0085284C">
              <w:lastRenderedPageBreak/>
              <w:t xml:space="preserve">tworzy zdania z konstrukcją </w:t>
            </w:r>
            <w:r w:rsidRPr="0085284C">
              <w:rPr>
                <w:i/>
              </w:rPr>
              <w:t>be going to</w:t>
            </w:r>
            <w:r w:rsidRPr="0085284C">
              <w:t xml:space="preserve"> do wyrażania intencji.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ind w:left="200" w:hanging="180"/>
            </w:pPr>
            <w:r>
              <w:t xml:space="preserve">Swobodnie i bezbłędnie </w:t>
            </w:r>
            <w:r w:rsidRPr="0085284C">
              <w:t xml:space="preserve">stosuje zaimki względne </w:t>
            </w:r>
            <w:r w:rsidRPr="0085284C">
              <w:rPr>
                <w:i/>
              </w:rPr>
              <w:t>who, which, where, when, whose.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Słuchanie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pomocy, popełnia liczne błędy w znajdowaniu w wypowiedzi zarówno prostych informacji.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popełnia liczne błędy, określając intencje nadawcy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Pomimo pomocy, popełnia liczne błędy, starając się określić </w:t>
            </w:r>
            <w:r w:rsidRPr="0085284C">
              <w:lastRenderedPageBreak/>
              <w:t>kontekst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popełnia liczne błędy, starając się określić główną myśl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popełnia liczne błędy, starając się rozwiązywać zadania typu: uzupełnianie luk na podstawie nagrania,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pomocy, czasem nie jest w stanie udzielić szczegółowych informacji na tematy poruszone w nagraniach.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i czasem popełniając dość liczne błędy,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czasem popełniając dość liczne błędy, określa intencje nadawcy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i czasem popełniając </w:t>
            </w:r>
            <w:r w:rsidRPr="0085284C">
              <w:lastRenderedPageBreak/>
              <w:t>dość liczne błędy, określa kontekst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czasem popełniając dość liczne błędy, określa główną myśl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czasem popełniając dość liczne błędy, rozwiązuje zadania typu: uzupełnianie luk na podstawie nagrania,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czasem popełniając dość liczne błędy, jest w stanie udzielić szczegółowych informacji na tematy poruszone w nagraniach.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Zazwyczaj rozumie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Zazwyczaj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Na ogół samodzielnie określa intencje nadawcy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samodzielnie określa kontekst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Przeważnie samodzielnie określa </w:t>
            </w:r>
            <w:r w:rsidRPr="0085284C">
              <w:lastRenderedPageBreak/>
              <w:t>główną myśl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rozwiązuje zadania typu: uzupełnianie luk na podstawie nagrania,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jest w stanie udzielić szczegółowych informacji na tematy poruszone w nagraniach.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Rozumie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Bez problemu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intencje nadawcy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kontekst wiadomości.</w:t>
            </w:r>
          </w:p>
          <w:p w:rsidR="00CF3AA7" w:rsidRPr="0085284C" w:rsidRDefault="00CF3AA7" w:rsidP="0022292A">
            <w:pPr>
              <w:tabs>
                <w:tab w:val="left" w:pos="226"/>
              </w:tabs>
              <w:ind w:left="226"/>
            </w:pP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Samodzielnie określa główną myśl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Bez trudu rozwiązuje zadania typu: uzupełnianie luk na podstawie nagrania,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problemu jest w stanie udzielić szczegółowych informacji na tematy poruszone w nagraniach.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bez trudu r</w:t>
            </w:r>
            <w:r w:rsidRPr="0085284C">
              <w:t>ozumie ogólny sens prostych i bardziej złożonych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 xml:space="preserve">ez problemu znajduje w wypowiedzi zarówno proste, jak i złożone informacje.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Samodzielnie </w:t>
            </w:r>
            <w:r>
              <w:t xml:space="preserve">bezbłędnie </w:t>
            </w:r>
            <w:r w:rsidRPr="0085284C">
              <w:t>określa intencje nadawcy wypowiedzi.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Samodzielnie </w:t>
            </w:r>
            <w:r>
              <w:t xml:space="preserve">bezbłędnie </w:t>
            </w:r>
            <w:r w:rsidRPr="0085284C">
              <w:t>określa kontekst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Samodzielnie </w:t>
            </w:r>
            <w:r>
              <w:lastRenderedPageBreak/>
              <w:t xml:space="preserve">bezbłędnie </w:t>
            </w:r>
            <w:r w:rsidRPr="0085284C">
              <w:t>określa główną myśl wiadomości.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 xml:space="preserve">ez trudu </w:t>
            </w:r>
            <w:r>
              <w:t xml:space="preserve">i bezbłędnie </w:t>
            </w:r>
            <w:r w:rsidRPr="0085284C">
              <w:t>rozwiązuje zadania typu: uzupełnianie luk na podstawie nagrania,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>ez problemu jest w stanie udzielić szczegółowych informacji na tematy poruszone w nagraniach.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Czytanie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Ma trudności z rozumieniem ogólnego sensu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Mimo pomocy, z trudem znajduje w tekście określone informacje, przy </w:t>
            </w:r>
            <w:r w:rsidRPr="0085284C">
              <w:lastRenderedPageBreak/>
              <w:t>wyszukiwaniu złożonych informacji popełnia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Mimo pomocy, z trudem określa </w:t>
            </w:r>
            <w:r w:rsidRPr="0085284C">
              <w:rPr>
                <w:spacing w:val="-18"/>
              </w:rPr>
              <w:t>główną</w:t>
            </w:r>
            <w:r w:rsidRPr="0085284C">
              <w:t xml:space="preserve"> myśl tekstu / fragmentu </w:t>
            </w:r>
            <w:r w:rsidRPr="0085284C">
              <w:rPr>
                <w:spacing w:val="-18"/>
              </w:rPr>
              <w:t>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Mimo pomocy z trudem określa intencje autora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Pomimo pomocy popełnia liczne błędy, rozwiązując zadania typu: uzupełnianie luk na podstawie tekstu,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Czasem, pomimo pomocy, nie jest w stanie udzielić szczegółowych informacji na tematy poruszone w tekstach lub popełnia bardzo liczne błędy.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niewielką pomocą na ogół znajduje w tekście określone informacje, przy wyszukiwaniu </w:t>
            </w:r>
            <w:r w:rsidRPr="0085284C">
              <w:lastRenderedPageBreak/>
              <w:t>złożonych informacji (np. w tekście ostrzeżenia dla alergików) popełnia dość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na ogół</w:t>
            </w:r>
            <w:r w:rsidRPr="0085284C">
              <w:rPr>
                <w:spacing w:val="-18"/>
              </w:rPr>
              <w:t xml:space="preserve"> poprawnie </w:t>
            </w:r>
            <w:r w:rsidRPr="0085284C">
              <w:t xml:space="preserve">określa główną myśl tekstu /fragmentu </w:t>
            </w:r>
            <w:r w:rsidRPr="0085284C">
              <w:rPr>
                <w:spacing w:val="-18"/>
              </w:rPr>
              <w:t>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czasem popełniając dość liczne błędy</w:t>
            </w:r>
            <w:r w:rsidRPr="0085284C">
              <w:rPr>
                <w:spacing w:val="-18"/>
              </w:rPr>
              <w:t xml:space="preserve"> </w:t>
            </w:r>
            <w:r w:rsidRPr="0085284C">
              <w:t>określa intencje autora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rozwiązuje zadania typu: uzupełnianie luk na podstawie tekstu, poprawianie błędnych informacji, dopasowywanie, popełniając czasem dość liczne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niewielką pomocą i popełniając czasem dość liczne błędy, jest w stanie udzielić szczegółowych informacji na tematy poruszone w tekstach.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Na ogół rozumie ogólny sens prostych i bardziej złożonych tekstów lub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Na ogół znajduje w tekście określone informacje, przy </w:t>
            </w:r>
            <w:r w:rsidRPr="0085284C">
              <w:lastRenderedPageBreak/>
              <w:t>wyszukiwaniu złożonych informacji.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Na ogół poprawnie określa główną myśl tekstu / fragmentu </w:t>
            </w:r>
            <w:r w:rsidRPr="0085284C">
              <w:rPr>
                <w:spacing w:val="-18"/>
              </w:rPr>
              <w:t>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określa intencje autora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poprawnie rozwiązuje zadania typu: uzupełnianie luk na podstawie tekstu,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Zazwyczaj jest w stanie udzielić szczegółowych informacji na tematy poruszone w tekstach popełniając czasem niewielkie błędy.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lastRenderedPageBreak/>
              <w:t>Bez trudu 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łatwością samodzielnie znajduje w tekście podstawowe </w:t>
            </w:r>
            <w:r w:rsidRPr="0085284C">
              <w:lastRenderedPageBreak/>
              <w:t>oraz złożone informacje.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łatwością samodzielnie określa główną myśl tekstu / fragmentu </w:t>
            </w:r>
            <w:r w:rsidRPr="0085284C">
              <w:rPr>
                <w:spacing w:val="-18"/>
              </w:rPr>
              <w:t>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 xml:space="preserve">Z łatwością i poprawnie określa intencje autora tekstu.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 łatwością i poprawnie  rozwiązuje zadania typu: uzupełnianie luk na podstawie tekstu,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Bez problemu jest w stanie udzielić szczegółowych informacji na tematy poruszone w tekstach.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</w:t>
            </w:r>
            <w:r w:rsidRPr="0085284C">
              <w:t xml:space="preserve">ez trudu </w:t>
            </w:r>
            <w:r>
              <w:t xml:space="preserve">prawidłowo </w:t>
            </w:r>
            <w:r w:rsidRPr="0085284C">
              <w:t>rozumie ogólny sens prostych i bardziej złożonych tekstów i fragmentów 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z łatwością</w:t>
            </w:r>
            <w:r w:rsidRPr="0085284C">
              <w:t xml:space="preserve"> samodzielnie znajduje </w:t>
            </w:r>
            <w:r w:rsidRPr="0085284C">
              <w:lastRenderedPageBreak/>
              <w:t>w tekście podstawowe oraz złożone informacje.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</w:t>
            </w:r>
            <w:r>
              <w:t>awsze z</w:t>
            </w:r>
            <w:r w:rsidRPr="0085284C">
              <w:t xml:space="preserve"> łatwością samodzielnie określa główną myśl tekstu / fragmentu </w:t>
            </w:r>
            <w:r w:rsidRPr="0085284C">
              <w:rPr>
                <w:spacing w:val="-18"/>
              </w:rPr>
              <w:t>tekstu.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85284C">
              <w:t>Z</w:t>
            </w:r>
            <w:r>
              <w:t>awsze z</w:t>
            </w:r>
            <w:r w:rsidRPr="0085284C">
              <w:t xml:space="preserve"> łatwością i </w:t>
            </w:r>
            <w:r>
              <w:t>bezbłędnie</w:t>
            </w:r>
            <w:r w:rsidRPr="0085284C">
              <w:t xml:space="preserve"> określa intencje autora tekstu.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z</w:t>
            </w:r>
            <w:r w:rsidRPr="0085284C">
              <w:t xml:space="preserve"> łatwością i </w:t>
            </w:r>
            <w:r>
              <w:t>bezbłędnie</w:t>
            </w:r>
            <w:r w:rsidRPr="0085284C">
              <w:t xml:space="preserve">  rozwiązuje zadania typu: uzupełnianie luk na podstawie tekstu, poprawianie błędnych informacji, dopasowywanie.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11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b</w:t>
            </w:r>
            <w:r w:rsidRPr="0085284C">
              <w:t>ez problemu jest w stanie</w:t>
            </w:r>
            <w:r>
              <w:t xml:space="preserve"> prawidłowo</w:t>
            </w:r>
            <w:r w:rsidRPr="0085284C">
              <w:t xml:space="preserve"> udzielić szczegółowych informacji na tematy poruszone w tekstach.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Mówienie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9"/>
              </w:numPr>
              <w:tabs>
                <w:tab w:val="clear" w:pos="946"/>
                <w:tab w:val="num" w:pos="171"/>
              </w:tabs>
              <w:autoSpaceDE/>
              <w:autoSpaceDN/>
              <w:ind w:left="171" w:hanging="141"/>
            </w:pPr>
            <w:r w:rsidRPr="0085284C">
              <w:t xml:space="preserve">Mimo pomocy, nieudolnie tworzy proste wypowiedzi </w:t>
            </w:r>
            <w:r w:rsidRPr="0085284C">
              <w:lastRenderedPageBreak/>
              <w:t>ustne, popełniając liczne błędy zaburzające komunikację: 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9"/>
              </w:numPr>
              <w:tabs>
                <w:tab w:val="clear" w:pos="946"/>
                <w:tab w:val="num" w:pos="203"/>
              </w:tabs>
              <w:autoSpaceDE/>
              <w:autoSpaceDN/>
              <w:ind w:left="203" w:hanging="203"/>
            </w:pPr>
            <w:r w:rsidRPr="0085284C">
              <w:lastRenderedPageBreak/>
              <w:t xml:space="preserve">Sam lub z pomocą nauczyciela tworzy proste wypowiedzi </w:t>
            </w:r>
            <w:r w:rsidRPr="0085284C">
              <w:lastRenderedPageBreak/>
              <w:t>ustne, popełniając dość liczne błędy częściowo zaburzające komunikację: 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49"/>
              </w:numPr>
              <w:tabs>
                <w:tab w:val="clear" w:pos="946"/>
              </w:tabs>
              <w:autoSpaceDE/>
              <w:autoSpaceDN/>
              <w:ind w:left="234" w:hanging="234"/>
            </w:pPr>
            <w:r w:rsidRPr="0085284C">
              <w:lastRenderedPageBreak/>
              <w:t xml:space="preserve">Popełniając nieliczne niezakłócające komunikacji błędy, </w:t>
            </w:r>
            <w:r w:rsidRPr="0085284C">
              <w:lastRenderedPageBreak/>
              <w:t>tworzy proste i złożone wypowiedzi ustne: 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181" w:hanging="181"/>
            </w:pPr>
            <w:r w:rsidRPr="0085284C">
              <w:lastRenderedPageBreak/>
              <w:t xml:space="preserve">Używając </w:t>
            </w:r>
            <w:r>
              <w:t>urozmaiconego</w:t>
            </w:r>
            <w:r w:rsidRPr="0085284C">
              <w:t xml:space="preserve"> słownictwa tworzy </w:t>
            </w:r>
            <w:r w:rsidRPr="0085284C">
              <w:lastRenderedPageBreak/>
              <w:t>proste i złożone wypowiedzi ustne: 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  <w:p w:rsidR="00CF3AA7" w:rsidRPr="0085284C" w:rsidRDefault="00CF3AA7" w:rsidP="0022292A">
            <w:pPr>
              <w:suppressAutoHyphens/>
              <w:ind w:left="181"/>
            </w:pP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181" w:hanging="181"/>
            </w:pPr>
            <w:r>
              <w:lastRenderedPageBreak/>
              <w:t>Swobodnie, u</w:t>
            </w:r>
            <w:r w:rsidRPr="0085284C">
              <w:t xml:space="preserve">żywając bogatego słownictwa tworzy proste i złożone </w:t>
            </w:r>
            <w:r w:rsidRPr="0085284C">
              <w:lastRenderedPageBreak/>
              <w:t>wypowiedzi ustne: opisuje ludzi, miejsca, przedmioty, wydarzenia i zjawiska (np. miejsca gdzie spędzał wakacje); opowiada o wydarzeniach przeszłych (np. przeszłe doświadczenia wakacyjne); wyraża i uzasadnia swoją opinię (np. wybór celu podróży), wyraża upodobania (np. na temat form spędzania wolnego czasu).</w:t>
            </w:r>
          </w:p>
          <w:p w:rsidR="00CF3AA7" w:rsidRPr="0085284C" w:rsidRDefault="00CF3AA7" w:rsidP="0022292A">
            <w:pPr>
              <w:suppressAutoHyphens/>
              <w:ind w:left="181"/>
            </w:pP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Pisanie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7"/>
              </w:numPr>
              <w:autoSpaceDE/>
              <w:autoSpaceDN/>
              <w:ind w:left="171" w:hanging="141"/>
            </w:pPr>
            <w:r w:rsidRPr="0085284C">
              <w:t xml:space="preserve">Mimo pomocy, popełniając liczne błędy, nieudolnie tworzy bardzo proste wypowiedzi pisemne: w formie maila opisuje miejsca i zjawiska, </w:t>
            </w:r>
            <w:r w:rsidRPr="00C753AD">
              <w:rPr>
                <w:color w:val="0070C0"/>
                <w:shd w:val="clear" w:color="auto" w:fill="83CAEB"/>
              </w:rPr>
              <w:t>styl życia,</w:t>
            </w:r>
            <w:r w:rsidRPr="0085284C">
              <w:t xml:space="preserve"> przeszłe doświadczenia, fakty z przeszłości i teraźniejszości.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7"/>
              </w:numPr>
              <w:autoSpaceDE/>
              <w:autoSpaceDN/>
              <w:ind w:left="203" w:hanging="142"/>
            </w:pPr>
            <w:r w:rsidRPr="0085284C">
              <w:t>Sam lub z pomocą nauczyciela tworzy bardzo proste wypowiedzi pisemne: w formie maila opisuje miejsca i zjawiska,</w:t>
            </w:r>
            <w:r w:rsidRPr="00C753AD">
              <w:rPr>
                <w:color w:val="0070C0"/>
                <w:shd w:val="clear" w:color="auto" w:fill="83CAEB"/>
              </w:rPr>
              <w:t xml:space="preserve"> styl życia, </w:t>
            </w:r>
            <w:r w:rsidRPr="0085284C">
              <w:t>przeszłe doświadczenia, fakty z przeszłości i teraźniejszości.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7"/>
              </w:numPr>
              <w:autoSpaceDE/>
              <w:autoSpaceDN/>
              <w:ind w:left="234" w:hanging="141"/>
            </w:pPr>
            <w:r w:rsidRPr="0085284C">
              <w:t>Popełniając nieliczne błędy niezakłócające komunikacji, tworzy proste i bardziej złożone wypowiedzi pisemne: w formie maila opisuje miejsca i zjawiska</w:t>
            </w:r>
            <w:r w:rsidRPr="00C753AD">
              <w:rPr>
                <w:color w:val="0070C0"/>
                <w:shd w:val="clear" w:color="auto" w:fill="83CAEB"/>
              </w:rPr>
              <w:t>, styl życia</w:t>
            </w:r>
            <w:r w:rsidRPr="0085284C">
              <w:t>, przeszłe doświadczenia, fakty z przeszłości i teraźniejszości.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7"/>
              </w:numPr>
              <w:autoSpaceDE/>
              <w:autoSpaceDN/>
              <w:ind w:left="256" w:hanging="142"/>
            </w:pPr>
            <w:r>
              <w:t>S</w:t>
            </w:r>
            <w:r w:rsidRPr="0085284C">
              <w:t xml:space="preserve">tosując urozmaicone słownictwo, tworzy proste i bardziej złożone wypowiedzi pisemne: w formie maila opisuje miejsca i zjawiska, </w:t>
            </w:r>
            <w:r w:rsidRPr="00C753AD">
              <w:rPr>
                <w:color w:val="0070C0"/>
                <w:shd w:val="clear" w:color="auto" w:fill="83CAEB"/>
              </w:rPr>
              <w:t xml:space="preserve">styl życia, </w:t>
            </w:r>
            <w:r w:rsidRPr="0085284C">
              <w:t>przeszłe doświadczenia, fakty z przeszłości i teraźniejszości.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7"/>
              </w:numPr>
              <w:autoSpaceDE/>
              <w:autoSpaceDN/>
              <w:ind w:left="256" w:hanging="142"/>
            </w:pPr>
            <w:r w:rsidRPr="0085284C">
              <w:t xml:space="preserve">Samodzielnie, stosując </w:t>
            </w:r>
            <w:r>
              <w:t>bogate</w:t>
            </w:r>
            <w:r w:rsidRPr="0085284C">
              <w:t xml:space="preserve"> słownictwo, tworzy proste i bardziej złożone wypowiedzi pisemne: w formie maila opisuje miejsca i zjawiska, </w:t>
            </w:r>
            <w:r w:rsidRPr="00C753AD">
              <w:rPr>
                <w:color w:val="0070C0"/>
                <w:shd w:val="clear" w:color="auto" w:fill="83CAEB"/>
              </w:rPr>
              <w:t xml:space="preserve">styl życia, </w:t>
            </w:r>
            <w:r w:rsidRPr="0085284C">
              <w:t>przeszłe doświadczenia, fakty z przeszłości i teraźniejszości.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lastRenderedPageBreak/>
              <w:t>Reagowanie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8"/>
              </w:numPr>
              <w:autoSpaceDE/>
              <w:autoSpaceDN/>
              <w:ind w:left="313" w:hanging="283"/>
              <w:rPr>
                <w:color w:val="FF0000"/>
              </w:rPr>
            </w:pPr>
            <w:r w:rsidRPr="0085284C">
              <w:t xml:space="preserve">Nieudolnie reaguje w prostych sytuacjach, popełniając liczne błędy: uzyskuje i przekazuje informacje (np. dotyczące swoich planów, doświadczeń, faktów z przeszłości i teraźniejszości); wyraża emocje, upodobania, negocjuje. 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pStyle w:val="Akapitzlist"/>
              <w:widowControl/>
              <w:numPr>
                <w:ilvl w:val="0"/>
                <w:numId w:val="32"/>
              </w:numPr>
              <w:tabs>
                <w:tab w:val="clear" w:pos="727"/>
              </w:tabs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85284C">
              <w:rPr>
                <w:rFonts w:ascii="Calibri Light" w:hAnsi="Calibri Light" w:cs="Calibri Light"/>
              </w:rPr>
              <w:t xml:space="preserve">Reaguje w prostych sytuacjach, często popełniając błędy: </w:t>
            </w:r>
            <w:r w:rsidRPr="0085284C">
              <w:rPr>
                <w:rFonts w:ascii="Calibri Light" w:hAnsi="Calibri Light" w:cs="Calibri Light"/>
                <w:lang w:eastAsia="pl-PL"/>
              </w:rPr>
              <w:t>uzyskuje i przekazuje informacje (np. dotyczące swoich planów, doświadczeń, faktów z przeszłości i teraźniejszości); wyraża emocje, upodobania, negocjuje.</w:t>
            </w:r>
          </w:p>
          <w:p w:rsidR="00CF3AA7" w:rsidRPr="0085284C" w:rsidRDefault="00CF3AA7" w:rsidP="0022292A">
            <w:pPr>
              <w:ind w:left="226"/>
              <w:rPr>
                <w:color w:val="FF0000"/>
              </w:rPr>
            </w:pP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8"/>
              </w:numPr>
              <w:autoSpaceDE/>
              <w:autoSpaceDN/>
              <w:ind w:left="234" w:hanging="234"/>
              <w:rPr>
                <w:color w:val="FF0000"/>
              </w:rPr>
            </w:pPr>
            <w:r w:rsidRPr="0085284C">
              <w:t>Popełniając nieliczne błędy, reaguje w prostych i bardziej złożonych sytuacjach: uzyskuje i przekazuje informacje (np. dotyczące swoich planów, doświadczeń, faktów z przeszłości i teraźniejszości); wyraża emocje, upodobania, negocjuje.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8"/>
              </w:numPr>
              <w:autoSpaceDE/>
              <w:autoSpaceDN/>
              <w:ind w:left="114" w:hanging="114"/>
              <w:rPr>
                <w:color w:val="FF0000"/>
              </w:rPr>
            </w:pPr>
            <w:r>
              <w:t>N</w:t>
            </w:r>
            <w:r w:rsidRPr="0085284C">
              <w:t>iemal bezbłędnie reaguje w prostych i złożonych sytuacjach: uzyskuje i przekazuje informacje (np. dotyczące swoich planów, doświadczeń, faktów z przeszłości i teraźniejszości); wyraża emocje, upodobania, negocjuje.</w:t>
            </w:r>
          </w:p>
        </w:tc>
        <w:tc>
          <w:tcPr>
            <w:tcW w:w="2523" w:type="dxa"/>
          </w:tcPr>
          <w:p w:rsidR="00CF3AA7" w:rsidRPr="0085284C" w:rsidRDefault="00CF3AA7" w:rsidP="00CF3AA7">
            <w:pPr>
              <w:widowControl/>
              <w:numPr>
                <w:ilvl w:val="0"/>
                <w:numId w:val="38"/>
              </w:numPr>
              <w:autoSpaceDE/>
              <w:autoSpaceDN/>
              <w:ind w:left="114" w:hanging="114"/>
            </w:pPr>
            <w:r w:rsidRPr="0085284C">
              <w:t>Swobodnie i bezbłędnie reaguje w prostych i złożonych sytuacjach: uzyskuje i przekazuje informacje (np. dotyczące swoich planów, doświadczeń, faktów z przeszłości i teraźniejszości); wyraża emocje, upodobania, negocjuje.</w:t>
            </w:r>
          </w:p>
        </w:tc>
      </w:tr>
      <w:tr w:rsidR="00CF3AA7" w:rsidRPr="00E2696E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CF3AA7" w:rsidRPr="00E2696E" w:rsidRDefault="00CF3AA7" w:rsidP="0022292A">
            <w:pPr>
              <w:rPr>
                <w:b/>
              </w:rPr>
            </w:pPr>
            <w:r w:rsidRPr="00E2696E">
              <w:rPr>
                <w:b/>
              </w:rPr>
              <w:t>Przetwarzanie tekstu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Z trudem i nieudolnie przekazuje w języku angielskim informacje zawarte w materiale wizualnym i audiowizualnym.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Z trudem i często niepoprawnie 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Z trudem i często niepoprawnie przekazuje w języku angielskim informacje sformułowane w języku angielskim</w:t>
            </w:r>
            <w: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Przekazuje w języku angielskim informacje zawarte w materiale wizualnym i audiowizualnym,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Przekazuje w języku angielskim informacje sformułowane w języku polskim,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Przekazuje w języku angielskim informacje sformułowane w języku angielskim, czasem popełniając błędy.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Na ogół poprawnie przekazuje w języku angielskim informacje zawarte w materiale wizualnym i audiowizualnym, czasem popełniając błędy.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Na ogół poprawnie 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Na ogół poprawnie przekazuje w języku angielskim informacje sformułowane w języku angielskim.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 xml:space="preserve">Z łatwością i poprawnie przekazuje w języku angielskim informacje zawarte w materiale wizualnym i audiowizualnym.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 w:rsidRPr="0085284C">
              <w:t>Z łatwością i poprawnie 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85284C">
              <w:t>Z łatwością i poprawnie przekazuje w języku angielskim informacje sformułowane w języku polskim.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85284C">
              <w:t xml:space="preserve">przekazuje w języku angielskim informacje zawarte w materiale wizualnym i audiowizualnym. 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85284C">
              <w:t>przekazuje w języku angielskim informacje sformułowane w języku polskim.</w:t>
            </w:r>
          </w:p>
          <w:p w:rsidR="00CF3AA7" w:rsidRPr="0085284C" w:rsidRDefault="00CF3AA7" w:rsidP="00CF3AA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226"/>
                <w:tab w:val="num" w:pos="360"/>
              </w:tabs>
              <w:suppressAutoHyphens/>
              <w:autoSpaceDE/>
              <w:autoSpaceDN/>
              <w:ind w:left="226" w:hanging="180"/>
            </w:pPr>
            <w:r>
              <w:t xml:space="preserve">Swobodnie i bezbłędnie </w:t>
            </w:r>
            <w:r w:rsidRPr="0085284C">
              <w:t>przekazuje w języku angielskim informacje sformułowane w języku polskim.</w:t>
            </w:r>
          </w:p>
        </w:tc>
      </w:tr>
    </w:tbl>
    <w:p w:rsidR="00CF3AA7" w:rsidRPr="00E2696E" w:rsidRDefault="00CF3AA7" w:rsidP="00CF3AA7">
      <w:pPr>
        <w:rPr>
          <w:color w:val="FF0000"/>
        </w:rPr>
      </w:pPr>
    </w:p>
    <w:p w:rsidR="00CF3AA7" w:rsidRDefault="00CF3AA7" w:rsidP="0086342F"/>
    <w:p w:rsidR="00CF3AA7" w:rsidRPr="0018109B" w:rsidRDefault="00CF3AA7" w:rsidP="00CF3AA7">
      <w:pPr>
        <w:rPr>
          <w:color w:val="FF0000"/>
        </w:rPr>
      </w:pPr>
    </w:p>
    <w:p w:rsidR="00CF3AA7" w:rsidRPr="00664C5A" w:rsidRDefault="00CF3AA7" w:rsidP="00CF3AA7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lastRenderedPageBreak/>
        <w:t>SPOSOBY SPRAWDZANI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A OSIĄGNIĘĆ EDUKACYJNYCH UCZNIÓW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wiadomości zawarte w programie nauczania dla klasy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75118186"/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 Sprawdziany i testy oceniane są wg  skali  procentowej i przeliczane są wg następującej skali: 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  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</w:t>
      </w:r>
      <w:r w:rsidR="00486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</w:t>
      </w:r>
      <w:r w:rsidR="00486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 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 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2"/>
    <w:p w:rsidR="00CF3AA7" w:rsidRPr="00621ECD" w:rsidRDefault="00CF3AA7" w:rsidP="00CF3AA7">
      <w:pPr>
        <w:adjustRightInd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F3AA7" w:rsidRPr="00621ECD" w:rsidRDefault="00CF3AA7" w:rsidP="00CF3AA7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CF3AA7" w:rsidRPr="00621ECD" w:rsidRDefault="00CF3AA7" w:rsidP="00CF3AA7">
      <w:pPr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3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3"/>
    <w:p w:rsidR="00CF3AA7" w:rsidRPr="00621ECD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CF3AA7" w:rsidRDefault="00CF3AA7" w:rsidP="00CF3AA7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OŚWIADCZENIE: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 zapoznany/zapoznana w wymaganiami edukacyjnymi, które są niezbędne do otrzymania śródrocznych i rocznych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 klasyfikacyjnych z języka angielskiego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warunkami i trybem uzyskania oceny wyższej niż przewidywana.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CF3AA7" w:rsidRPr="00621ECD" w:rsidRDefault="00CF3AA7" w:rsidP="00CF3AA7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……………………….</w:t>
      </w: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3AA7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F3AA7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……………………….</w:t>
      </w:r>
    </w:p>
    <w:p w:rsidR="00CF3AA7" w:rsidRPr="00621ECD" w:rsidRDefault="00CF3AA7" w:rsidP="00CF3AA7">
      <w:pPr>
        <w:numPr>
          <w:ilvl w:val="0"/>
          <w:numId w:val="50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……………………….</w:t>
      </w:r>
    </w:p>
    <w:p w:rsidR="00CF3AA7" w:rsidRPr="00621ECD" w:rsidRDefault="00CF3AA7" w:rsidP="00CF3AA7">
      <w:pPr>
        <w:adjustRightInd w:val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05657" w:rsidRDefault="000C02D8"/>
    <w:sectPr w:rsidR="00905657" w:rsidSect="008634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D8" w:rsidRDefault="000C02D8" w:rsidP="00445B2F">
      <w:r>
        <w:separator/>
      </w:r>
    </w:p>
  </w:endnote>
  <w:endnote w:type="continuationSeparator" w:id="1">
    <w:p w:rsidR="000C02D8" w:rsidRDefault="000C02D8" w:rsidP="00445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D8" w:rsidRDefault="000C02D8" w:rsidP="00445B2F">
      <w:r>
        <w:separator/>
      </w:r>
    </w:p>
  </w:footnote>
  <w:footnote w:type="continuationSeparator" w:id="1">
    <w:p w:rsidR="000C02D8" w:rsidRDefault="000C02D8" w:rsidP="00445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B" w:rsidRDefault="00F31861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58.2pt;margin-top:34.6pt;width:17pt;height:15.3pt;z-index:-251658752;mso-position-horizontal-relative:page;mso-position-vertical-relative:page" filled="f" stroked="f">
          <v:textbox inset="0,0,0,0">
            <w:txbxContent>
              <w:p w:rsidR="005C346B" w:rsidRDefault="00F31861">
                <w:pPr>
                  <w:pStyle w:val="Tekstpodstawowy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F95B1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86055">
                  <w:rPr>
                    <w:noProof/>
                    <w:spacing w:val="-5"/>
                  </w:rPr>
                  <w:t>63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2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9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3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8D368A"/>
    <w:multiLevelType w:val="hybridMultilevel"/>
    <w:tmpl w:val="C568E168"/>
    <w:lvl w:ilvl="0" w:tplc="7B04E01E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5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B14942"/>
    <w:multiLevelType w:val="hybridMultilevel"/>
    <w:tmpl w:val="AFFCDC8E"/>
    <w:lvl w:ilvl="0" w:tplc="785495CC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7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51950"/>
    <w:multiLevelType w:val="hybridMultilevel"/>
    <w:tmpl w:val="DA78BDA4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>
    <w:nsid w:val="2E3D110E"/>
    <w:multiLevelType w:val="hybridMultilevel"/>
    <w:tmpl w:val="132AB6E0"/>
    <w:lvl w:ilvl="0" w:tplc="00000010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2">
    <w:nsid w:val="38194B21"/>
    <w:multiLevelType w:val="hybridMultilevel"/>
    <w:tmpl w:val="9E081512"/>
    <w:lvl w:ilvl="0" w:tplc="785495CC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>
    <w:nsid w:val="3E3B15DF"/>
    <w:multiLevelType w:val="hybridMultilevel"/>
    <w:tmpl w:val="9744A566"/>
    <w:lvl w:ilvl="0" w:tplc="F59E6088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4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5E40D5"/>
    <w:multiLevelType w:val="hybridMultilevel"/>
    <w:tmpl w:val="3836D1FE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>
    <w:nsid w:val="51DF0DF0"/>
    <w:multiLevelType w:val="hybridMultilevel"/>
    <w:tmpl w:val="BB88D836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>
    <w:nsid w:val="532869B7"/>
    <w:multiLevelType w:val="hybridMultilevel"/>
    <w:tmpl w:val="6276E24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>
    <w:nsid w:val="56C86E96"/>
    <w:multiLevelType w:val="hybridMultilevel"/>
    <w:tmpl w:val="1D1AADEA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1">
    <w:nsid w:val="582A1C7E"/>
    <w:multiLevelType w:val="hybridMultilevel"/>
    <w:tmpl w:val="7E9226E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0B299F"/>
    <w:multiLevelType w:val="hybridMultilevel"/>
    <w:tmpl w:val="4D34380E"/>
    <w:lvl w:ilvl="0" w:tplc="D0200F2A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3">
    <w:nsid w:val="5AB521CA"/>
    <w:multiLevelType w:val="hybridMultilevel"/>
    <w:tmpl w:val="CB16A3B6"/>
    <w:lvl w:ilvl="0" w:tplc="785495CC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4">
    <w:nsid w:val="5BD6787D"/>
    <w:multiLevelType w:val="hybridMultilevel"/>
    <w:tmpl w:val="12E89486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5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622E5"/>
    <w:multiLevelType w:val="hybridMultilevel"/>
    <w:tmpl w:val="A25E5F5C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7">
    <w:nsid w:val="659E2D1C"/>
    <w:multiLevelType w:val="hybridMultilevel"/>
    <w:tmpl w:val="74068870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8">
    <w:nsid w:val="67EF0911"/>
    <w:multiLevelType w:val="hybridMultilevel"/>
    <w:tmpl w:val="083A1B36"/>
    <w:lvl w:ilvl="0" w:tplc="785495CC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C667AD"/>
    <w:multiLevelType w:val="hybridMultilevel"/>
    <w:tmpl w:val="46220F8E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1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2">
    <w:nsid w:val="6EC96684"/>
    <w:multiLevelType w:val="hybridMultilevel"/>
    <w:tmpl w:val="089E018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86D65"/>
    <w:multiLevelType w:val="hybridMultilevel"/>
    <w:tmpl w:val="74C8B964"/>
    <w:lvl w:ilvl="0" w:tplc="F59E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D528E"/>
    <w:multiLevelType w:val="hybridMultilevel"/>
    <w:tmpl w:val="A46C6678"/>
    <w:lvl w:ilvl="0" w:tplc="B436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7B2474"/>
    <w:multiLevelType w:val="hybridMultilevel"/>
    <w:tmpl w:val="B796756C"/>
    <w:lvl w:ilvl="0" w:tplc="785495CC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7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4F1E"/>
    <w:multiLevelType w:val="hybridMultilevel"/>
    <w:tmpl w:val="88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D43B13"/>
    <w:multiLevelType w:val="hybridMultilevel"/>
    <w:tmpl w:val="0CE4FE2E"/>
    <w:lvl w:ilvl="0" w:tplc="00000009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8"/>
  </w:num>
  <w:num w:numId="3">
    <w:abstractNumId w:val="47"/>
  </w:num>
  <w:num w:numId="4">
    <w:abstractNumId w:val="15"/>
  </w:num>
  <w:num w:numId="5">
    <w:abstractNumId w:val="2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7"/>
  </w:num>
  <w:num w:numId="15">
    <w:abstractNumId w:val="2"/>
  </w:num>
  <w:num w:numId="16">
    <w:abstractNumId w:val="39"/>
  </w:num>
  <w:num w:numId="17">
    <w:abstractNumId w:val="11"/>
  </w:num>
  <w:num w:numId="18">
    <w:abstractNumId w:val="12"/>
  </w:num>
  <w:num w:numId="19">
    <w:abstractNumId w:val="14"/>
  </w:num>
  <w:num w:numId="20">
    <w:abstractNumId w:val="10"/>
  </w:num>
  <w:num w:numId="21">
    <w:abstractNumId w:val="34"/>
  </w:num>
  <w:num w:numId="22">
    <w:abstractNumId w:val="31"/>
  </w:num>
  <w:num w:numId="23">
    <w:abstractNumId w:val="48"/>
  </w:num>
  <w:num w:numId="24">
    <w:abstractNumId w:val="36"/>
  </w:num>
  <w:num w:numId="25">
    <w:abstractNumId w:val="44"/>
  </w:num>
  <w:num w:numId="26">
    <w:abstractNumId w:val="42"/>
  </w:num>
  <w:num w:numId="27">
    <w:abstractNumId w:val="13"/>
  </w:num>
  <w:num w:numId="28">
    <w:abstractNumId w:val="17"/>
  </w:num>
  <w:num w:numId="29">
    <w:abstractNumId w:val="25"/>
  </w:num>
  <w:num w:numId="30">
    <w:abstractNumId w:val="32"/>
  </w:num>
  <w:num w:numId="31">
    <w:abstractNumId w:val="35"/>
  </w:num>
  <w:num w:numId="32">
    <w:abstractNumId w:val="20"/>
  </w:num>
  <w:num w:numId="33">
    <w:abstractNumId w:val="16"/>
  </w:num>
  <w:num w:numId="34">
    <w:abstractNumId w:val="37"/>
  </w:num>
  <w:num w:numId="35">
    <w:abstractNumId w:val="22"/>
  </w:num>
  <w:num w:numId="36">
    <w:abstractNumId w:val="30"/>
  </w:num>
  <w:num w:numId="37">
    <w:abstractNumId w:val="29"/>
  </w:num>
  <w:num w:numId="38">
    <w:abstractNumId w:val="27"/>
  </w:num>
  <w:num w:numId="39">
    <w:abstractNumId w:val="19"/>
  </w:num>
  <w:num w:numId="40">
    <w:abstractNumId w:val="40"/>
  </w:num>
  <w:num w:numId="41">
    <w:abstractNumId w:val="23"/>
  </w:num>
  <w:num w:numId="42">
    <w:abstractNumId w:val="41"/>
  </w:num>
  <w:num w:numId="43">
    <w:abstractNumId w:val="46"/>
  </w:num>
  <w:num w:numId="44">
    <w:abstractNumId w:val="43"/>
  </w:num>
  <w:num w:numId="45">
    <w:abstractNumId w:val="28"/>
  </w:num>
  <w:num w:numId="46">
    <w:abstractNumId w:val="21"/>
  </w:num>
  <w:num w:numId="47">
    <w:abstractNumId w:val="38"/>
  </w:num>
  <w:num w:numId="48">
    <w:abstractNumId w:val="33"/>
  </w:num>
  <w:num w:numId="49">
    <w:abstractNumId w:val="49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342F"/>
    <w:rsid w:val="00060347"/>
    <w:rsid w:val="00085447"/>
    <w:rsid w:val="000C02D8"/>
    <w:rsid w:val="004162C9"/>
    <w:rsid w:val="00445B2F"/>
    <w:rsid w:val="00486055"/>
    <w:rsid w:val="00601990"/>
    <w:rsid w:val="0086342F"/>
    <w:rsid w:val="00902C37"/>
    <w:rsid w:val="00CF3AA7"/>
    <w:rsid w:val="00F31861"/>
    <w:rsid w:val="00F9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6342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6342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342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86342F"/>
    <w:pPr>
      <w:spacing w:before="1"/>
      <w:ind w:left="11" w:hanging="1816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Tytu">
    <w:name w:val="Title"/>
    <w:basedOn w:val="Normalny"/>
    <w:link w:val="TytuZnak"/>
    <w:uiPriority w:val="1"/>
    <w:qFormat/>
    <w:rsid w:val="0086342F"/>
    <w:pPr>
      <w:spacing w:before="60" w:line="821" w:lineRule="exact"/>
      <w:ind w:left="8" w:right="29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"/>
    <w:rsid w:val="0086342F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kapitzlist">
    <w:name w:val="List Paragraph"/>
    <w:basedOn w:val="Normalny"/>
    <w:uiPriority w:val="34"/>
    <w:qFormat/>
    <w:rsid w:val="0086342F"/>
    <w:pPr>
      <w:spacing w:line="265" w:lineRule="exact"/>
      <w:ind w:left="850" w:hanging="71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6342F"/>
    <w:pPr>
      <w:widowControl/>
      <w:autoSpaceDE/>
      <w:autoSpaceDN/>
    </w:pPr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42F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86342F"/>
    <w:rPr>
      <w:rFonts w:cs="Times New Roman"/>
    </w:rPr>
  </w:style>
  <w:style w:type="character" w:customStyle="1" w:styleId="st">
    <w:name w:val="st"/>
    <w:rsid w:val="0086342F"/>
    <w:rPr>
      <w:rFonts w:cs="Times New Roman"/>
    </w:rPr>
  </w:style>
  <w:style w:type="character" w:styleId="Pogrubienie">
    <w:name w:val="Strong"/>
    <w:uiPriority w:val="99"/>
    <w:qFormat/>
    <w:rsid w:val="0086342F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6342F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3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42F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3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634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6342F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4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4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6342F"/>
    <w:rPr>
      <w:vertAlign w:val="superscript"/>
    </w:rPr>
  </w:style>
  <w:style w:type="character" w:customStyle="1" w:styleId="pron">
    <w:name w:val="pron"/>
    <w:rsid w:val="0086342F"/>
  </w:style>
  <w:style w:type="character" w:customStyle="1" w:styleId="seppron-before">
    <w:name w:val="seppron-before"/>
    <w:rsid w:val="0086342F"/>
  </w:style>
  <w:style w:type="character" w:customStyle="1" w:styleId="seppron-after">
    <w:name w:val="seppron-after"/>
    <w:rsid w:val="0086342F"/>
  </w:style>
  <w:style w:type="character" w:customStyle="1" w:styleId="WW8Num5z0">
    <w:name w:val="WW8Num5z0"/>
    <w:rsid w:val="0086342F"/>
    <w:rPr>
      <w:rFonts w:ascii="Symbol" w:hAnsi="Symbol" w:cs="Symbol" w:hint="default"/>
      <w:color w:val="00206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23122</Words>
  <Characters>138732</Characters>
  <Application>Microsoft Office Word</Application>
  <DocSecurity>0</DocSecurity>
  <Lines>1156</Lines>
  <Paragraphs>323</Paragraphs>
  <ScaleCrop>false</ScaleCrop>
  <Company/>
  <LinksUpToDate>false</LinksUpToDate>
  <CharactersWithSpaces>161531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2025-09-01T12:09:00Z</dcterms:created>
  <dcterms:modified xsi:type="dcterms:W3CDTF">2025-09-02T08:02:00Z</dcterms:modified>
</cp:coreProperties>
</file>