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AB" w:rsidRDefault="00703FAB" w:rsidP="00703FAB">
      <w:pPr>
        <w:pStyle w:val="Tytu"/>
      </w:pPr>
      <w:r>
        <w:t xml:space="preserve">KLASA </w:t>
      </w:r>
      <w:r>
        <w:rPr>
          <w:spacing w:val="-5"/>
        </w:rPr>
        <w:t>VI</w:t>
      </w:r>
      <w:r w:rsidR="000019E8">
        <w:rPr>
          <w:spacing w:val="-5"/>
        </w:rPr>
        <w:t>I</w:t>
      </w:r>
    </w:p>
    <w:p w:rsidR="00703FAB" w:rsidRDefault="00703FAB" w:rsidP="00703FAB">
      <w:pPr>
        <w:pStyle w:val="Heading1"/>
        <w:spacing w:before="4" w:line="232" w:lineRule="auto"/>
        <w:ind w:left="1230" w:right="1521" w:hanging="7"/>
        <w:jc w:val="center"/>
        <w:rPr>
          <w:u w:val="none"/>
        </w:rPr>
      </w:pPr>
      <w:r>
        <w:t>WYMAGANIA EDUKACYJNE NIEZBĘDNE DO OTRZYMANIA ŚRÓDROCZNYCH I ROCZNYCH OCEN KLASYFIKACYJNYCH Z JĘZYKA ANGIELSKIEGO</w:t>
      </w:r>
    </w:p>
    <w:p w:rsidR="00703FAB" w:rsidRDefault="00703FAB" w:rsidP="00703FAB">
      <w:pPr>
        <w:pStyle w:val="Tekstpodstawowy"/>
        <w:spacing w:before="21"/>
        <w:ind w:left="720"/>
        <w:rPr>
          <w:b/>
          <w:sz w:val="20"/>
        </w:rPr>
      </w:pPr>
      <w:r>
        <w:rPr>
          <w:b/>
          <w:noProof/>
          <w:sz w:val="20"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4879340</wp:posOffset>
            </wp:positionH>
            <wp:positionV relativeFrom="paragraph">
              <wp:posOffset>175209</wp:posOffset>
            </wp:positionV>
            <wp:extent cx="925639" cy="925639"/>
            <wp:effectExtent l="0" t="0" r="0" b="0"/>
            <wp:wrapTopAndBottom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39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AB" w:rsidRDefault="00703FAB" w:rsidP="00703FAB">
      <w:pPr>
        <w:spacing w:before="278" w:line="458" w:lineRule="exact"/>
        <w:ind w:left="11" w:right="293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 xml:space="preserve">Opracowane na </w:t>
      </w:r>
      <w:r>
        <w:rPr>
          <w:rFonts w:ascii="Times New Roman"/>
          <w:b/>
          <w:spacing w:val="-2"/>
          <w:sz w:val="40"/>
        </w:rPr>
        <w:t>podstawie:</w:t>
      </w:r>
    </w:p>
    <w:p w:rsidR="00703FAB" w:rsidRPr="00B104B0" w:rsidRDefault="00703FAB" w:rsidP="00703FAB">
      <w:pPr>
        <w:pStyle w:val="Akapitzlist"/>
        <w:numPr>
          <w:ilvl w:val="0"/>
          <w:numId w:val="1"/>
        </w:numPr>
        <w:tabs>
          <w:tab w:val="left" w:pos="1761"/>
        </w:tabs>
        <w:spacing w:before="7" w:line="232" w:lineRule="auto"/>
        <w:ind w:right="506"/>
        <w:jc w:val="both"/>
        <w:rPr>
          <w:b/>
          <w:sz w:val="28"/>
        </w:rPr>
      </w:pPr>
      <w:r>
        <w:rPr>
          <w:b/>
          <w:sz w:val="28"/>
        </w:rPr>
        <w:t xml:space="preserve">Rozporządzenia Ministra Edukacji z dnia 28 czerwca 2024 r. zmieniające rozporządzenie w sprawie podstawyprogramowejwychowaniaprzedszkolnegoorazpodstawyprogramowejkształceniaogólnego dla szkoły podstawowej, w tym dla uczniów z niepełnosprawnością intelektualną w stopniu umiarkowanym lub znacznym, kształcenia ogólnego dla branżowej szkoły I stopnia, kształcenia </w:t>
      </w:r>
      <w:r w:rsidRPr="00B104B0">
        <w:rPr>
          <w:b/>
          <w:sz w:val="28"/>
        </w:rPr>
        <w:t>ogólnego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specjalnej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przysposabiającej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pracy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oraz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kształcenia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ogólnego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dla</w:t>
      </w:r>
      <w:r>
        <w:rPr>
          <w:b/>
          <w:sz w:val="28"/>
        </w:rPr>
        <w:t xml:space="preserve"> </w:t>
      </w:r>
      <w:r w:rsidRPr="00B104B0">
        <w:rPr>
          <w:b/>
          <w:sz w:val="28"/>
        </w:rPr>
        <w:t>szkoły</w:t>
      </w:r>
      <w:r>
        <w:rPr>
          <w:b/>
          <w:sz w:val="28"/>
        </w:rPr>
        <w:t xml:space="preserve"> </w:t>
      </w:r>
      <w:r w:rsidRPr="00B104B0">
        <w:rPr>
          <w:b/>
          <w:spacing w:val="-2"/>
          <w:sz w:val="28"/>
        </w:rPr>
        <w:t>policealnej</w:t>
      </w:r>
    </w:p>
    <w:p w:rsidR="00703FAB" w:rsidRDefault="00703FAB" w:rsidP="00703FAB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>Programu nauczania języka angielskiego w sz</w:t>
      </w:r>
      <w:r w:rsidR="00E8007A">
        <w:rPr>
          <w:b/>
          <w:sz w:val="28"/>
        </w:rPr>
        <w:t>kole podstawowej “Brainy 7</w:t>
      </w:r>
      <w:r>
        <w:rPr>
          <w:b/>
          <w:sz w:val="28"/>
        </w:rPr>
        <w:t xml:space="preserve">”autorstwa Nick </w:t>
      </w:r>
      <w:r>
        <w:rPr>
          <w:b/>
          <w:spacing w:val="-2"/>
          <w:sz w:val="28"/>
        </w:rPr>
        <w:t>Beare</w:t>
      </w:r>
    </w:p>
    <w:p w:rsidR="00703FAB" w:rsidRDefault="00703FAB" w:rsidP="00703FAB">
      <w:pPr>
        <w:pStyle w:val="Akapitzlist"/>
        <w:numPr>
          <w:ilvl w:val="0"/>
          <w:numId w:val="1"/>
        </w:numPr>
        <w:tabs>
          <w:tab w:val="left" w:pos="1760"/>
        </w:tabs>
        <w:spacing w:line="342" w:lineRule="exact"/>
        <w:rPr>
          <w:b/>
          <w:sz w:val="28"/>
        </w:rPr>
      </w:pPr>
      <w:r>
        <w:rPr>
          <w:b/>
          <w:sz w:val="28"/>
        </w:rPr>
        <w:t xml:space="preserve">Statut Zespołu Szkolno – Przedszkolnego w </w:t>
      </w:r>
      <w:r>
        <w:rPr>
          <w:b/>
          <w:spacing w:val="-2"/>
          <w:sz w:val="28"/>
        </w:rPr>
        <w:t>Niskowej</w:t>
      </w:r>
    </w:p>
    <w:p w:rsidR="00703FAB" w:rsidRDefault="00703FAB" w:rsidP="00703FAB">
      <w:pPr>
        <w:pStyle w:val="Tekstpodstawowy"/>
        <w:spacing w:before="290"/>
        <w:rPr>
          <w:b/>
          <w:sz w:val="28"/>
        </w:rPr>
      </w:pPr>
    </w:p>
    <w:p w:rsidR="00703FAB" w:rsidRDefault="00703FAB" w:rsidP="00703FAB">
      <w:pPr>
        <w:ind w:right="417"/>
        <w:jc w:val="righ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mgr Sylwia Tokarz</w:t>
      </w:r>
    </w:p>
    <w:p w:rsidR="00703FAB" w:rsidRDefault="00703FAB" w:rsidP="00703FAB">
      <w:pPr>
        <w:jc w:val="right"/>
        <w:rPr>
          <w:rFonts w:ascii="Times New Roman"/>
          <w:b/>
          <w:sz w:val="28"/>
        </w:rPr>
        <w:sectPr w:rsidR="00703FAB" w:rsidSect="00B655D3">
          <w:headerReference w:type="default" r:id="rId8"/>
          <w:pgSz w:w="16840" w:h="11910" w:orient="landscape"/>
          <w:pgMar w:top="1320" w:right="992" w:bottom="280" w:left="1275" w:header="712" w:footer="0" w:gutter="0"/>
          <w:pgNumType w:start="1"/>
          <w:cols w:space="708"/>
        </w:sectPr>
      </w:pPr>
    </w:p>
    <w:p w:rsidR="00703FAB" w:rsidRPr="00621ECD" w:rsidRDefault="00703FAB" w:rsidP="00703FAB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Nauczyciele na początku każdego roku szkolnego informują uczniów oraz rodziców /prawnych opiekunów o:</w:t>
      </w:r>
    </w:p>
    <w:p w:rsidR="00703FAB" w:rsidRPr="00621ECD" w:rsidRDefault="00703FAB" w:rsidP="00703FAB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wymaganiach edukacyjnych niezbędnych do uzyskania poszczególnych śródrocznych i rocznych ocen klasyfikacyjnych  z obowiązkowych zajęć edukacyjnych wynikających z realizowanego przez siebie programu nauczania,</w:t>
      </w:r>
    </w:p>
    <w:p w:rsidR="00703FAB" w:rsidRPr="00621ECD" w:rsidRDefault="00703FAB" w:rsidP="00703FAB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703FAB" w:rsidRPr="00621ECD" w:rsidRDefault="00703FAB" w:rsidP="00703FAB">
      <w:pPr>
        <w:numPr>
          <w:ilvl w:val="0"/>
          <w:numId w:val="3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703FAB" w:rsidRPr="00621ECD" w:rsidRDefault="00703FAB" w:rsidP="00703FAB">
      <w:pPr>
        <w:numPr>
          <w:ilvl w:val="0"/>
          <w:numId w:val="2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703FAB" w:rsidRPr="00621ECD" w:rsidRDefault="00703FAB" w:rsidP="00703FAB">
      <w:pPr>
        <w:numPr>
          <w:ilvl w:val="0"/>
          <w:numId w:val="2"/>
        </w:numPr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osiąga sukcesy w konkursach przedmiotowych i innych, kwalifikując się do finałów na szczeblu wojewódzkim, krajowym czy międzynarodowym,</w:t>
      </w:r>
      <w:r w:rsidR="00001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zastrzeżeniem, że nie jest to wymóg obligatoryjny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ma braki w opanowaniu niezbędnych treści, ale nie przekreślają one możliwości uzyskania przez ucznia podstawowej wiedzy z danego przedmiotu w toku dalszej nauki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703FAB" w:rsidRPr="00621ECD" w:rsidRDefault="00703FAB" w:rsidP="00703FAB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703FAB" w:rsidRPr="002C37E5" w:rsidRDefault="00703FAB" w:rsidP="00703FAB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03FAB" w:rsidRPr="002C37E5">
          <w:pgSz w:w="16840" w:h="11910" w:orient="landscape"/>
          <w:pgMar w:top="1320" w:right="992" w:bottom="280" w:left="1275" w:header="712" w:footer="0" w:gutter="0"/>
          <w:cols w:space="708"/>
        </w:sect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703FAB" w:rsidRDefault="00703FAB" w:rsidP="00703FAB">
      <w:pPr>
        <w:pStyle w:val="Tekstpodstawowy"/>
        <w:spacing w:before="156"/>
        <w:jc w:val="center"/>
      </w:pPr>
    </w:p>
    <w:p w:rsidR="00703FAB" w:rsidRDefault="00703FAB" w:rsidP="00703FAB">
      <w:pPr>
        <w:pStyle w:val="Heading1"/>
        <w:spacing w:line="230" w:lineRule="auto"/>
        <w:ind w:left="0" w:firstLine="0"/>
        <w:jc w:val="center"/>
      </w:pPr>
      <w:r>
        <w:t>WYMAGANIA EDUKACYJNE NIEZBĘDNE DO OTRZYMANIA ŚRÓDROCZNYCH OCEN KLASYFIKACYJNYCH</w:t>
      </w:r>
    </w:p>
    <w:p w:rsidR="00905657" w:rsidRDefault="00C11322"/>
    <w:tbl>
      <w:tblPr>
        <w:tblW w:w="12474" w:type="dxa"/>
        <w:tblInd w:w="1917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  <w:hideMark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 xml:space="preserve">WELCOME UNIT </w:t>
            </w:r>
          </w:p>
        </w:tc>
      </w:tr>
    </w:tbl>
    <w:p w:rsidR="00703FAB" w:rsidRPr="0018109B" w:rsidRDefault="00703FAB" w:rsidP="00703FAB"/>
    <w:tbl>
      <w:tblPr>
        <w:tblW w:w="14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8"/>
        <w:gridCol w:w="2557"/>
        <w:gridCol w:w="2557"/>
        <w:gridCol w:w="2557"/>
        <w:gridCol w:w="2557"/>
        <w:gridCol w:w="2558"/>
      </w:tblGrid>
      <w:tr w:rsidR="00703FAB" w:rsidRPr="0018109B" w:rsidTr="0022292A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40"/>
              </w:numPr>
              <w:autoSpaceDE/>
              <w:autoSpaceDN/>
              <w:ind w:left="413"/>
            </w:pPr>
            <w:r w:rsidRPr="0018109B">
              <w:t>Słabo zna i z trudem podaje słownictwo w zakresie następujących obszarów: ŻYCIE PRYWATNE: czynności życia codziennego, formy spędzania wolnego czasu;</w:t>
            </w:r>
          </w:p>
          <w:p w:rsidR="00703FAB" w:rsidRPr="0018109B" w:rsidRDefault="00703FAB" w:rsidP="0022292A">
            <w:pPr>
              <w:ind w:left="436"/>
            </w:pPr>
            <w:r w:rsidRPr="0018109B">
              <w:t>CZŁOWIEK: wygląd zewnętrzny, uczucia i emocje</w:t>
            </w:r>
            <w:r w:rsidRPr="0018109B">
              <w:rPr>
                <w:b/>
              </w:rPr>
              <w:t>;</w:t>
            </w:r>
            <w:r w:rsidRPr="0018109B">
              <w:t xml:space="preserve"> </w:t>
            </w:r>
          </w:p>
          <w:p w:rsidR="00703FAB" w:rsidRPr="0018109B" w:rsidRDefault="00703FAB" w:rsidP="0022292A">
            <w:pPr>
              <w:ind w:left="436"/>
            </w:pPr>
            <w:r w:rsidRPr="0018109B">
              <w:t xml:space="preserve">MIEJSCE ZAMIESZKANIA: pomieszczenia i wyposażenie domu, prace domowe; </w:t>
            </w:r>
          </w:p>
          <w:p w:rsidR="00703FAB" w:rsidRPr="00B66ABE" w:rsidRDefault="00703FAB" w:rsidP="0022292A">
            <w:pPr>
              <w:shd w:val="clear" w:color="auto" w:fill="83CAEB"/>
              <w:ind w:left="436"/>
              <w:rPr>
                <w:color w:val="0070C0"/>
              </w:rPr>
            </w:pPr>
            <w:r w:rsidRPr="00B66ABE">
              <w:rPr>
                <w:color w:val="0070C0"/>
              </w:rPr>
              <w:t xml:space="preserve">KULTURA: </w:t>
            </w:r>
            <w:r w:rsidRPr="005D77F3">
              <w:rPr>
                <w:color w:val="0070C0"/>
                <w:shd w:val="clear" w:color="auto" w:fill="83CAEB"/>
              </w:rPr>
              <w:t>dziedziny kultury (muzyka).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436"/>
              </w:tabs>
              <w:autoSpaceDE/>
              <w:autoSpaceDN/>
              <w:ind w:left="436"/>
            </w:pPr>
            <w:r w:rsidRPr="0018109B">
              <w:t>Słabo zna i z trudem stosuje w zdaniach czasowniki:</w:t>
            </w:r>
            <w:r w:rsidRPr="0018109B">
              <w:rPr>
                <w:i/>
              </w:rPr>
              <w:t xml:space="preserve"> love, like, don’t mind, don’t </w:t>
            </w:r>
            <w:r w:rsidRPr="0018109B">
              <w:rPr>
                <w:i/>
              </w:rPr>
              <w:lastRenderedPageBreak/>
              <w:t>like, hate +ing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i z trudem stosuje okoliczniki częstotliwości: </w:t>
            </w:r>
            <w:r w:rsidRPr="0018109B">
              <w:rPr>
                <w:i/>
              </w:rPr>
              <w:t>sometimes, often, hardly ever, never, once/twice a week, every (Saturday).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Nieudolnie tworzy zdania twierdzące, przeczące, pytające oraz krótkie odpowiedzi w czasie </w:t>
            </w:r>
            <w:r w:rsidRPr="0018109B">
              <w:rPr>
                <w:i/>
              </w:rPr>
              <w:t>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Nieudolnie tworzy zdania twierdzące, przeczące, pytające oraz krótkie odpowiedzi w czasie </w:t>
            </w:r>
            <w:r w:rsidRPr="0018109B">
              <w:rPr>
                <w:i/>
              </w:rPr>
              <w:t>Present continuous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Nieudolnie tworzy zdania twierdzące, przeczące, pytające oraz krótkie odpowiedzi w czasie </w:t>
            </w:r>
            <w:r w:rsidRPr="0018109B">
              <w:rPr>
                <w:i/>
              </w:rPr>
              <w:t>Past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1"/>
                <w:tab w:val="num" w:pos="1404"/>
              </w:tabs>
              <w:autoSpaceDE/>
              <w:autoSpaceDN/>
              <w:ind w:left="271"/>
            </w:pPr>
            <w:r w:rsidRPr="0018109B">
              <w:t xml:space="preserve">Nieudolnie tworzy zdania twierdzące, przeczące, pytające oraz krótkie odpowiedzi w czasie </w:t>
            </w:r>
            <w:r w:rsidRPr="0018109B">
              <w:rPr>
                <w:i/>
              </w:rPr>
              <w:t>Present perfect.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405"/>
            </w:pPr>
            <w:r w:rsidRPr="0018109B">
              <w:lastRenderedPageBreak/>
              <w:t>Częściowo zna i podaje słownictwo w zakresie następujących obszarów: ŻYCIE PRYWATNE: czynności życia codziennego, formy spędzania wolnego czasu;</w:t>
            </w:r>
          </w:p>
          <w:p w:rsidR="00703FAB" w:rsidRPr="0018109B" w:rsidRDefault="00703FAB" w:rsidP="0022292A">
            <w:pPr>
              <w:ind w:left="436"/>
            </w:pPr>
            <w:r w:rsidRPr="0018109B">
              <w:t>CZŁOWIEK: wygląd zewnętrzny, uczucia i emocje</w:t>
            </w:r>
            <w:r w:rsidRPr="0018109B">
              <w:rPr>
                <w:b/>
              </w:rPr>
              <w:t>;</w:t>
            </w:r>
            <w:r w:rsidRPr="0018109B">
              <w:t xml:space="preserve"> </w:t>
            </w:r>
          </w:p>
          <w:p w:rsidR="00703FAB" w:rsidRPr="0018109B" w:rsidRDefault="00703FAB" w:rsidP="0022292A">
            <w:pPr>
              <w:ind w:left="436"/>
            </w:pPr>
            <w:r w:rsidRPr="0018109B">
              <w:t xml:space="preserve">MIEJSCE ZAMIESZKANIA: pomieszczenia i wyposażenie domu, prace domowe; </w:t>
            </w:r>
          </w:p>
          <w:p w:rsidR="00703FAB" w:rsidRPr="00B66ABE" w:rsidRDefault="00703FAB" w:rsidP="0022292A">
            <w:pPr>
              <w:shd w:val="clear" w:color="auto" w:fill="83CAEB"/>
              <w:ind w:left="436"/>
              <w:rPr>
                <w:color w:val="0070C0"/>
              </w:rPr>
            </w:pPr>
            <w:r w:rsidRPr="00B66ABE">
              <w:rPr>
                <w:color w:val="0070C0"/>
              </w:rPr>
              <w:t>KULTURA: dziedziny kultury (muzyka).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dość liczne błędy, stosuje w zdaniach czasowniki:</w:t>
            </w:r>
            <w:r w:rsidRPr="0018109B">
              <w:rPr>
                <w:i/>
              </w:rPr>
              <w:t xml:space="preserve"> love, like, don’t mind, </w:t>
            </w:r>
            <w:r w:rsidRPr="0018109B">
              <w:rPr>
                <w:i/>
              </w:rPr>
              <w:lastRenderedPageBreak/>
              <w:t>don’t like, hate +ing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 pewnym trudem stosuje okoliczniki częstotliwości: </w:t>
            </w:r>
            <w:r w:rsidRPr="0018109B">
              <w:rPr>
                <w:i/>
              </w:rPr>
              <w:t>sometimes, often, hardly ever, never, once/twice a week, every (Saturday).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t>Present simple</w:t>
            </w:r>
            <w:r w:rsidRPr="0018109B">
              <w:t>, popełniając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t>Present continuous.</w:t>
            </w:r>
            <w:r w:rsidRPr="0018109B">
              <w:t xml:space="preserve"> popełniając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t>Past simple</w:t>
            </w:r>
            <w:r w:rsidRPr="0018109B">
              <w:t>, popełniając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lastRenderedPageBreak/>
              <w:t>Present perfect</w:t>
            </w:r>
            <w:r w:rsidRPr="0018109B">
              <w:t>, popełniając dość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396"/>
              </w:tabs>
              <w:autoSpaceDE/>
              <w:autoSpaceDN/>
              <w:ind w:left="396"/>
            </w:pPr>
            <w:r w:rsidRPr="0018109B">
              <w:lastRenderedPageBreak/>
              <w:t>W większości zna i na ogół poprawnie podaje słownictwo w zakresie następujących obszarów: ŻYCIE PRYWATNE: czynności życia codziennego, formy spędzania wolnego czasu;</w:t>
            </w:r>
          </w:p>
          <w:p w:rsidR="00703FAB" w:rsidRPr="0018109B" w:rsidRDefault="00703FAB" w:rsidP="0022292A">
            <w:pPr>
              <w:ind w:left="436"/>
            </w:pPr>
            <w:r w:rsidRPr="0018109B">
              <w:t>CZŁOWIEK: wygląd zewnętrzny, uczucia i emocje</w:t>
            </w:r>
            <w:r w:rsidRPr="0018109B">
              <w:rPr>
                <w:b/>
              </w:rPr>
              <w:t>;</w:t>
            </w:r>
            <w:r w:rsidRPr="0018109B">
              <w:t xml:space="preserve"> </w:t>
            </w:r>
          </w:p>
          <w:p w:rsidR="00703FAB" w:rsidRPr="0018109B" w:rsidRDefault="00703FAB" w:rsidP="0022292A">
            <w:pPr>
              <w:ind w:left="436"/>
            </w:pPr>
            <w:r w:rsidRPr="0018109B">
              <w:t xml:space="preserve">MIEJSCE ZAMIESZKANIA: pomieszczenia i wyposażenie domu, prace domowe; </w:t>
            </w:r>
          </w:p>
          <w:p w:rsidR="00703FAB" w:rsidRPr="00B66ABE" w:rsidRDefault="00703FAB" w:rsidP="0022292A">
            <w:pPr>
              <w:shd w:val="clear" w:color="auto" w:fill="83CAEB"/>
              <w:ind w:left="436"/>
              <w:rPr>
                <w:color w:val="0070C0"/>
              </w:rPr>
            </w:pPr>
            <w:r w:rsidRPr="00B66ABE">
              <w:rPr>
                <w:color w:val="0070C0"/>
              </w:rPr>
              <w:t>KULTURA: dziedziny kultury (muzyka).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drobne błędy, stosuje w zdaniach czasowniki:</w:t>
            </w:r>
            <w:r w:rsidRPr="0018109B">
              <w:rPr>
                <w:i/>
              </w:rPr>
              <w:t xml:space="preserve"> </w:t>
            </w:r>
            <w:r w:rsidRPr="0018109B">
              <w:rPr>
                <w:i/>
              </w:rPr>
              <w:lastRenderedPageBreak/>
              <w:t>love, like, don’t mind, don’t like, hate +ing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Podaje przyimki miejsca: okoliczniki częstotliwości: </w:t>
            </w:r>
            <w:r w:rsidRPr="0018109B">
              <w:rPr>
                <w:i/>
              </w:rPr>
              <w:t>sometimes, often, hardly ever, never, once/twice a week, every (Saturday).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t>Present simple</w:t>
            </w:r>
            <w:r w:rsidRPr="0018109B">
              <w:t>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t>Present continuous</w:t>
            </w:r>
            <w:r w:rsidRPr="0018109B">
              <w:t>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t>Past simple</w:t>
            </w:r>
            <w:r w:rsidRPr="0018109B">
              <w:t>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</w:t>
            </w:r>
            <w:r w:rsidRPr="0018109B">
              <w:lastRenderedPageBreak/>
              <w:t xml:space="preserve">odpowiedzi w czasie </w:t>
            </w:r>
            <w:r w:rsidRPr="0018109B">
              <w:rPr>
                <w:i/>
              </w:rPr>
              <w:t>Present perfect</w:t>
            </w:r>
            <w:r w:rsidRPr="0018109B">
              <w:t>, popełniając nieliczne błędy.</w:t>
            </w:r>
          </w:p>
          <w:p w:rsidR="00703FAB" w:rsidRPr="0018109B" w:rsidRDefault="00703FAB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388"/>
              </w:tabs>
              <w:autoSpaceDE/>
              <w:autoSpaceDN/>
              <w:ind w:left="388"/>
            </w:pPr>
            <w:r w:rsidRPr="0018109B">
              <w:lastRenderedPageBreak/>
              <w:t>Zna i poprawnie podaje słownictwo w zakresie następujących obszarów: ŻYCIE PRYWATNE: czynności życia codziennego, formy spędzania wolnego czasu;</w:t>
            </w:r>
          </w:p>
          <w:p w:rsidR="00703FAB" w:rsidRPr="0018109B" w:rsidRDefault="00703FAB" w:rsidP="0022292A">
            <w:pPr>
              <w:ind w:left="436"/>
            </w:pPr>
            <w:r w:rsidRPr="0018109B">
              <w:t>CZŁOWIEK: wygląd zewnętrzny, uczucia i emocje</w:t>
            </w:r>
            <w:r w:rsidRPr="0018109B">
              <w:rPr>
                <w:b/>
              </w:rPr>
              <w:t>;</w:t>
            </w:r>
            <w:r w:rsidRPr="0018109B">
              <w:t xml:space="preserve"> </w:t>
            </w:r>
          </w:p>
          <w:p w:rsidR="00703FAB" w:rsidRPr="00B66ABE" w:rsidRDefault="00703FAB" w:rsidP="0022292A">
            <w:pPr>
              <w:ind w:left="436"/>
              <w:rPr>
                <w:color w:val="0070C0"/>
              </w:rPr>
            </w:pPr>
            <w:r w:rsidRPr="0018109B">
              <w:t xml:space="preserve">MIEJSCE ZAMIESZKANIA: pomieszczenia i wyposażenie domu, prace domowe; </w:t>
            </w:r>
            <w:r w:rsidRPr="005D77F3">
              <w:rPr>
                <w:color w:val="0070C0"/>
                <w:shd w:val="clear" w:color="auto" w:fill="83CAEB"/>
              </w:rPr>
              <w:t>KULTURA: dziedziny kultury (muzyka).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Swobodnie stosuje w zdaniach czasowniki:</w:t>
            </w:r>
            <w:r w:rsidRPr="0018109B">
              <w:rPr>
                <w:i/>
              </w:rPr>
              <w:t xml:space="preserve"> love, like, don’t mind, don’t like, hate +ing.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Podaje i poprawnie stosuje przyimki miejsca: okoliczniki częstotliwości: </w:t>
            </w:r>
            <w:r w:rsidRPr="0018109B">
              <w:rPr>
                <w:i/>
              </w:rPr>
              <w:t>sometimes, often, hardly ever, never, once/twice a week, every (Saturday).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N</w:t>
            </w:r>
            <w:r w:rsidRPr="0018109B">
              <w:t xml:space="preserve">iemal bezbłędnie tworzy zdania twierdzące, przeczące i pytające oraz krótkie odpowiedzi w czasie </w:t>
            </w:r>
            <w:r w:rsidRPr="0018109B">
              <w:rPr>
                <w:i/>
              </w:rPr>
              <w:t>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N</w:t>
            </w:r>
            <w:r w:rsidRPr="0018109B">
              <w:t xml:space="preserve">iemal bezbłędnie tworzy zdania twierdzące, przeczące i pytające oraz krótkie odpowiedzi w czasie </w:t>
            </w:r>
            <w:r w:rsidRPr="0018109B">
              <w:rPr>
                <w:i/>
              </w:rPr>
              <w:t>Present continuous.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N</w:t>
            </w:r>
            <w:r w:rsidRPr="0018109B">
              <w:t xml:space="preserve">iemal bezbłędnie tworzy zdania twierdzące, przeczące i pytające oraz krótkie odpowiedzi w czasie </w:t>
            </w:r>
            <w:r w:rsidRPr="0018109B">
              <w:rPr>
                <w:i/>
              </w:rPr>
              <w:t>Past simple.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Tworzy zdania twierdzące, przeczące i pytające oraz krótkie odpowiedzi w czasie </w:t>
            </w:r>
            <w:r w:rsidRPr="0018109B">
              <w:rPr>
                <w:i/>
              </w:rPr>
              <w:t>Present perfect</w:t>
            </w:r>
            <w:r w:rsidRPr="0018109B">
              <w:t>, popełniając nieliczne błędy.</w:t>
            </w:r>
          </w:p>
          <w:p w:rsidR="00703FAB" w:rsidRPr="0018109B" w:rsidRDefault="00703FAB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389"/>
            </w:pPr>
            <w:r>
              <w:lastRenderedPageBreak/>
              <w:t>Sprawnie i bezbłędnie posługuje się</w:t>
            </w:r>
            <w:r w:rsidRPr="0018109B">
              <w:t xml:space="preserve"> słownictw</w:t>
            </w:r>
            <w:r>
              <w:t>em</w:t>
            </w:r>
            <w:r w:rsidRPr="0018109B">
              <w:t xml:space="preserve"> w zakresie następujących obszarów: ŻYCIE PRYWATNE: czynności życia codziennego, formy spędzania wolnego czasu;</w:t>
            </w:r>
          </w:p>
          <w:p w:rsidR="00703FAB" w:rsidRPr="0018109B" w:rsidRDefault="00703FAB" w:rsidP="0022292A">
            <w:pPr>
              <w:ind w:left="436"/>
            </w:pPr>
            <w:r w:rsidRPr="0018109B">
              <w:t>CZŁOWIEK: wygląd zewnętrzny, uczucia i emocje</w:t>
            </w:r>
            <w:r w:rsidRPr="0018109B">
              <w:rPr>
                <w:b/>
              </w:rPr>
              <w:t>;</w:t>
            </w:r>
            <w:r w:rsidRPr="0018109B">
              <w:t xml:space="preserve"> </w:t>
            </w:r>
          </w:p>
          <w:p w:rsidR="00703FAB" w:rsidRPr="00B66ABE" w:rsidRDefault="00703FAB" w:rsidP="0022292A">
            <w:pPr>
              <w:ind w:left="436"/>
              <w:rPr>
                <w:color w:val="0070C0"/>
              </w:rPr>
            </w:pPr>
            <w:r w:rsidRPr="0018109B">
              <w:t xml:space="preserve">MIEJSCE ZAMIESZKANIA: pomieszczenia i wyposażenie domu, prace domowe; </w:t>
            </w:r>
            <w:r w:rsidRPr="005D77F3">
              <w:rPr>
                <w:color w:val="0070C0"/>
                <w:shd w:val="clear" w:color="auto" w:fill="83CAEB"/>
              </w:rPr>
              <w:t>KULTURA: dziedziny kultury (muzyka).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Swobodnie</w:t>
            </w:r>
            <w:r>
              <w:t xml:space="preserve"> i bezbłędnie</w:t>
            </w:r>
            <w:r w:rsidRPr="0018109B">
              <w:t xml:space="preserve"> stosuje w zdaniach czasowniki:</w:t>
            </w:r>
            <w:r w:rsidRPr="0018109B">
              <w:rPr>
                <w:i/>
              </w:rPr>
              <w:t xml:space="preserve"> love, like, </w:t>
            </w:r>
            <w:r w:rsidRPr="0018109B">
              <w:rPr>
                <w:i/>
              </w:rPr>
              <w:lastRenderedPageBreak/>
              <w:t>don’t mind, don’t like, hate +ing.</w:t>
            </w:r>
          </w:p>
          <w:p w:rsidR="00703FAB" w:rsidRPr="002D7FF6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2D7FF6">
              <w:t xml:space="preserve">Sprawnie </w:t>
            </w:r>
            <w:r>
              <w:t>i</w:t>
            </w:r>
            <w:r w:rsidRPr="002D7FF6">
              <w:t xml:space="preserve"> bezbłędnie stosuje przyimki miejsca: okoliczniki częstotliwości: </w:t>
            </w:r>
            <w:r w:rsidRPr="002D7FF6">
              <w:rPr>
                <w:i/>
              </w:rPr>
              <w:t>sometimes, often, hardly ever, never, once/twice a week, every (Saturday).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Bezbłędnie tworzy zdania twierdzące, przeczące i pytające oraz krótkie odpowiedzi w czasie </w:t>
            </w:r>
            <w:r w:rsidRPr="0018109B">
              <w:rPr>
                <w:i/>
              </w:rPr>
              <w:t>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Bezbłędnie tworzy zdania twierdzące, przeczące i pytające oraz krótkie odpowiedzi w czasie </w:t>
            </w:r>
            <w:r w:rsidRPr="0018109B">
              <w:rPr>
                <w:i/>
              </w:rPr>
              <w:t>Present continuous.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Bezbłędnie tworzy zdania twierdzące, przeczące i pytające oraz krótkie odpowiedzi w czasie </w:t>
            </w:r>
            <w:r w:rsidRPr="0018109B">
              <w:rPr>
                <w:i/>
              </w:rPr>
              <w:t>Past simple.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Bezbłędnie t</w:t>
            </w:r>
            <w:r w:rsidRPr="0018109B">
              <w:t xml:space="preserve">worzy zdania twierdzące, przeczące i pytające oraz krótkie odpowiedzi w czasie </w:t>
            </w:r>
            <w:r w:rsidRPr="0018109B">
              <w:rPr>
                <w:i/>
              </w:rPr>
              <w:t>Present perfect</w:t>
            </w:r>
            <w:r w:rsidRPr="0018109B">
              <w:t>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18109B">
              <w:t>Ma trudności z rozumieniem ogólnego sensu wypowiedzi (dot. czynności wykonywanych w danej chwili przez nadawcę wiadomości).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18109B">
              <w:t>Ma trudności ze znajdowaniem prostych informacji w wypowiedzi, przy wyszukiwaniu złożonych informacji popełnia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0" w:hanging="180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Najczęściej rozumie ogólny sens wypowiedzi (dot. czynności wykonywanych w danej chwili przez nadawcę wiadomości).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0" w:hanging="180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Na ogół znajduje w wypowiedzi proste informacje, przy wyszukiwaniu złożonych informacji popełnia błędy.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Rozumie ogólny sens wypowiedzi (dot. czynności wykonywanych w danej chwili przez nadawcę wiadomości).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Bez większego trudu znajduje w wypowiedzi proste informacje, przy wyszukiwaniu złożonych informacji popełnia błędy.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Bez trudu rozumie ogólny sens wypowiedzi (dot. czynności wykonywanych w danej chwili przez nadawcę wiadomości).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Bez trudu znajduje w wypowiedzi proste informacje, przy wyszukiwaniu złożonych informacji popełnia błędy.</w:t>
            </w:r>
          </w:p>
          <w:p w:rsidR="00703FAB" w:rsidRPr="0018109B" w:rsidRDefault="00703FAB" w:rsidP="0022292A">
            <w:pPr>
              <w:tabs>
                <w:tab w:val="num" w:pos="720"/>
              </w:tabs>
              <w:ind w:left="226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 łatwością</w:t>
            </w:r>
            <w:r w:rsidRPr="0018109B">
              <w:rPr>
                <w:rFonts w:ascii="Calibri Light" w:hAnsi="Calibri Light" w:cs="Calibri Light"/>
              </w:rPr>
              <w:t xml:space="preserve"> rozumie ogólny sens wypowiedzi (dot. czynności wykonywanych w danej chwili przez nadawcę wiadomości).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8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Bez żadnych problemów i bezbłędnie</w:t>
            </w:r>
            <w:r w:rsidRPr="0018109B">
              <w:rPr>
                <w:rFonts w:ascii="Calibri Light" w:hAnsi="Calibri Light" w:cs="Calibri Light"/>
              </w:rPr>
              <w:t xml:space="preserve"> znajduje w wypowiedzi proste </w:t>
            </w:r>
            <w:r>
              <w:rPr>
                <w:rFonts w:ascii="Calibri Light" w:hAnsi="Calibri Light" w:cs="Calibri Light"/>
              </w:rPr>
              <w:t xml:space="preserve">i bardziej złożone </w:t>
            </w:r>
            <w:r w:rsidRPr="0018109B">
              <w:rPr>
                <w:rFonts w:ascii="Calibri Light" w:hAnsi="Calibri Light" w:cs="Calibri Light"/>
              </w:rPr>
              <w:t>informacje.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Mówienie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81"/>
            </w:pPr>
            <w:r w:rsidRPr="0018109B">
              <w:t xml:space="preserve">Popełniając liczne błędy, nieudolnie tworzy proste wypowiedzi ustne: opowiada o czynnościach z teraźniejszości (dot. obecnych upodobań np. muzycznych oraz czynności wykonywanych w danym momencie), opisuje ludzi i miejsca (dot. informacji o kraju </w:t>
            </w:r>
            <w:r w:rsidRPr="0018109B">
              <w:lastRenderedPageBreak/>
              <w:t>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0" w:hanging="180"/>
            </w:pPr>
            <w:r w:rsidRPr="0018109B">
              <w:lastRenderedPageBreak/>
              <w:t xml:space="preserve">Czasami popełniając błędy, tworzy proste wypowiedzi ustne: opowiada o czynnościach z teraźniejszości (dot. obecnych upodobań np. muzycznych oraz czynności wykonywanych w danym momencie), opisuje ludzi i miejsca (dot. informacji o kraju </w:t>
            </w:r>
            <w:r w:rsidRPr="0018109B">
              <w:lastRenderedPageBreak/>
              <w:t>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42"/>
            </w:pPr>
            <w:r w:rsidRPr="0018109B">
              <w:lastRenderedPageBreak/>
              <w:t xml:space="preserve">Popełniając nieliczne błędy, tworzy proste i bardziej złożone wypowiedzi ustne: opowiada o czynnościach z teraźniejszości (dot. obecnych upodobań np. muzycznych oraz czynności wykonywanych w danym momencie), opisuje ludzi i miejsca </w:t>
            </w:r>
            <w:r w:rsidRPr="0018109B">
              <w:lastRenderedPageBreak/>
              <w:t>(dot. informacji o kraju 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703FAB" w:rsidRPr="0018109B" w:rsidRDefault="00703FAB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81"/>
            </w:pPr>
            <w:r w:rsidRPr="0018109B">
              <w:lastRenderedPageBreak/>
              <w:t xml:space="preserve">Tworzy proste i bardziej złożone wypowiedzi ustne: opowiada o czynnościach z teraźniejszości (dot. obecnych upodobań np. muzycznych oraz czynności wykonywanych w danym momencie), opisuje ludzi i miejsca (dot. informacji o kraju pochodzenia i </w:t>
            </w:r>
            <w:r w:rsidRPr="0018109B">
              <w:lastRenderedPageBreak/>
              <w:t>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703FAB" w:rsidRPr="0018109B" w:rsidRDefault="00703FAB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81"/>
            </w:pPr>
            <w:r>
              <w:lastRenderedPageBreak/>
              <w:t>Sprawnie t</w:t>
            </w:r>
            <w:r w:rsidRPr="0018109B">
              <w:t xml:space="preserve">worzy proste i złożone wypowiedzi ustne: opowiada o czynnościach z teraźniejszości (dot. obecnych upodobań np. muzycznych oraz czynności wykonywanych w danym momencie), opisuje ludzi i miejsca (dot. informacji o kraju pochodzenia i </w:t>
            </w:r>
            <w:r w:rsidRPr="0018109B">
              <w:lastRenderedPageBreak/>
              <w:t>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30"/>
              </w:numPr>
              <w:autoSpaceDE/>
              <w:autoSpaceDN/>
              <w:ind w:left="181" w:hanging="181"/>
            </w:pPr>
            <w:r w:rsidRPr="0018109B">
              <w:t>Popełniając liczne błędy, tworzy z pomocą nauczyciela bardzo proste wypowiedzi pisemne: opisuje czynności z teraźniejszości (opisuje upodobania swoje i innych np. ulubione zajęcia w wolnym czasie).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30"/>
              </w:numPr>
              <w:autoSpaceDE/>
              <w:autoSpaceDN/>
              <w:ind w:left="180" w:hanging="180"/>
            </w:pPr>
            <w:r w:rsidRPr="0018109B">
              <w:t>Popełniając dość liczne błędy, tworzy, sam lub z pomocą nauczyciela, bardzo proste wypowiedzi pisemne: opisuje czynności z teraźniejszości (opisuje upodobania swoje i innych np. ulubione zajęcia w wolnym czasie).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30"/>
              </w:numPr>
              <w:autoSpaceDE/>
              <w:autoSpaceDN/>
              <w:ind w:left="181" w:hanging="181"/>
            </w:pPr>
            <w:r w:rsidRPr="0018109B">
              <w:t>Popełniając nieliczne błędy, samodzielnie tworzy proste wypowiedzi pisemne: opisuje czynności z teraźniejszości (opisuje upodobania swoje i innych np. ulubione zajęcia w wolnym czasie).</w:t>
            </w:r>
          </w:p>
          <w:p w:rsidR="00703FAB" w:rsidRPr="0018109B" w:rsidRDefault="00703FAB" w:rsidP="0022292A">
            <w:pPr>
              <w:ind w:left="318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30"/>
              </w:numPr>
              <w:autoSpaceDE/>
              <w:autoSpaceDN/>
              <w:ind w:left="181" w:hanging="181"/>
            </w:pPr>
            <w:r w:rsidRPr="0018109B">
              <w:t xml:space="preserve">Samodzielnie, stosując </w:t>
            </w:r>
            <w:r>
              <w:t>urozmaicone</w:t>
            </w:r>
            <w:r w:rsidRPr="0018109B">
              <w:t xml:space="preserve"> słownictwo, tworzy krótkie wypowiedzi pisemne: opisuje czynności z teraźniejszości (opisuje upodobania swoje i innych np. ulubione zajęcia w wolnym czasie).</w:t>
            </w:r>
          </w:p>
          <w:p w:rsidR="00703FAB" w:rsidRPr="0018109B" w:rsidRDefault="00703FAB" w:rsidP="0022292A">
            <w:pPr>
              <w:ind w:left="363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30"/>
              </w:numPr>
              <w:autoSpaceDE/>
              <w:autoSpaceDN/>
              <w:ind w:left="181" w:hanging="181"/>
            </w:pPr>
            <w:r w:rsidRPr="0018109B">
              <w:t>Samodzielnie</w:t>
            </w:r>
            <w:r>
              <w:t xml:space="preserve"> i bezbłędnie</w:t>
            </w:r>
            <w:r w:rsidRPr="0018109B">
              <w:t>, stosując bogate słownictwo, tworzy krótkie wypowiedzi pisemne: opisuje czynności z teraźniejszości (opisuje upodobania swoje i innych np. ulubione zajęcia w wolnym czasie).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Reagowanie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Nieudolnie reaguje w prostych sytuacjach:</w:t>
            </w:r>
          </w:p>
          <w:p w:rsidR="00703FAB" w:rsidRPr="0018109B" w:rsidRDefault="00703FAB" w:rsidP="0022292A">
            <w:pPr>
              <w:ind w:left="226"/>
            </w:pPr>
            <w:r w:rsidRPr="0018109B">
              <w:t xml:space="preserve">– uzyskuje i przekazuje informacje (dot. upodobań, czasu wolnego, czynności </w:t>
            </w:r>
            <w:r w:rsidRPr="0018109B">
              <w:lastRenderedPageBreak/>
              <w:t>wykonywanych w danym momencie, określenia kraju pochodzenia i kraju zamieszkania), popełniając liczne błędy;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popełniając liczne błędy, przedstawia siebie i inne osoby;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popełniając liczne błędy,</w:t>
            </w:r>
          </w:p>
          <w:p w:rsidR="00703FAB" w:rsidRPr="0018109B" w:rsidRDefault="00703FAB" w:rsidP="0022292A">
            <w:pPr>
              <w:ind w:left="226"/>
            </w:pPr>
            <w:r w:rsidRPr="0018109B">
              <w:t>nawiązuje kontakty towarzyskie;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popełniając liczne błędy, wyraża swoje upodobania.</w:t>
            </w:r>
          </w:p>
          <w:p w:rsidR="00703FAB" w:rsidRPr="0018109B" w:rsidRDefault="00703FAB" w:rsidP="0022292A">
            <w:pPr>
              <w:ind w:left="226"/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Reaguje w prostych sytuacjach:</w:t>
            </w:r>
          </w:p>
          <w:p w:rsidR="00703FAB" w:rsidRPr="0018109B" w:rsidRDefault="00703FAB" w:rsidP="0022292A">
            <w:pPr>
              <w:ind w:left="180"/>
            </w:pPr>
            <w:r w:rsidRPr="0018109B">
              <w:t xml:space="preserve">– uzyskuje i przekazuje informacje (dot. upodobań, czasu wolnego, czynności </w:t>
            </w:r>
            <w:r w:rsidRPr="0018109B">
              <w:lastRenderedPageBreak/>
              <w:t>wykonywanych w danym momencie, określenia kraju pochodzenia i kraju zamieszkania), czasem popełniając błędy;</w:t>
            </w:r>
          </w:p>
          <w:p w:rsidR="00703FAB" w:rsidRPr="0018109B" w:rsidRDefault="00703FAB" w:rsidP="0022292A">
            <w:pPr>
              <w:ind w:left="180"/>
            </w:pPr>
            <w:r w:rsidRPr="0018109B">
              <w:t>– nie zawsze poprawnie przedstawia siebie i inne osoby;</w:t>
            </w:r>
          </w:p>
          <w:p w:rsidR="00703FAB" w:rsidRPr="0018109B" w:rsidRDefault="00703FAB" w:rsidP="0022292A">
            <w:pPr>
              <w:ind w:left="180"/>
            </w:pPr>
            <w:r w:rsidRPr="0018109B">
              <w:t>– nie zawsze poprawnie nawiązuje kontakty.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nie zawsze poprawnie wyraża swoje upodobania.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Bez większego problemu reaguje zarówno w prostych, jak i bardziej złożonych sytuacjach:</w:t>
            </w:r>
          </w:p>
          <w:p w:rsidR="00703FAB" w:rsidRPr="0018109B" w:rsidRDefault="00703FAB" w:rsidP="0022292A">
            <w:pPr>
              <w:ind w:left="226"/>
            </w:pPr>
            <w:r w:rsidRPr="0018109B">
              <w:t xml:space="preserve">– uzyskuje i przekazuje </w:t>
            </w:r>
            <w:r w:rsidRPr="0018109B">
              <w:lastRenderedPageBreak/>
              <w:t>informacje (dot. upodobań, czasu wolnego, czynności wykonywanych w danym momencie, określenia kraju pochodzenia i kraju zamieszkania), sporadycznie popełniając błędy;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przeważnie poprawnie przedstawia siebie i innych.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przeważnie poprawnie nawiązuje kontakty.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nie zawsze poprawnie</w:t>
            </w:r>
          </w:p>
          <w:p w:rsidR="00703FAB" w:rsidRPr="0018109B" w:rsidRDefault="00703FAB" w:rsidP="0022292A">
            <w:pPr>
              <w:ind w:left="318"/>
            </w:pPr>
            <w:r w:rsidRPr="0018109B">
              <w:t>wyraża swoje upodobania.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Bez problemu reaguje zarówno w prostych, jak i złożonych sytuacjach:</w:t>
            </w:r>
          </w:p>
          <w:p w:rsidR="00703FAB" w:rsidRPr="0018109B" w:rsidRDefault="00703FAB" w:rsidP="0022292A">
            <w:pPr>
              <w:ind w:left="226"/>
            </w:pPr>
            <w:r w:rsidRPr="0018109B">
              <w:t xml:space="preserve">– bez trudu uzyskuje i przekazuje (dot. </w:t>
            </w:r>
            <w:r w:rsidRPr="0018109B">
              <w:lastRenderedPageBreak/>
              <w:t>upodobań, czasu wolnego, czynności wykonywanych w danym momencie, określenia kraju pochodzenia i kraju zamieszkania).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–niemal bezbłędnie przedstawia siebie i innych.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–niemal bezbłędnie nawiązuje kontakty.</w:t>
            </w:r>
          </w:p>
          <w:p w:rsidR="00703FAB" w:rsidRPr="0018109B" w:rsidRDefault="00703FAB" w:rsidP="0022292A">
            <w:pPr>
              <w:ind w:left="255"/>
            </w:pPr>
            <w:r w:rsidRPr="0018109B">
              <w:t>–</w:t>
            </w:r>
            <w:r>
              <w:t xml:space="preserve"> </w:t>
            </w:r>
            <w:r w:rsidRPr="0018109B">
              <w:t>niemal bezbłędnie wyraża swoje upodobania.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Swobodnie i zawsze poprawnie</w:t>
            </w:r>
            <w:r w:rsidRPr="0018109B">
              <w:t xml:space="preserve"> reaguje zarówno w prostych, jak i złożonych sytuacjach:</w:t>
            </w:r>
          </w:p>
          <w:p w:rsidR="00703FAB" w:rsidRPr="0018109B" w:rsidRDefault="00703FAB" w:rsidP="0022292A">
            <w:pPr>
              <w:ind w:left="226"/>
            </w:pPr>
            <w:r w:rsidRPr="0018109B">
              <w:t xml:space="preserve">– bez trudu uzyskuje i </w:t>
            </w:r>
            <w:r w:rsidRPr="0018109B">
              <w:lastRenderedPageBreak/>
              <w:t>przekazuje (dot. upodobań, czasu wolnego, czynności wykonywanych w danym momencie, określenia kraju pochodzenia i kraju zamieszkania).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bezbłędnie przedstawia siebie i innych.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bezbłędnie nawiązuje kontakty.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– bezbłędnie wyraża swoje upodobania.</w:t>
            </w: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Przetwarzanie tekstu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Nieudolnie przekazuje w języku angielskim informacje zawarte w materiałach wizualnych, popełniając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angielskim informacje zawarte w materiałach wizualnych, czasem popełniając błędy.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większego trudu przekazuje w języku angielskim informacje zawarte w materiałach wizualnych.</w:t>
            </w:r>
          </w:p>
          <w:p w:rsidR="00703FAB" w:rsidRPr="0018109B" w:rsidRDefault="00703FAB" w:rsidP="0022292A">
            <w:pPr>
              <w:rPr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trudu przekazuje w języku angielskim informacje zawarte w materiałach wizualnych.</w:t>
            </w:r>
          </w:p>
          <w:p w:rsidR="00703FAB" w:rsidRPr="0018109B" w:rsidRDefault="00703FAB" w:rsidP="0022292A">
            <w:pPr>
              <w:ind w:left="363"/>
              <w:rPr>
                <w:color w:val="FF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18109B">
              <w:t xml:space="preserve"> przekazuje w języku angielskim informacje zawarte w materiałach wizualnych.</w:t>
            </w:r>
          </w:p>
          <w:p w:rsidR="00703FAB" w:rsidRPr="0018109B" w:rsidRDefault="00703FAB" w:rsidP="0022292A">
            <w:pPr>
              <w:ind w:left="226"/>
            </w:pPr>
          </w:p>
        </w:tc>
      </w:tr>
    </w:tbl>
    <w:p w:rsidR="00703FAB" w:rsidRPr="0018109B" w:rsidRDefault="00703FAB" w:rsidP="00703FAB"/>
    <w:p w:rsidR="00703FAB" w:rsidRPr="0018109B" w:rsidRDefault="00703FAB" w:rsidP="00703FAB"/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UNIT 1</w:t>
            </w:r>
          </w:p>
        </w:tc>
      </w:tr>
    </w:tbl>
    <w:p w:rsidR="00703FAB" w:rsidRPr="0018109B" w:rsidRDefault="00703FAB" w:rsidP="00703FAB"/>
    <w:tbl>
      <w:tblPr>
        <w:tblW w:w="14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9"/>
        <w:gridCol w:w="2645"/>
        <w:gridCol w:w="2645"/>
        <w:gridCol w:w="2646"/>
        <w:gridCol w:w="2645"/>
        <w:gridCol w:w="2646"/>
      </w:tblGrid>
      <w:tr w:rsidR="00703FAB" w:rsidRPr="0018109B" w:rsidTr="0022292A">
        <w:trPr>
          <w:trHeight w:val="391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jc w:val="center"/>
              <w:rPr>
                <w:b/>
              </w:rPr>
            </w:pPr>
          </w:p>
        </w:tc>
        <w:tc>
          <w:tcPr>
            <w:tcW w:w="2645" w:type="dxa"/>
            <w:shd w:val="clear" w:color="auto" w:fill="D9D9D9"/>
          </w:tcPr>
          <w:p w:rsidR="00703FAB" w:rsidRPr="0018109B" w:rsidRDefault="00703FAB" w:rsidP="0022292A">
            <w:pPr>
              <w:ind w:left="226"/>
              <w:jc w:val="center"/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645" w:type="dxa"/>
            <w:shd w:val="clear" w:color="auto" w:fill="D9D9D9"/>
          </w:tcPr>
          <w:p w:rsidR="00703FAB" w:rsidRPr="0018109B" w:rsidRDefault="00703FAB" w:rsidP="0022292A">
            <w:pPr>
              <w:ind w:left="226"/>
              <w:jc w:val="center"/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646" w:type="dxa"/>
            <w:shd w:val="clear" w:color="auto" w:fill="D9D9D9"/>
          </w:tcPr>
          <w:p w:rsidR="00703FAB" w:rsidRPr="0018109B" w:rsidRDefault="00703FAB" w:rsidP="0022292A">
            <w:pPr>
              <w:ind w:left="226"/>
              <w:jc w:val="center"/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645" w:type="dxa"/>
            <w:shd w:val="clear" w:color="auto" w:fill="D9D9D9"/>
          </w:tcPr>
          <w:p w:rsidR="00703FAB" w:rsidRPr="0018109B" w:rsidRDefault="00703FAB" w:rsidP="0022292A">
            <w:pPr>
              <w:ind w:left="226"/>
              <w:jc w:val="center"/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646" w:type="dxa"/>
            <w:shd w:val="clear" w:color="auto" w:fill="D9D9D9"/>
          </w:tcPr>
          <w:p w:rsidR="00703FAB" w:rsidRPr="0018109B" w:rsidRDefault="00703FAB" w:rsidP="0022292A">
            <w:pPr>
              <w:ind w:left="22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 xml:space="preserve">Znajomość środków </w:t>
            </w:r>
            <w:r w:rsidRPr="0018109B">
              <w:rPr>
                <w:b/>
              </w:rPr>
              <w:lastRenderedPageBreak/>
              <w:t>językowych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Słabo zna i z trudem podaje, zawody </w:t>
            </w:r>
            <w:r w:rsidRPr="0018109B">
              <w:lastRenderedPageBreak/>
              <w:t>związane z filmem, zawody i związane z nimi czynności.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i popełnia liczne błędy, podając nazwiska twórców i nazwy ich dzieł (rodzaje filmów)</w:t>
            </w:r>
            <w:r w:rsidRPr="006E1186">
              <w:rPr>
                <w:color w:val="0070C0"/>
                <w:shd w:val="clear" w:color="auto" w:fill="83CAEB"/>
              </w:rPr>
              <w:t>, nazwy dziedzin kultury (gatunki filmowe</w:t>
            </w:r>
            <w:r w:rsidRPr="0018109B">
              <w:t>), rodzaje uczestnictwa w kulturze, rodzaje mediów.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słownictwo związane ze znajomymi i przyjaciółmi; z formami spędzania wolnego czasu.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nazwy artykułów </w:t>
            </w:r>
            <w:r w:rsidRPr="0018109B">
              <w:rPr>
                <w:spacing w:val="-14"/>
              </w:rPr>
              <w:t>spożywczych</w:t>
            </w:r>
            <w:r w:rsidRPr="0018109B">
              <w:t>.</w:t>
            </w:r>
          </w:p>
          <w:p w:rsidR="00703FAB" w:rsidRPr="0018109B" w:rsidRDefault="00703FAB" w:rsidP="0022292A">
            <w:pPr>
              <w:tabs>
                <w:tab w:val="left" w:pos="226"/>
              </w:tabs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i z trudem nazywa zainteresowania(swoje/innych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Popełniając liczne błędy, buduje pytania szczegółowe w czasie </w:t>
            </w:r>
            <w:r w:rsidRPr="0018109B">
              <w:rPr>
                <w:i/>
              </w:rPr>
              <w:t>Present simple.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Popełniając liczne błędy, buduje pytania szczegółowe w czasie </w:t>
            </w:r>
            <w:r w:rsidRPr="0018109B">
              <w:rPr>
                <w:i/>
              </w:rPr>
              <w:t>Past simple.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</w:t>
            </w:r>
            <w:r w:rsidRPr="0018109B">
              <w:lastRenderedPageBreak/>
              <w:t xml:space="preserve">tworzenia zdań przydawkowych z zaimkami: </w:t>
            </w:r>
            <w:r w:rsidRPr="0018109B">
              <w:rPr>
                <w:i/>
              </w:rPr>
              <w:t>who, what, whose, where, when, that</w:t>
            </w:r>
            <w:r w:rsidRPr="0018109B">
              <w:t>;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  <w:r w:rsidRPr="0018109B">
              <w:t>posługując się nimi, popełnia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1"/>
              </w:numPr>
              <w:tabs>
                <w:tab w:val="left" w:pos="226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Popełniając liczne błędy, tworzy pytania grzecznościowe z </w:t>
            </w:r>
            <w:r w:rsidRPr="0018109B">
              <w:rPr>
                <w:rFonts w:ascii="Calibri Light" w:hAnsi="Calibri Light" w:cs="Calibri Light"/>
                <w:i/>
              </w:rPr>
              <w:t>would like</w:t>
            </w:r>
            <w:r w:rsidRPr="0018109B">
              <w:rPr>
                <w:rFonts w:ascii="Calibri Light" w:hAnsi="Calibri Light" w:cs="Calibri Light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</w:rPr>
              <w:t>shall</w:t>
            </w:r>
            <w:r w:rsidRPr="0018109B">
              <w:rPr>
                <w:rFonts w:ascii="Calibri Light" w:hAnsi="Calibri Light" w:cs="Calibri Light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i z trudem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opisu procesu. 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opisywania kolejności etapów procesu i popełnia liczne błędy, stosując słowa: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określenia czasu typowe dla czasu </w:t>
            </w:r>
            <w:r w:rsidRPr="0018109B">
              <w:rPr>
                <w:i/>
              </w:rPr>
              <w:t xml:space="preserve">Past simple </w:t>
            </w:r>
            <w:r w:rsidRPr="0018109B">
              <w:t>i stosując je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tworzenia zdań twierdzących, przeczących i pytających z czasownikiem </w:t>
            </w:r>
            <w:r w:rsidRPr="0018109B">
              <w:rPr>
                <w:i/>
              </w:rPr>
              <w:t>used to</w:t>
            </w:r>
            <w:r w:rsidRPr="0018109B">
              <w:t>; posługując się nimi,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formy </w:t>
            </w:r>
            <w:r w:rsidRPr="0018109B">
              <w:rPr>
                <w:i/>
              </w:rPr>
              <w:t>Past simple</w:t>
            </w:r>
            <w:r w:rsidRPr="0018109B">
              <w:t xml:space="preserve"> czasowników </w:t>
            </w:r>
            <w:r w:rsidRPr="0018109B">
              <w:lastRenderedPageBreak/>
              <w:t xml:space="preserve">regularnych i nieregularnych; tworząc je popełnia liczne błędy.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i stosując je w zdaniach popełnia liczne błędy: </w:t>
            </w:r>
            <w:r w:rsidRPr="0018109B">
              <w:rPr>
                <w:i/>
              </w:rPr>
              <w:t>so, such, such a(n)</w:t>
            </w:r>
            <w:r w:rsidRPr="0018109B">
              <w:t>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46"/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22"/>
              </w:tabs>
              <w:suppressAutoHyphens/>
              <w:autoSpaceDE/>
              <w:autoSpaceDN/>
              <w:ind w:left="322" w:hanging="283"/>
            </w:pPr>
            <w:r w:rsidRPr="0018109B">
              <w:lastRenderedPageBreak/>
              <w:t xml:space="preserve">Popełniając dość liczne błędy, podaje zawody </w:t>
            </w:r>
            <w:r w:rsidRPr="0018109B">
              <w:lastRenderedPageBreak/>
              <w:t>związane z filmem, zawody i związane z nimi czynności.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 w:rsidRPr="0018109B">
              <w:t xml:space="preserve"> Częściowo zna nazwiska twórców i nazwy ich dzieł (rodzaje filmów), </w:t>
            </w:r>
            <w:r w:rsidRPr="006E1186">
              <w:rPr>
                <w:color w:val="0070C0"/>
                <w:shd w:val="clear" w:color="auto" w:fill="83CAEB"/>
              </w:rPr>
              <w:t>nazwy dziedzin kultury (gatunki filmowe),</w:t>
            </w:r>
            <w:r w:rsidRPr="0018109B">
              <w:t xml:space="preserve"> rodzaje uczestnictwa w kulturze, rodzaje mediów.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 w:rsidRPr="0018109B">
              <w:t xml:space="preserve"> Częściowo zna słownictwo ze znajomymi i przyjaciółmi; z formami spędzania wolnego czasu i popełnia dość liczne błędy podając 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 Częściowo zna nazwy artykułów </w:t>
            </w:r>
            <w:r w:rsidRPr="0018109B">
              <w:rPr>
                <w:spacing w:val="-14"/>
              </w:rPr>
              <w:t>spożywczych</w:t>
            </w:r>
            <w:r w:rsidRPr="0018109B">
              <w:t xml:space="preserve"> i popełnia dość liczne błędy podając 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Częściowo zna zainteresowania (swoje/ innych osób) i popełnia dość liczne błędy nazywając 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Buduje pytania szczegółowe w czasie </w:t>
            </w:r>
            <w:r w:rsidRPr="0018109B">
              <w:rPr>
                <w:i/>
              </w:rPr>
              <w:t xml:space="preserve">Present simple, </w:t>
            </w:r>
            <w:r w:rsidRPr="0018109B">
              <w:t>popełniając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Buduje pytania </w:t>
            </w:r>
            <w:r w:rsidRPr="0018109B">
              <w:lastRenderedPageBreak/>
              <w:t xml:space="preserve">szczegółowe w czasie </w:t>
            </w:r>
            <w:r w:rsidRPr="0018109B">
              <w:rPr>
                <w:i/>
              </w:rPr>
              <w:t xml:space="preserve">Past simple, </w:t>
            </w:r>
            <w:r w:rsidRPr="0018109B">
              <w:t>popełniając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Popełniając dość liczne błędy, tworzy zdania przydawkowe z zaimkami: </w:t>
            </w:r>
            <w:r w:rsidRPr="0018109B">
              <w:rPr>
                <w:i/>
              </w:rPr>
              <w:t>who, what, whose, where, when, that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Popełniając dość liczne błędy, tworzy pytania grzecznościowe z </w:t>
            </w:r>
            <w:r w:rsidRPr="0018109B">
              <w:rPr>
                <w:i/>
              </w:rPr>
              <w:t>would like</w:t>
            </w:r>
            <w:r w:rsidRPr="0018109B">
              <w:t xml:space="preserve"> i </w:t>
            </w:r>
            <w:r w:rsidRPr="0018109B">
              <w:rPr>
                <w:i/>
              </w:rPr>
              <w:t>shall</w:t>
            </w:r>
            <w:r w:rsidRPr="0018109B">
              <w:t xml:space="preserve">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opisu procesu, ale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opisywania kolejności etapów procesu i popełnia dość liczne błędy, stosując słowa: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określenia czasu typowe dla czasu </w:t>
            </w:r>
            <w:r w:rsidRPr="0018109B">
              <w:rPr>
                <w:i/>
              </w:rPr>
              <w:t xml:space="preserve">Past simple </w:t>
            </w:r>
            <w:r w:rsidRPr="0018109B">
              <w:t>i stosując je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tworzenia zdań twierdzących, przeczących i pytających z czasownikiem </w:t>
            </w:r>
            <w:r w:rsidRPr="0018109B">
              <w:rPr>
                <w:i/>
              </w:rPr>
              <w:t>used to</w:t>
            </w:r>
            <w:r w:rsidRPr="0018109B">
              <w:t xml:space="preserve">; posługując się nimi, </w:t>
            </w:r>
            <w:r w:rsidRPr="0018109B">
              <w:lastRenderedPageBreak/>
              <w:t>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formy </w:t>
            </w:r>
            <w:r w:rsidRPr="0018109B">
              <w:rPr>
                <w:i/>
              </w:rPr>
              <w:t>Past simple</w:t>
            </w:r>
            <w:r w:rsidRPr="0018109B">
              <w:t xml:space="preserve"> czasowników regularnych i nieregularnych; tworząc je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i stosując je w zdaniach popełnia dość liczne błędy: </w:t>
            </w:r>
            <w:r w:rsidRPr="0018109B">
              <w:rPr>
                <w:i/>
              </w:rPr>
              <w:t>so, such, such a(n)</w:t>
            </w:r>
            <w:r w:rsidRPr="0018109B">
              <w:t>.</w:t>
            </w: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23"/>
              </w:tabs>
              <w:suppressAutoHyphens/>
              <w:autoSpaceDE/>
              <w:autoSpaceDN/>
              <w:ind w:left="323" w:hanging="284"/>
            </w:pPr>
            <w:r w:rsidRPr="0018109B">
              <w:lastRenderedPageBreak/>
              <w:t xml:space="preserve">Na ogół poprawnie podaje zawody </w:t>
            </w:r>
            <w:r w:rsidRPr="0018109B">
              <w:lastRenderedPageBreak/>
              <w:t>związane z filmem, zawody i związane z nimi czynności.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226"/>
                <w:tab w:val="num" w:pos="323"/>
              </w:tabs>
              <w:suppressAutoHyphens/>
              <w:autoSpaceDE/>
              <w:autoSpaceDN/>
              <w:ind w:left="323" w:hanging="284"/>
            </w:pPr>
            <w:r w:rsidRPr="0018109B">
              <w:t xml:space="preserve"> Na ogół poprawnie podaje nazwiska twórców i nazwy ich dzieł (rodzaje filmów), </w:t>
            </w:r>
            <w:r w:rsidRPr="006E1186">
              <w:rPr>
                <w:color w:val="0070C0"/>
                <w:shd w:val="clear" w:color="auto" w:fill="83CAEB"/>
              </w:rPr>
              <w:t>nazwy dziedzin kultury (gatunki filmowe),</w:t>
            </w:r>
            <w:r w:rsidRPr="0018109B">
              <w:t xml:space="preserve"> rodzaje uczestnictwa w kulturze, rodzaje mediów.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23"/>
              </w:tabs>
              <w:suppressAutoHyphens/>
              <w:autoSpaceDE/>
              <w:autoSpaceDN/>
              <w:ind w:left="323" w:hanging="284"/>
            </w:pPr>
            <w:r w:rsidRPr="0018109B">
              <w:t>Zna słownictwo związane ze znajomymi i przyjaciółmi; z formami spędzania wolnego czasu; podaje je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nazwy artykułów </w:t>
            </w:r>
            <w:r w:rsidRPr="0018109B">
              <w:rPr>
                <w:spacing w:val="-14"/>
              </w:rPr>
              <w:t>spożywczych</w:t>
            </w:r>
            <w:r w:rsidRPr="0018109B">
              <w:t>; podaje je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Zna i nazywa zainteresowania (swoje/ innych osób)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Bez większego trudu i na ogół poprawnie buduje pytania szczegółowe w czasie </w:t>
            </w:r>
            <w:r w:rsidRPr="0018109B">
              <w:rPr>
                <w:i/>
              </w:rPr>
              <w:t>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Bez większego trudu i na ogół poprawnie buduje </w:t>
            </w:r>
            <w:r w:rsidRPr="0018109B">
              <w:lastRenderedPageBreak/>
              <w:t xml:space="preserve">pytania szczegółowe w czasie </w:t>
            </w:r>
            <w:r w:rsidRPr="0018109B">
              <w:rPr>
                <w:i/>
              </w:rPr>
              <w:t>Past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tworzenia zdań przydawkowych z zaimkami: </w:t>
            </w:r>
            <w:r w:rsidRPr="0018109B">
              <w:rPr>
                <w:i/>
              </w:rPr>
              <w:t>who, what, whose, where, when, that</w:t>
            </w:r>
            <w:r w:rsidRPr="0018109B">
              <w:t xml:space="preserve"> i zazwyczaj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Zazwyczaj poprawnie tworzy pytania grzecznościowe z </w:t>
            </w:r>
            <w:r w:rsidRPr="0018109B">
              <w:rPr>
                <w:i/>
              </w:rPr>
              <w:t>would like</w:t>
            </w:r>
            <w:r w:rsidRPr="0018109B">
              <w:t xml:space="preserve"> i </w:t>
            </w:r>
            <w:r w:rsidRPr="0018109B">
              <w:rPr>
                <w:i/>
              </w:rPr>
              <w:t>shall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opisu procesu i zazwyczaj poprawnie się nim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opisywania kolejności etapów procesu i zazwyczaj poprawnie stosuje słowa: </w:t>
            </w:r>
            <w:r w:rsidRPr="0018109B">
              <w:rPr>
                <w:i/>
              </w:rPr>
              <w:t>First, Then, Finally.</w:t>
            </w:r>
            <w:r w:rsidRPr="0018109B">
              <w:t xml:space="preserve">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określenia czasu typowe dla czasu </w:t>
            </w:r>
            <w:r w:rsidRPr="0018109B">
              <w:rPr>
                <w:i/>
              </w:rPr>
              <w:t xml:space="preserve">Past simple </w:t>
            </w:r>
            <w:r w:rsidRPr="0018109B">
              <w:t>i zazwyczaj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tworzenia zdań twierdzących, przeczących i pytających z czasownikiem </w:t>
            </w:r>
            <w:r w:rsidRPr="0018109B">
              <w:rPr>
                <w:i/>
              </w:rPr>
              <w:t xml:space="preserve">used to </w:t>
            </w:r>
            <w:r w:rsidRPr="0018109B">
              <w:t xml:space="preserve">i przeważnie poprawnie </w:t>
            </w:r>
            <w:r w:rsidRPr="0018109B">
              <w:lastRenderedPageBreak/>
              <w:t>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formy </w:t>
            </w:r>
            <w:r w:rsidRPr="0018109B">
              <w:rPr>
                <w:i/>
              </w:rPr>
              <w:t>Past simple</w:t>
            </w:r>
            <w:r w:rsidRPr="0018109B">
              <w:t xml:space="preserve"> czasowników regularnych i nieregularnych i przeważnie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i stosując je w zdaniach, popełnia mało błędów: </w:t>
            </w:r>
            <w:r w:rsidRPr="0018109B">
              <w:rPr>
                <w:i/>
              </w:rPr>
              <w:t>so, such, such a(n)</w:t>
            </w:r>
            <w:r w:rsidRPr="0018109B">
              <w:t>.</w:t>
            </w:r>
          </w:p>
          <w:p w:rsidR="00703FAB" w:rsidRPr="0018109B" w:rsidRDefault="00703FAB" w:rsidP="0022292A">
            <w:pPr>
              <w:ind w:left="318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 w:rsidRPr="0018109B">
              <w:lastRenderedPageBreak/>
              <w:t xml:space="preserve">Z łatwością i niemal bezbłędnie podaje </w:t>
            </w:r>
            <w:r w:rsidRPr="0018109B">
              <w:lastRenderedPageBreak/>
              <w:t>zawody związane z filmem, zawody i związane z nimi czynności.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 w:rsidRPr="0018109B">
              <w:t xml:space="preserve"> Z łatwością i niemal bezbłędnie podaje nazwiska twórców i nazwy ich dzieł (rodzaje filmów), </w:t>
            </w:r>
            <w:r w:rsidRPr="006E1186">
              <w:rPr>
                <w:color w:val="0070C0"/>
                <w:shd w:val="clear" w:color="auto" w:fill="83CAEB"/>
              </w:rPr>
              <w:t>nazwy dziedzin kultury (gatunki filmowe</w:t>
            </w:r>
            <w:r w:rsidRPr="0018109B">
              <w:t xml:space="preserve">), rodzaje uczestnictwa w kulturze, rodzaje mediów.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 w:rsidRPr="0018109B">
              <w:t xml:space="preserve"> Zna i </w:t>
            </w:r>
            <w:r>
              <w:t>niemal</w:t>
            </w:r>
            <w:r w:rsidRPr="0018109B">
              <w:t xml:space="preserve"> bezbłędnie podaje słownictwo związane ze znajomymi i przyjaciółmi; z formami spędzania wolnego czasu.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i </w:t>
            </w:r>
            <w:r>
              <w:t>niemal</w:t>
            </w:r>
            <w:r w:rsidRPr="0018109B">
              <w:t xml:space="preserve"> bezbłędnie podaje nazwy artykułów </w:t>
            </w:r>
            <w:r w:rsidRPr="0018109B">
              <w:rPr>
                <w:spacing w:val="-14"/>
              </w:rPr>
              <w:t>spożywczych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i </w:t>
            </w:r>
            <w:r>
              <w:t xml:space="preserve">niemal </w:t>
            </w:r>
            <w:r w:rsidRPr="0018109B">
              <w:t>bezbłędnie nazywa zainteresowania</w:t>
            </w:r>
            <w:r>
              <w:t xml:space="preserve"> </w:t>
            </w:r>
            <w:r w:rsidRPr="0018109B">
              <w:t>(swoje/innych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 łatwością i poprawnie buduje pytania szczegółowe w czasie </w:t>
            </w:r>
            <w:r w:rsidRPr="0018109B">
              <w:rPr>
                <w:i/>
              </w:rPr>
              <w:t>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 łatwością i poprawnie buduje pytania szczegółowe w czasie </w:t>
            </w:r>
            <w:r w:rsidRPr="0018109B">
              <w:rPr>
                <w:i/>
              </w:rPr>
              <w:lastRenderedPageBreak/>
              <w:t>Past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tworzenia zdań przydawkowych z zaimkami: </w:t>
            </w:r>
            <w:r w:rsidRPr="0018109B">
              <w:rPr>
                <w:i/>
              </w:rPr>
              <w:t>who, what, whose, where, when, that</w:t>
            </w:r>
            <w:r w:rsidRPr="0018109B">
              <w:t xml:space="preserve"> i </w:t>
            </w:r>
            <w:r>
              <w:t xml:space="preserve">prawie </w:t>
            </w:r>
            <w:r w:rsidRPr="0018109B">
              <w:t>zawsze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Poprawnie tworzy pytania grzecznościowe z </w:t>
            </w:r>
            <w:r w:rsidRPr="0018109B">
              <w:rPr>
                <w:i/>
              </w:rPr>
              <w:t>would like</w:t>
            </w:r>
            <w:r w:rsidRPr="0018109B">
              <w:t xml:space="preserve"> i </w:t>
            </w:r>
            <w:r w:rsidRPr="0018109B">
              <w:rPr>
                <w:i/>
              </w:rPr>
              <w:t>shall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opisu procesu i </w:t>
            </w:r>
            <w:r>
              <w:t xml:space="preserve">niemal </w:t>
            </w:r>
            <w:r w:rsidRPr="0018109B">
              <w:t>zawsze poprawnie się nim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opisywania kolejności etapów procesu i </w:t>
            </w:r>
            <w:r>
              <w:t xml:space="preserve">niemal </w:t>
            </w:r>
            <w:r w:rsidRPr="0018109B">
              <w:t xml:space="preserve">bezbłędnie stosuje słowa: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określenia czasu typowe dla czasu </w:t>
            </w:r>
            <w:r w:rsidRPr="0018109B">
              <w:rPr>
                <w:i/>
              </w:rPr>
              <w:t xml:space="preserve">Past simple </w:t>
            </w:r>
            <w:r w:rsidRPr="0018109B">
              <w:t>i</w:t>
            </w:r>
            <w:r>
              <w:t xml:space="preserve"> niemal</w:t>
            </w:r>
            <w:r w:rsidRPr="0018109B">
              <w:t xml:space="preserve"> zawsze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tworzenia zdań twierdzących, przeczących i pytających z czasownikiem </w:t>
            </w:r>
            <w:r w:rsidRPr="0018109B">
              <w:rPr>
                <w:i/>
              </w:rPr>
              <w:t xml:space="preserve">used to </w:t>
            </w:r>
            <w:r w:rsidRPr="0018109B">
              <w:t xml:space="preserve">i </w:t>
            </w:r>
            <w:r>
              <w:t xml:space="preserve"> niemal </w:t>
            </w:r>
            <w:r w:rsidRPr="0018109B">
              <w:t>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Zna formy </w:t>
            </w:r>
            <w:r w:rsidRPr="0018109B">
              <w:rPr>
                <w:i/>
              </w:rPr>
              <w:t>Past simple</w:t>
            </w:r>
            <w:r w:rsidRPr="0018109B">
              <w:t xml:space="preserve"> czasowników regularnych i nieregularnych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i stosując je w zdaniach, </w:t>
            </w:r>
            <w:r>
              <w:t xml:space="preserve">zazwyczaj </w:t>
            </w:r>
            <w:r w:rsidRPr="0018109B">
              <w:t xml:space="preserve">nie popełnia błędów: </w:t>
            </w:r>
            <w:r w:rsidRPr="0018109B">
              <w:rPr>
                <w:i/>
              </w:rPr>
              <w:t>so, such, such a(n)</w:t>
            </w:r>
            <w:r w:rsidRPr="0018109B">
              <w:t>.</w:t>
            </w: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>
              <w:lastRenderedPageBreak/>
              <w:t>Swobodnie</w:t>
            </w:r>
            <w:r w:rsidRPr="0018109B">
              <w:t xml:space="preserve"> i bezbłędnie podaje zawody </w:t>
            </w:r>
            <w:r w:rsidRPr="0018109B">
              <w:lastRenderedPageBreak/>
              <w:t>związane z filmem, zawody i związane z nimi czynności.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 w:rsidRPr="0018109B">
              <w:t xml:space="preserve"> </w:t>
            </w:r>
            <w:r>
              <w:t>Swobodnie</w:t>
            </w:r>
            <w:r w:rsidRPr="0018109B">
              <w:t xml:space="preserve"> i bezbłędnie podaje nazwiska twórców i nazwy ich dzieł (rodzaje filmów), </w:t>
            </w:r>
            <w:r w:rsidRPr="006E1186">
              <w:rPr>
                <w:color w:val="0070C0"/>
                <w:shd w:val="clear" w:color="auto" w:fill="83CAEB"/>
              </w:rPr>
              <w:t xml:space="preserve">nazwy dziedzin kultury (gatunki filmowe), </w:t>
            </w:r>
            <w:r w:rsidRPr="0018109B">
              <w:t xml:space="preserve">rodzaje uczestnictwa w kulturze, rodzaje mediów.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left" w:pos="226"/>
                <w:tab w:val="num" w:pos="322"/>
              </w:tabs>
              <w:suppressAutoHyphens/>
              <w:autoSpaceDE/>
              <w:autoSpaceDN/>
              <w:ind w:left="322" w:hanging="283"/>
            </w:pPr>
            <w:r w:rsidRPr="0018109B">
              <w:t xml:space="preserve"> Zna i bezbłędnie podaje słownictwo związane ze znajomymi i przyjaciółmi; z formami spędzania wolnego czasu.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i bezbłędnie podaje nazwy artykułów </w:t>
            </w:r>
            <w:r w:rsidRPr="0018109B">
              <w:rPr>
                <w:spacing w:val="-14"/>
              </w:rPr>
              <w:t>spożywczych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Zna i bezbłędnie nazywa zainteresowania</w:t>
            </w:r>
            <w:r>
              <w:t xml:space="preserve"> </w:t>
            </w:r>
            <w:r w:rsidRPr="0018109B">
              <w:t>(swoje/innych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buduje pytania szczegółowe w czasie </w:t>
            </w:r>
            <w:r w:rsidRPr="0018109B">
              <w:rPr>
                <w:i/>
              </w:rPr>
              <w:t>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 łatwością i </w:t>
            </w:r>
            <w:r>
              <w:t>bezbłędnie</w:t>
            </w:r>
            <w:r w:rsidRPr="0018109B">
              <w:t xml:space="preserve"> buduje pytania szczegółowe w czasie </w:t>
            </w:r>
            <w:r w:rsidRPr="0018109B">
              <w:rPr>
                <w:i/>
              </w:rPr>
              <w:t>Past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tworzenia </w:t>
            </w:r>
            <w:r w:rsidRPr="0018109B">
              <w:lastRenderedPageBreak/>
              <w:t xml:space="preserve">zdań przydawkowych z zaimkami: </w:t>
            </w:r>
            <w:r w:rsidRPr="0018109B">
              <w:rPr>
                <w:i/>
              </w:rPr>
              <w:t>who, what, whose, where, when, that</w:t>
            </w:r>
            <w:r w:rsidRPr="0018109B">
              <w:t xml:space="preserve"> i zawsze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Poprawnie tworzy pytania grzecznościowe z </w:t>
            </w:r>
            <w:r w:rsidRPr="0018109B">
              <w:rPr>
                <w:i/>
              </w:rPr>
              <w:t>would like</w:t>
            </w:r>
            <w:r w:rsidRPr="0018109B">
              <w:t xml:space="preserve"> i </w:t>
            </w:r>
            <w:r w:rsidRPr="0018109B">
              <w:rPr>
                <w:i/>
              </w:rPr>
              <w:t>shall</w:t>
            </w:r>
            <w:r w:rsidRPr="0018109B">
              <w:t>.</w:t>
            </w:r>
          </w:p>
          <w:p w:rsidR="00703FAB" w:rsidRPr="002D7FF6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opisu procesu i zawsze poprawnie</w:t>
            </w:r>
            <w:r>
              <w:t xml:space="preserve"> i swobodnie</w:t>
            </w:r>
            <w:r w:rsidRPr="0018109B">
              <w:t xml:space="preserve"> się nim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opisywania kolejności etapów procesu i bezbłędnie stosuje słowa: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określenia czasu typowe dla czasu </w:t>
            </w:r>
            <w:r w:rsidRPr="0018109B">
              <w:rPr>
                <w:i/>
              </w:rPr>
              <w:t xml:space="preserve">Past simple </w:t>
            </w:r>
            <w:r w:rsidRPr="0018109B">
              <w:t>i zawsze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tworzenia zdań twierdzących, przeczących i pytających z czasownikiem </w:t>
            </w:r>
            <w:r w:rsidRPr="0018109B">
              <w:rPr>
                <w:i/>
              </w:rPr>
              <w:t xml:space="preserve">used to </w:t>
            </w:r>
            <w:r w:rsidRPr="0018109B">
              <w:t>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formy </w:t>
            </w:r>
            <w:r w:rsidRPr="0018109B">
              <w:rPr>
                <w:i/>
              </w:rPr>
              <w:t>Past simple</w:t>
            </w:r>
            <w:r w:rsidRPr="0018109B">
              <w:t xml:space="preserve"> czasowników regularnych i nieregularnych i zawsze </w:t>
            </w:r>
            <w:r w:rsidRPr="0018109B">
              <w:lastRenderedPageBreak/>
              <w:t>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i stosując je w zdaniach, </w:t>
            </w:r>
            <w:r>
              <w:t xml:space="preserve">nigdy </w:t>
            </w:r>
            <w:r w:rsidRPr="0018109B">
              <w:t xml:space="preserve">nie popełnia błędów: </w:t>
            </w:r>
            <w:r w:rsidRPr="0018109B">
              <w:rPr>
                <w:i/>
              </w:rPr>
              <w:t>so, such, such a(n)</w:t>
            </w:r>
            <w:r w:rsidRPr="0018109B">
              <w:t>.</w:t>
            </w:r>
          </w:p>
        </w:tc>
      </w:tr>
      <w:tr w:rsidR="00703FAB" w:rsidRPr="0018109B" w:rsidTr="0022292A">
        <w:trPr>
          <w:trHeight w:val="269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rozumie ogólny sens prostych wypowiedzi.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18109B">
              <w:t xml:space="preserve">Mimo pomocy, z trudem znajduje proste informacje </w:t>
            </w:r>
            <w:r w:rsidRPr="0018109B">
              <w:br/>
              <w:t>w wypowiedzi błędy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18109B">
              <w:t xml:space="preserve">Mimo pomocy, z trudem </w:t>
            </w:r>
            <w:r w:rsidRPr="0018109B">
              <w:lastRenderedPageBreak/>
              <w:t>określa intencje autora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18109B">
              <w:t>Mimo pomocy, z trudem określa kontekst (osoby, miejsce) wypowiedzi.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18109B">
              <w:t xml:space="preserve">Z niewielką pomocą znajduje proste informacje w wypowiedzi, przy wyszukiwaniu złożonych informacji popełnia dość liczne błędy (dot. np. rozwiązywania filmowego kwizu, odgadywania typu filmu, dobierania właściwej reakcji/ odpowiedzi do treści wiadomości, określania prawdziwości lub nieprawdziwości zdań na podstawie wysłuchanej wypowiedzi, uzupełniania notatki nt. </w:t>
            </w:r>
            <w:r w:rsidRPr="0018109B">
              <w:lastRenderedPageBreak/>
              <w:t>festiwalu filmowego).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18109B">
              <w:t>Z niewielką pomocą określa intencje autora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18109B">
              <w:t>Z niewielką pomocą określa kontekst (osoby, miejsce) wypowiedzi.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Rozumie ogólny sens prostych i bardziej złożonych wypowiedzi.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18109B">
              <w:t xml:space="preserve">Na ogół znajduje proste informacje w wypowiedzi, przy wyszukiwaniu złożonych informacji zdarza mu się popełniać błędy (dot. np. rozwiązywania filmowego kwizu, odgadywania typu filmu, dobierania właściwej reakcji/ odpowiedzi do treści wiadomości, określania prawdziwości lub nieprawdziwości zdań na podstawie wysłuchanej wypowiedzi, uzupełniania notatki nt. </w:t>
            </w:r>
            <w:r w:rsidRPr="0018109B">
              <w:lastRenderedPageBreak/>
              <w:t>festiwalu filmowego).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Na ogół poprawnie określa intencje autora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42"/>
            </w:pPr>
            <w:r w:rsidRPr="0018109B">
              <w:t>Na ogół poprawnie określa kontekst (osoby, miejsce) wypowiedzi.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Z łatwością rozumie ogólny sens zarówno prostych, jak i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18109B">
              <w:t xml:space="preserve">Bez problemu samodzielnie znajduje w wypowiedzi proste </w:t>
            </w:r>
            <w:r w:rsidRPr="0018109B">
              <w:br/>
              <w:t>i złożone informacje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:rsidR="00703FA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Bez problemu samodzielnie określa intencje autora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Zazwyczaj b</w:t>
            </w:r>
            <w:r w:rsidRPr="0018109B">
              <w:t>ez problemu samodzielnie określa kontekst (osoby, miejsce) wypowiedzi.</w:t>
            </w: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Z łatwością </w:t>
            </w:r>
            <w:r>
              <w:t xml:space="preserve">i zawsze poprawnie </w:t>
            </w:r>
            <w:r w:rsidRPr="0018109B">
              <w:t>rozumie ogólny sens zarówno prostych, jak i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>
              <w:t>Z łatwością</w:t>
            </w:r>
            <w:r w:rsidRPr="0018109B">
              <w:t xml:space="preserve"> samodzielnie </w:t>
            </w:r>
            <w:r>
              <w:t xml:space="preserve"> i poprawnie </w:t>
            </w:r>
            <w:r w:rsidRPr="0018109B">
              <w:t xml:space="preserve">znajduje w wypowiedzi proste </w:t>
            </w:r>
            <w:r w:rsidRPr="0018109B">
              <w:br/>
              <w:t xml:space="preserve">i złożone informacje (dot. np. rozwiązywania filmowego kwizu, odgadywania typu filmu, dobierania właściwej reakcji/ odpowiedzi do treści wiadomości, określania prawdziwości lub nieprawdziwości zdań na podstawie wysłuchanej wypowiedzi, uzupełniania notatki nt. </w:t>
            </w:r>
            <w:r w:rsidRPr="0018109B">
              <w:lastRenderedPageBreak/>
              <w:t>festiwalu filmowego).</w:t>
            </w:r>
          </w:p>
          <w:p w:rsidR="00703FA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Z łatwością</w:t>
            </w:r>
            <w:r w:rsidRPr="0018109B">
              <w:t xml:space="preserve"> samodzielnie </w:t>
            </w:r>
            <w:r>
              <w:t xml:space="preserve"> i bezbłędnie </w:t>
            </w:r>
            <w:r w:rsidRPr="0018109B">
              <w:t>określa intencje autora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Zawsze b</w:t>
            </w:r>
            <w:r w:rsidRPr="0018109B">
              <w:t>ez problemu samodzielnie określa kontekst (osoby, miejsce) wypowiedzi.</w:t>
            </w: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Czytanie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Ma trudności ze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trudnością znajduje w prostym tekście określone informacje (dot. np. wyboru właściwej odpowiedzi w tekście o festiwalach filmowych, uzupełnienie tabeli informacjami z tekstu o Hollywood i Bollywood).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trudnością określa funkcje poszczególnych fragmentów wypowiedzi (np. zaproszenia na film).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</w:p>
          <w:p w:rsidR="00703FAB" w:rsidRPr="0018109B" w:rsidRDefault="00703FAB" w:rsidP="0022292A">
            <w:pPr>
              <w:ind w:left="46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Przeważnie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niewielką pomocą na ogół znajduje w tekście określone informacje (dot. np. wyboru właściwej odpowiedzi w tekście o festiwalach filmowych, uzupełnienie tabeli informacjami z tekstu o Hollywood i Bollywood).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niewielką pomocą na ogół określa funkcje poszczególnych fragmentów wypowiedzi (np. zaproszenia na film).</w:t>
            </w:r>
          </w:p>
          <w:p w:rsidR="00703FAB" w:rsidRPr="0018109B" w:rsidRDefault="00703FAB" w:rsidP="0022292A"/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Rozumie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większego trudu znajduje w tekście określone informacje (dot. np. wyboru właściwej odpowiedzi w tekście o festiwalach filmowych, uzupełnienie tabeli informacjami z tekstu o Hollywood i Bollywood).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większego trudu określa funkcje poszczególnych fragmentów wypowiedzi (np. zaproszenia na film).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trudu rozumie ogólny sens prostych i złożonych tekstów oraz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trudu znajduje w tekście określone informacje (dot. np. wyboru właściwej odpowiedzi w tekście o festiwalach filmowych, uzupełnienie tabeli informacjami z tekstu o Hollywood i Bollywood).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trudu określa funkcje poszczególnych fragmentów wypowiedzi (np. zaproszenia na film).</w:t>
            </w:r>
          </w:p>
          <w:p w:rsidR="00703FAB" w:rsidRPr="0018109B" w:rsidRDefault="00703FAB" w:rsidP="0022292A"/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trudu</w:t>
            </w:r>
            <w:r>
              <w:t xml:space="preserve"> i zawsze poprawnie</w:t>
            </w:r>
            <w:r w:rsidRPr="0018109B">
              <w:t xml:space="preserve"> rozumie ogólny sens prostych i złożonych tekstów oraz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znajduje w tekście określone informacje (dot. np. wyboru właściwej odpowiedzi w tekście o festiwalach filmowych, uzupełnienie tabeli informacjami z tekstu o Hollywood i Bollywood).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określa funkcje poszczególnych fragmentów wypowiedzi (np. zaproszenia na film).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Mówienie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</w:pPr>
            <w:r w:rsidRPr="0018109B">
              <w:t xml:space="preserve">Nieudolnie tworzy proste wypowiedzi ustne, </w:t>
            </w:r>
            <w:r w:rsidRPr="0018109B">
              <w:lastRenderedPageBreak/>
              <w:t xml:space="preserve">popełniając błędy zaburzające komunikację: opisuje ludzi, przedmioty, miejsca (np. podawanie informacji o filmie, memory game ‘How to make a blockbuster’); przedstawia intencje, wyraża emocje (nt. filmu).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trudem rozpoznaje i wymawia dźwięki /</w:t>
            </w:r>
            <w:r w:rsidRPr="0018109B">
              <w:rPr>
                <w:sz w:val="12"/>
                <w:szCs w:val="12"/>
              </w:rPr>
              <w:t>I</w:t>
            </w:r>
            <w:r w:rsidRPr="0018109B">
              <w:rPr>
                <w:sz w:val="20"/>
                <w:szCs w:val="20"/>
                <w:shd w:val="clear" w:color="auto" w:fill="FFFFFF"/>
              </w:rPr>
              <w:t>d/, /d/ i /t/</w:t>
            </w:r>
            <w:r w:rsidRPr="0018109B">
              <w:t>.</w:t>
            </w:r>
          </w:p>
          <w:p w:rsidR="00703FAB" w:rsidRPr="0018109B" w:rsidRDefault="00703FAB" w:rsidP="0022292A">
            <w:pPr>
              <w:ind w:left="226"/>
            </w:pPr>
          </w:p>
          <w:p w:rsidR="00703FAB" w:rsidRPr="0018109B" w:rsidRDefault="00703FAB" w:rsidP="0022292A">
            <w:pPr>
              <w:tabs>
                <w:tab w:val="num" w:pos="226"/>
              </w:tabs>
              <w:ind w:left="226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Z pewnym trudem tworzy proste </w:t>
            </w:r>
            <w:r w:rsidRPr="0018109B">
              <w:lastRenderedPageBreak/>
              <w:t xml:space="preserve">wypowiedzi ustne, błędy czasem zaburzają komunikację: opisuje ludzi, przedmioty, miejsca (np. podawanie informacji o filmie, memory game ‘How to make a blockbuster’); przedstawia intencje, wyraża emocje (nt. filmu).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Rozpoznaje i wymawia dźwięki /</w:t>
            </w:r>
            <w:r w:rsidRPr="0018109B">
              <w:rPr>
                <w:sz w:val="12"/>
                <w:szCs w:val="12"/>
              </w:rPr>
              <w:t>I</w:t>
            </w:r>
            <w:r w:rsidRPr="0018109B">
              <w:rPr>
                <w:sz w:val="20"/>
                <w:szCs w:val="20"/>
                <w:shd w:val="clear" w:color="auto" w:fill="FFFFFF"/>
              </w:rPr>
              <w:t>d/, /d/ i /t/</w:t>
            </w:r>
            <w:r w:rsidRPr="0018109B">
              <w:t>, popełniając dość liczne błędy.</w:t>
            </w:r>
          </w:p>
          <w:p w:rsidR="00703FAB" w:rsidRPr="0018109B" w:rsidRDefault="00703FAB" w:rsidP="0022292A">
            <w:pPr>
              <w:ind w:left="318"/>
            </w:pP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Tworzy proste wypowiedzi ustne, </w:t>
            </w:r>
            <w:r w:rsidRPr="0018109B">
              <w:lastRenderedPageBreak/>
              <w:t>popełniając błędy niezakłócające komunikacji: opisuje ludzi, przedmioty, miejsca (np. podawanie informacji o filmie, memory game ‘How to make a blockbuster’); przedstawia intencje, wyraża emocje (nt. filmu).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Rozpoznaje i wymawia dźwięki /</w:t>
            </w:r>
            <w:r w:rsidRPr="0018109B">
              <w:rPr>
                <w:sz w:val="12"/>
                <w:szCs w:val="12"/>
              </w:rPr>
              <w:t>I</w:t>
            </w:r>
            <w:r w:rsidRPr="0018109B">
              <w:rPr>
                <w:sz w:val="20"/>
                <w:szCs w:val="20"/>
                <w:shd w:val="clear" w:color="auto" w:fill="FFFFFF"/>
              </w:rPr>
              <w:t>d/, /d/ i /t/</w:t>
            </w:r>
            <w:r w:rsidRPr="0018109B">
              <w:t>, popełniając nieliczne błędy.</w:t>
            </w:r>
          </w:p>
          <w:p w:rsidR="00703FAB" w:rsidRPr="0018109B" w:rsidRDefault="00703FAB" w:rsidP="0022292A">
            <w:pPr>
              <w:ind w:left="318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Bez trudu</w:t>
            </w:r>
            <w:r w:rsidRPr="0018109B">
              <w:t xml:space="preserve"> tworzy proste i bardziej złożone </w:t>
            </w:r>
            <w:r w:rsidRPr="0018109B">
              <w:lastRenderedPageBreak/>
              <w:t>wypowiedzi ustne, ewentualne drobne błędy nie zaburzają komunikacji: opisuje ludzi, przedmioty, miejsca (np. podawanie informacji o filmie, memory game ‘How to make a blockbuster’); przedstawia intencje, wyraża emocje (nt. filmu).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Rozpoznaje i wymawia dźwięki /</w:t>
            </w:r>
            <w:r w:rsidRPr="0018109B">
              <w:rPr>
                <w:sz w:val="12"/>
                <w:szCs w:val="12"/>
              </w:rPr>
              <w:t>I</w:t>
            </w:r>
            <w:r w:rsidRPr="0018109B">
              <w:rPr>
                <w:sz w:val="20"/>
                <w:szCs w:val="20"/>
                <w:shd w:val="clear" w:color="auto" w:fill="FFFFFF"/>
              </w:rPr>
              <w:t>d/, /d/ i /t/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18109B">
              <w:t xml:space="preserve"> </w:t>
            </w:r>
            <w:r>
              <w:t xml:space="preserve">zazwyczaj </w:t>
            </w:r>
            <w:r w:rsidRPr="0018109B">
              <w:t>nie popełniając błędów.</w:t>
            </w: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Swobodnie</w:t>
            </w:r>
            <w:r w:rsidRPr="0018109B">
              <w:t xml:space="preserve"> i bezbłędnie tworzy proste i bardziej </w:t>
            </w:r>
            <w:r w:rsidRPr="0018109B">
              <w:lastRenderedPageBreak/>
              <w:t>złożone wypowiedzi ustne: opisuje ludzi, przedmioty, miejsca (np. podawanie informacji o filmie, memory game ‘How to make a blockbuster’); przedstawia intencje, wyraża emocje (nt. filmu).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Rozpoznaje i wymawia dźwięki /</w:t>
            </w:r>
            <w:r w:rsidRPr="0018109B">
              <w:rPr>
                <w:sz w:val="12"/>
                <w:szCs w:val="12"/>
              </w:rPr>
              <w:t>I</w:t>
            </w:r>
            <w:r w:rsidRPr="0018109B">
              <w:rPr>
                <w:sz w:val="20"/>
                <w:szCs w:val="20"/>
                <w:shd w:val="clear" w:color="auto" w:fill="FFFFFF"/>
              </w:rPr>
              <w:t>d/, /d/ i /t/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18109B">
              <w:t xml:space="preserve"> nie popełniając błędów.</w:t>
            </w: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Popełniając liczne błędy zakłócające komunikację,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</w:t>
            </w:r>
            <w:r w:rsidRPr="0018109B">
              <w:lastRenderedPageBreak/>
              <w:t>który chciałby zobaczyć w przyszłości), opisuje ludzi, przedmioty i miejsca (np. pisanie ulotki o nowych filmach na dzień filmu światowego w szkole).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645" w:type="dxa"/>
          </w:tcPr>
          <w:p w:rsidR="00703FAB" w:rsidRPr="0018109B" w:rsidRDefault="00703FAB" w:rsidP="0022292A">
            <w:pPr>
              <w:ind w:left="272"/>
              <w:rPr>
                <w:i/>
              </w:rPr>
            </w:pPr>
            <w:r w:rsidRPr="0018109B">
              <w:lastRenderedPageBreak/>
              <w:t xml:space="preserve">Popełniając dość liczne błędy, częściowo zaburzające komunikację,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</w:t>
            </w:r>
            <w:r w:rsidRPr="0018109B">
              <w:lastRenderedPageBreak/>
              <w:t>ktoś widział i o filmie, który chciałby zobaczyć w przyszłości), opisuje ludzi, przedmioty i miejsca (np. pisanie ulotki o nowych filmach na dzień filmu światowego w szkole).</w:t>
            </w: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Popełniając drobne błędy niezaburzające komunikacji,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</w:t>
            </w:r>
            <w:r w:rsidRPr="0018109B">
              <w:lastRenderedPageBreak/>
              <w:t>który chciałby zobaczyć w przyszłości), opisuje ludzi, przedmioty i miejsca (np. pisanie ulotki o nowych filmach na dzień filmu światowego w szkole).</w:t>
            </w:r>
          </w:p>
          <w:p w:rsidR="00703FAB" w:rsidRPr="0018109B" w:rsidRDefault="00703FAB" w:rsidP="0022292A">
            <w:pPr>
              <w:ind w:left="318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Samodzielnie i stosując </w:t>
            </w:r>
            <w:r>
              <w:t>urozmaicone</w:t>
            </w:r>
            <w:r w:rsidRPr="0018109B">
              <w:t xml:space="preserve"> słownictwo,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</w:t>
            </w:r>
            <w:r w:rsidRPr="0018109B">
              <w:lastRenderedPageBreak/>
              <w:t>który chciałby zobaczyć w przyszłości), opisuje ludzi, przedmioty i miejsca (np. pisanie ulotki o nowych filmach na dzień filmu światowego w szkole).</w:t>
            </w:r>
          </w:p>
          <w:p w:rsidR="00703FAB" w:rsidRPr="0018109B" w:rsidRDefault="00703FAB" w:rsidP="0022292A">
            <w:pPr>
              <w:ind w:left="363"/>
            </w:pP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Samodzielnie</w:t>
            </w:r>
            <w:r>
              <w:t>, bezbłędnie</w:t>
            </w:r>
            <w:r w:rsidRPr="0018109B">
              <w:t xml:space="preserve"> i stosując bogate słownictwo,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</w:t>
            </w:r>
            <w:r w:rsidRPr="0018109B">
              <w:lastRenderedPageBreak/>
              <w:t>ktoś widział i o filmie, który chciałby zobaczyć w przyszłości), opisuje ludzi, przedmioty i miejsca (np. pisanie ulotki o nowych filmach na dzień filmu światowego w szkole).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Reagowanie</w:t>
            </w: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323" w:hanging="284"/>
            </w:pPr>
            <w:r w:rsidRPr="0018109B">
              <w:t xml:space="preserve">Nieudolnie reaguje w prostych sytuacjach, popełniając liczne błędy zakłócające komunikację: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</w:t>
            </w:r>
            <w:r w:rsidRPr="0018109B">
              <w:lastRenderedPageBreak/>
              <w:t>opinię innych; negocjuje (np. nt. filmu, który ostatecznie zostanie obejrzany).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322" w:hanging="251"/>
            </w:pPr>
            <w:r w:rsidRPr="0018109B">
              <w:lastRenderedPageBreak/>
              <w:t xml:space="preserve">Reaguje w prostych sytuacjach, czasem popełniając błędy: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</w:t>
            </w:r>
            <w:r w:rsidRPr="0018109B">
              <w:lastRenderedPageBreak/>
              <w:t>negocjuje (np. nt. filmu, który ostatecznie zostanie obejrzany).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9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18109B">
              <w:lastRenderedPageBreak/>
              <w:t xml:space="preserve">Popełniając nieliczne błędy, reaguje w prostych i złożonych sytuacjach: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</w:t>
            </w:r>
            <w:r w:rsidRPr="0018109B">
              <w:lastRenderedPageBreak/>
              <w:t>(np. nt. filmu, który ostatecznie zostanie obejrzany).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645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9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 w:rsidRPr="0018109B">
              <w:lastRenderedPageBreak/>
              <w:t xml:space="preserve">Swobodnie reaguje w prostych i złożonych sytuacjach: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</w:t>
            </w:r>
            <w:r w:rsidRPr="0018109B">
              <w:lastRenderedPageBreak/>
              <w:t>ostatecznie zostanie obejrzany).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646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9"/>
              </w:numPr>
              <w:tabs>
                <w:tab w:val="left" w:pos="272"/>
              </w:tabs>
              <w:suppressAutoHyphens/>
              <w:autoSpaceDE/>
              <w:autoSpaceDN/>
              <w:ind w:left="272" w:hanging="180"/>
            </w:pPr>
            <w:r>
              <w:lastRenderedPageBreak/>
              <w:t>Swobodnie</w:t>
            </w:r>
            <w:r w:rsidRPr="0018109B">
              <w:t xml:space="preserve"> i bezbłędnie reaguje w prostych i złożonych sytuacjach: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</w:t>
            </w:r>
            <w:r w:rsidRPr="0018109B">
              <w:lastRenderedPageBreak/>
              <w:t>(np. nt. filmu, który ostatecznie zostanie obejrzany).</w:t>
            </w:r>
          </w:p>
          <w:p w:rsidR="00703FAB" w:rsidRPr="0018109B" w:rsidRDefault="00703FAB" w:rsidP="0022292A">
            <w:pPr>
              <w:ind w:left="272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Przetwarzanie tekstu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Nieudolnie przekazuje w języku angielskim informacje zawarte w materiałach wizualnych,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trudem i często niepoprawnie przekazuje w języku angielskim informacje sformułowane w języku angielskim.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angielskim informacje zawarte w materiałach wizualnych, popełniając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angielskim informacje sformułowane w języku angielskim, czasem popełniając błędy.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Zazwyczaj poprawnie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Na ogół poprawnie przekazuje w języku angielskim informacje sformułowane w języku angielskim.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Bez trudu </w:t>
            </w:r>
            <w:r>
              <w:t xml:space="preserve">i </w:t>
            </w:r>
            <w:r w:rsidRPr="0018109B">
              <w:t>poprawnie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69"/>
              </w:tabs>
              <w:suppressAutoHyphens/>
              <w:autoSpaceDE/>
              <w:autoSpaceDN/>
              <w:ind w:left="181" w:hanging="142"/>
            </w:pPr>
            <w:r w:rsidRPr="0018109B">
              <w:t>Z łatwością przekazuje w języku angielskim informacje sformułowane w języku angielskim.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przekazuje w języku angielskim informacje zawarte w materiałach wizualnych.</w:t>
            </w:r>
          </w:p>
          <w:p w:rsidR="00703FAB" w:rsidRPr="002D7FF6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74"/>
              </w:tabs>
              <w:suppressAutoHyphens/>
              <w:autoSpaceDE/>
              <w:autoSpaceDN/>
              <w:ind w:left="181" w:hanging="142"/>
            </w:pPr>
            <w:r>
              <w:t>Swobodnie</w:t>
            </w:r>
            <w:r w:rsidRPr="0018109B">
              <w:t xml:space="preserve"> i bezbłędnie przekazuje w języku angielskim informacje sformułowane w języku angielskim.</w:t>
            </w:r>
          </w:p>
        </w:tc>
      </w:tr>
    </w:tbl>
    <w:p w:rsidR="00703FAB" w:rsidRDefault="00703FAB" w:rsidP="00703FAB">
      <w:r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UNIT 2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703FAB" w:rsidRPr="0018109B" w:rsidTr="0022292A">
        <w:trPr>
          <w:trHeight w:val="46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tabs>
                <w:tab w:val="left" w:pos="298"/>
              </w:tabs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tabs>
                <w:tab w:val="left" w:pos="307"/>
              </w:tabs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i z trudem podaje wyrazy określające: wygląd zewnętrzny, rzeczy osobiste, uczucia i emocje.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i z trudem potrafi nazwać czynności życia codziennego.</w:t>
            </w:r>
          </w:p>
          <w:p w:rsidR="00703FAB" w:rsidRPr="006F227D" w:rsidRDefault="00703FAB" w:rsidP="00E943E9">
            <w:pPr>
              <w:widowControl/>
              <w:numPr>
                <w:ilvl w:val="0"/>
                <w:numId w:val="7"/>
              </w:numPr>
              <w:shd w:val="clear" w:color="auto" w:fill="83CAEB"/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0070C0"/>
              </w:rPr>
            </w:pPr>
            <w:r w:rsidRPr="006F227D">
              <w:rPr>
                <w:color w:val="0070C0"/>
              </w:rPr>
              <w:t>Słabo zna i z trudem potrafi nazwać wydarzenia i zjawiska społeczne.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i z trudem potrafi podać słownictwo związane z domem i jego okolicą.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i z trudem potrafi nazwać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Nieudolnie tworzy zdania twierdzące, przeczące i pytające oraz krótkie odpowiedzi z czasownikiem </w:t>
            </w:r>
            <w:r w:rsidRPr="0018109B">
              <w:rPr>
                <w:i/>
              </w:rPr>
              <w:t>have/has (not) got.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Nieudolnie tworzy </w:t>
            </w:r>
            <w:r w:rsidRPr="0018109B">
              <w:lastRenderedPageBreak/>
              <w:t>zdania twierdzące, przeczące i pytające oraz krótkie odpowiedzi w czasie</w:t>
            </w:r>
            <w:r w:rsidRPr="0018109B">
              <w:rPr>
                <w:i/>
              </w:rPr>
              <w:t xml:space="preserve"> Past continuous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18109B">
              <w:t xml:space="preserve">Nieudolnie tworzy zdania z czasem </w:t>
            </w:r>
            <w:r w:rsidRPr="0018109B">
              <w:rPr>
                <w:i/>
              </w:rPr>
              <w:t>Past continuous</w:t>
            </w:r>
            <w:r w:rsidRPr="0018109B">
              <w:t xml:space="preserve"> i spójnikami </w:t>
            </w:r>
            <w:r w:rsidRPr="0018109B">
              <w:rPr>
                <w:i/>
              </w:rPr>
              <w:t>when/while</w:t>
            </w:r>
            <w:r w:rsidRPr="0018109B">
              <w:t xml:space="preserve"> (np. do opisania czynności, które wydarzyły się w określonym momencie w przeszłości).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zasady tworzenia pytań szczegółowych w czasie </w:t>
            </w:r>
            <w:r w:rsidRPr="0018109B">
              <w:rPr>
                <w:i/>
              </w:rPr>
              <w:t>Past continuous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zna określniki: </w:t>
            </w:r>
            <w:r w:rsidRPr="0018109B">
              <w:rPr>
                <w:i/>
              </w:rPr>
              <w:t xml:space="preserve">a, a(n), the, Ø 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Słabo rozumie użycie czasu </w:t>
            </w:r>
            <w:r w:rsidRPr="0018109B">
              <w:rPr>
                <w:i/>
              </w:rPr>
              <w:t>Present simple</w:t>
            </w:r>
            <w:r w:rsidRPr="0018109B">
              <w:t xml:space="preserve"> w nagłówkach prasowych.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zasady tworzenia zdań przydawkowych.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Słabo zna nieregularne formy liczby mnogiej rzeczowników.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Częściowo zna i umie podać wyrazy określające: wygląd zewnętrzny, rzeczy osobiste, uczucia i emocje.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Częściowo zna i umie nazwać czynności życia codziennego.</w:t>
            </w:r>
          </w:p>
          <w:p w:rsidR="00703FAB" w:rsidRPr="005543B6" w:rsidRDefault="00703FAB" w:rsidP="00E943E9">
            <w:pPr>
              <w:widowControl/>
              <w:numPr>
                <w:ilvl w:val="0"/>
                <w:numId w:val="7"/>
              </w:numPr>
              <w:shd w:val="clear" w:color="auto" w:fill="83CAEB"/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0070C0"/>
              </w:rPr>
            </w:pPr>
            <w:r w:rsidRPr="005543B6">
              <w:rPr>
                <w:color w:val="0070C0"/>
              </w:rPr>
              <w:t>Częściowo zna i umie nazwać wydarzenia i zjawiska społeczne.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Częściowo zna i potrafi podać słownictwo związane z domem i jego okolicą.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Częściowo zna i umie nazwać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Czasem popełniając błędy, tworzy zdania twierdzące, przeczące i pytające oraz krótkie odpowiedzi z czasownikiem </w:t>
            </w:r>
            <w:r w:rsidRPr="0018109B">
              <w:rPr>
                <w:i/>
              </w:rPr>
              <w:t>have/has (not) got.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Czasem popełniając błędy, tworzy zdania twierdzące, przeczące i </w:t>
            </w:r>
            <w:r w:rsidRPr="0018109B">
              <w:lastRenderedPageBreak/>
              <w:t>pytające oraz krótkie odpowiedzi w czasie</w:t>
            </w:r>
            <w:r w:rsidRPr="0018109B">
              <w:rPr>
                <w:i/>
              </w:rPr>
              <w:t xml:space="preserve"> Past continuous.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Czasem, popełniając błędy, tworzy zdania z czasem </w:t>
            </w:r>
            <w:r w:rsidRPr="0018109B">
              <w:rPr>
                <w:i/>
              </w:rPr>
              <w:t>Past continuous</w:t>
            </w:r>
            <w:r w:rsidRPr="0018109B">
              <w:t xml:space="preserve"> i spójnikami </w:t>
            </w:r>
            <w:r w:rsidRPr="0018109B">
              <w:rPr>
                <w:i/>
              </w:rPr>
              <w:t>when/while</w:t>
            </w:r>
            <w:r w:rsidRPr="0018109B">
              <w:t xml:space="preserve"> (np. do opisania czynności, które wydarzyły się w określonym momencie w przeszłości).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zasady pytań szczegółowych w czasie </w:t>
            </w:r>
            <w:r w:rsidRPr="0018109B">
              <w:rPr>
                <w:i/>
              </w:rPr>
              <w:t>Past continuous</w:t>
            </w:r>
            <w:r w:rsidRPr="0018109B">
              <w:t>; stosując je,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określniki: </w:t>
            </w:r>
            <w:r w:rsidRPr="0018109B">
              <w:rPr>
                <w:i/>
              </w:rPr>
              <w:t>a, a(n), the, Ø</w:t>
            </w:r>
            <w:r w:rsidRPr="0018109B">
              <w:t>; stosując je, często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Na ogół rozumie użycie czasu </w:t>
            </w:r>
            <w:r w:rsidRPr="0018109B">
              <w:rPr>
                <w:i/>
              </w:rPr>
              <w:t>Present simple</w:t>
            </w:r>
            <w:r w:rsidRPr="0018109B">
              <w:t xml:space="preserve"> w nagłówkach prasowych.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Zna zasady tworzenia zdań przydawkowych; stosując je,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0" w:hanging="180"/>
            </w:pPr>
            <w:r w:rsidRPr="0018109B">
              <w:t>Zna nieregularne formy liczby mnogiej rzeczowników i stosuje je, popełniając dość liczne błędy.</w:t>
            </w:r>
          </w:p>
          <w:p w:rsidR="00703FAB" w:rsidRPr="0018109B" w:rsidRDefault="00703FAB" w:rsidP="0022292A"/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num" w:pos="284"/>
              </w:tabs>
              <w:suppressAutoHyphens/>
              <w:autoSpaceDE/>
              <w:autoSpaceDN/>
              <w:ind w:left="272" w:hanging="180"/>
            </w:pPr>
            <w:r w:rsidRPr="0018109B">
              <w:lastRenderedPageBreak/>
              <w:t>Na ogół zna i umie podać wyrazy określające: wygląd zewnętrzny, rzeczy osobiste, uczucia i emocje.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num" w:pos="284"/>
              </w:tabs>
              <w:suppressAutoHyphens/>
              <w:autoSpaceDE/>
              <w:autoSpaceDN/>
              <w:ind w:left="226" w:hanging="180"/>
            </w:pPr>
            <w:r w:rsidRPr="0018109B">
              <w:t>Na ogół zna i umie nazwać czynności życia codziennego.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num" w:pos="284"/>
              </w:tabs>
              <w:suppressAutoHyphens/>
              <w:autoSpaceDE/>
              <w:autoSpaceDN/>
              <w:ind w:left="272" w:hanging="180"/>
            </w:pPr>
            <w:r w:rsidRPr="006E1186">
              <w:rPr>
                <w:color w:val="0070C0"/>
                <w:shd w:val="clear" w:color="auto" w:fill="83CAEB"/>
              </w:rPr>
              <w:t>Na ogół zna i umie nazwać wydarzenia i zjawiska społeczne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num" w:pos="284"/>
              </w:tabs>
              <w:suppressAutoHyphens/>
              <w:autoSpaceDE/>
              <w:autoSpaceDN/>
              <w:ind w:left="272" w:hanging="180"/>
            </w:pPr>
            <w:r w:rsidRPr="0018109B">
              <w:t>Na ogół zna i umie podać słownictwo związane z domem i jego okolicą.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num" w:pos="284"/>
              </w:tabs>
              <w:suppressAutoHyphens/>
              <w:autoSpaceDE/>
              <w:autoSpaceDN/>
              <w:ind w:left="272" w:hanging="180"/>
            </w:pPr>
            <w:r w:rsidRPr="0018109B">
              <w:t>Na ogół zna i umie nazwać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num" w:pos="284"/>
              </w:tabs>
              <w:suppressAutoHyphens/>
              <w:autoSpaceDE/>
              <w:autoSpaceDN/>
              <w:ind w:left="272" w:hanging="180"/>
            </w:pPr>
            <w:r w:rsidRPr="0018109B">
              <w:t xml:space="preserve">Zazwyczaj poprawnie tworzy zdania twierdzące, przeczące i pytające oraz krótkie odpowiedzi z czasownikiem </w:t>
            </w:r>
            <w:r w:rsidRPr="0018109B">
              <w:rPr>
                <w:i/>
              </w:rPr>
              <w:t>have/has (not) got.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num" w:pos="284"/>
              </w:tabs>
              <w:suppressAutoHyphens/>
              <w:autoSpaceDE/>
              <w:autoSpaceDN/>
              <w:ind w:left="272" w:hanging="180"/>
            </w:pPr>
            <w:r w:rsidRPr="0018109B">
              <w:t xml:space="preserve">Zazwyczaj poprawnie tworzy zdania twierdzące, przeczące i </w:t>
            </w:r>
            <w:r w:rsidRPr="0018109B">
              <w:lastRenderedPageBreak/>
              <w:t>pytające oraz krótkie odpowiedzi w czasie</w:t>
            </w:r>
            <w:r w:rsidRPr="0018109B">
              <w:rPr>
                <w:i/>
              </w:rPr>
              <w:t xml:space="preserve"> Past continuous.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num" w:pos="284"/>
              </w:tabs>
              <w:suppressAutoHyphens/>
              <w:autoSpaceDE/>
              <w:autoSpaceDN/>
              <w:ind w:left="323" w:hanging="284"/>
            </w:pPr>
            <w:r w:rsidRPr="0018109B">
              <w:t xml:space="preserve">Zazwyczaj poprawnie tworzy zdania z czasem </w:t>
            </w:r>
            <w:r w:rsidRPr="0018109B">
              <w:rPr>
                <w:i/>
              </w:rPr>
              <w:t>Past continuous</w:t>
            </w:r>
            <w:r w:rsidRPr="0018109B">
              <w:t xml:space="preserve"> i spójnikami </w:t>
            </w:r>
            <w:r w:rsidRPr="0018109B">
              <w:rPr>
                <w:i/>
              </w:rPr>
              <w:t>when/while</w:t>
            </w:r>
            <w:r w:rsidRPr="0018109B">
              <w:t xml:space="preserve"> (np. do opisania czynności, które wydarzyły się w określonym momencie w przeszłości).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num" w:pos="284"/>
              </w:tabs>
              <w:suppressAutoHyphens/>
              <w:autoSpaceDE/>
              <w:autoSpaceDN/>
              <w:ind w:left="323" w:hanging="284"/>
            </w:pPr>
            <w:r w:rsidRPr="0018109B">
              <w:t xml:space="preserve">Zna zasady tworzenia pytań szczegółowych w czasie </w:t>
            </w:r>
            <w:r w:rsidRPr="0018109B">
              <w:rPr>
                <w:i/>
              </w:rPr>
              <w:t>Past continuous</w:t>
            </w:r>
            <w:r w:rsidRPr="0018109B">
              <w:t>; stosując je, popełnia drobne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num" w:pos="284"/>
              </w:tabs>
              <w:suppressAutoHyphens/>
              <w:autoSpaceDE/>
              <w:autoSpaceDN/>
              <w:ind w:left="323" w:hanging="252"/>
            </w:pPr>
            <w:r w:rsidRPr="0018109B">
              <w:t xml:space="preserve">Zna określniki: </w:t>
            </w:r>
            <w:r w:rsidRPr="0018109B">
              <w:rPr>
                <w:i/>
              </w:rPr>
              <w:t>a, a(n), the, Ø</w:t>
            </w:r>
            <w:r w:rsidRPr="0018109B">
              <w:t>; stosując je,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num" w:pos="284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Zazwyczaj rozumie użycie czasu </w:t>
            </w:r>
            <w:r w:rsidRPr="0018109B">
              <w:rPr>
                <w:i/>
              </w:rPr>
              <w:t>Present simple</w:t>
            </w:r>
            <w:r w:rsidRPr="0018109B">
              <w:t xml:space="preserve"> w nagłówkach prasowych.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num" w:pos="284"/>
              </w:tabs>
              <w:suppressAutoHyphens/>
              <w:autoSpaceDE/>
              <w:autoSpaceDN/>
              <w:ind w:left="226" w:hanging="180"/>
            </w:pPr>
            <w:r w:rsidRPr="0018109B">
              <w:t>Zna zasady tworzenia zdań przydawkowych; stosując je, popełnia drobne błędy.</w:t>
            </w:r>
          </w:p>
          <w:p w:rsidR="00703FAB" w:rsidRPr="0018109B" w:rsidRDefault="00703FAB" w:rsidP="0022292A">
            <w:pPr>
              <w:tabs>
                <w:tab w:val="num" w:pos="284"/>
              </w:tabs>
              <w:ind w:left="226"/>
            </w:pPr>
            <w:r w:rsidRPr="0018109B">
              <w:t xml:space="preserve">Zna zasady tworzenia </w:t>
            </w:r>
            <w:r w:rsidRPr="0018109B">
              <w:lastRenderedPageBreak/>
              <w:t>nieregularnych form liczby mnogiej rzeczowników i stosuje je, popełniając drobne błędy.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298"/>
              </w:tabs>
              <w:suppressAutoHyphens/>
              <w:autoSpaceDE/>
              <w:autoSpaceDN/>
              <w:ind w:left="272" w:hanging="180"/>
            </w:pPr>
            <w:r>
              <w:lastRenderedPageBreak/>
              <w:t>N</w:t>
            </w:r>
            <w:r w:rsidRPr="0018109B">
              <w:t>iemal bezbłędnie podaje wyrazy określające: wygląd zewnętrzny, rzeczy osobiste, uczucia i emocje.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298"/>
              </w:tabs>
              <w:suppressAutoHyphens/>
              <w:autoSpaceDE/>
              <w:autoSpaceDN/>
              <w:ind w:left="272" w:hanging="180"/>
            </w:pPr>
            <w:r>
              <w:t>N</w:t>
            </w:r>
            <w:r w:rsidRPr="0018109B">
              <w:t>iemal bezbłędnie nazywa czynności życia codziennego.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298"/>
              </w:tabs>
              <w:suppressAutoHyphens/>
              <w:autoSpaceDE/>
              <w:autoSpaceDN/>
              <w:ind w:left="272" w:hanging="180"/>
            </w:pPr>
            <w:r w:rsidRPr="006E1186">
              <w:rPr>
                <w:color w:val="0070C0"/>
                <w:shd w:val="clear" w:color="auto" w:fill="83CAEB"/>
              </w:rPr>
              <w:t>Niemal bezbłędnie nazywa wydarzenia i zjawiska społeczne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298"/>
              </w:tabs>
              <w:suppressAutoHyphens/>
              <w:autoSpaceDE/>
              <w:autoSpaceDN/>
              <w:ind w:left="272" w:hanging="180"/>
            </w:pPr>
            <w:r>
              <w:t>N</w:t>
            </w:r>
            <w:r w:rsidRPr="0018109B">
              <w:t>iemal bezbłędnie podaje słownictwo związane z domem i jego okolicą.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298"/>
              </w:tabs>
              <w:suppressAutoHyphens/>
              <w:autoSpaceDE/>
              <w:autoSpaceDN/>
              <w:ind w:left="272" w:hanging="180"/>
            </w:pPr>
            <w:r>
              <w:t>N</w:t>
            </w:r>
            <w:r w:rsidRPr="0018109B">
              <w:t>iemal bezbłędnie nazywa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298"/>
              </w:tabs>
              <w:suppressAutoHyphens/>
              <w:autoSpaceDE/>
              <w:autoSpaceDN/>
              <w:ind w:left="272" w:hanging="180"/>
            </w:pPr>
            <w:r w:rsidRPr="0018109B">
              <w:t xml:space="preserve">Swobodnie i poprawnie tworzy zdania twierdzące, przeczące i pytające oraz krótkie odpowiedzi z czasownikiem </w:t>
            </w:r>
            <w:r w:rsidRPr="0018109B">
              <w:rPr>
                <w:i/>
              </w:rPr>
              <w:t>have/has (not) got.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298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Swobodnie i poprawnie tworzy </w:t>
            </w:r>
            <w:r w:rsidRPr="0018109B">
              <w:lastRenderedPageBreak/>
              <w:t>zdania twierdzące, przeczące i pytające oraz krótkie odpowiedzi w czasie</w:t>
            </w:r>
            <w:r w:rsidRPr="0018109B">
              <w:rPr>
                <w:i/>
              </w:rPr>
              <w:t xml:space="preserve"> Past continuous.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298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Swobodnie i poprawnie tworzy zdania z czasem </w:t>
            </w:r>
            <w:r w:rsidRPr="0018109B">
              <w:rPr>
                <w:i/>
              </w:rPr>
              <w:t>Past continuous</w:t>
            </w:r>
            <w:r w:rsidRPr="0018109B">
              <w:t xml:space="preserve"> i spójnikami </w:t>
            </w:r>
            <w:r w:rsidRPr="0018109B">
              <w:rPr>
                <w:i/>
              </w:rPr>
              <w:t>when/while</w:t>
            </w:r>
            <w:r w:rsidRPr="0018109B">
              <w:t xml:space="preserve"> (np. do opisania czynności, które wydarzyły się w określonym momencie w przeszłości).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298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Zna zasady tworzenia pytań szczegółowych w czasie </w:t>
            </w:r>
            <w:r w:rsidRPr="0018109B">
              <w:rPr>
                <w:i/>
              </w:rPr>
              <w:t>Past continuous</w:t>
            </w:r>
            <w:r w:rsidRPr="0018109B">
              <w:t xml:space="preserve"> i poprawnie je stosuje.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298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Zna określniki: </w:t>
            </w:r>
            <w:r w:rsidRPr="0018109B">
              <w:rPr>
                <w:i/>
              </w:rPr>
              <w:t xml:space="preserve">a, a(n), the, Ø </w:t>
            </w:r>
            <w:r w:rsidRPr="0018109B">
              <w:t xml:space="preserve">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Rozumie użycie czasu </w:t>
            </w:r>
            <w:r w:rsidRPr="0018109B">
              <w:rPr>
                <w:i/>
              </w:rPr>
              <w:t>Present simple</w:t>
            </w:r>
            <w:r w:rsidRPr="0018109B">
              <w:t xml:space="preserve"> w nagłówkach prasowych.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298"/>
              </w:tabs>
              <w:suppressAutoHyphens/>
              <w:autoSpaceDE/>
              <w:autoSpaceDN/>
              <w:ind w:left="323" w:hanging="252"/>
            </w:pPr>
            <w:r w:rsidRPr="0018109B">
              <w:t>Zna zasady tworzenia zdań przydawkowych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298"/>
              </w:tabs>
              <w:suppressAutoHyphens/>
              <w:autoSpaceDE/>
              <w:autoSpaceDN/>
              <w:ind w:left="323" w:hanging="252"/>
            </w:pPr>
            <w:r w:rsidRPr="0018109B">
              <w:t xml:space="preserve">Zna zasady tworzenia nieregularnych form </w:t>
            </w:r>
            <w:r w:rsidRPr="0018109B">
              <w:lastRenderedPageBreak/>
              <w:t>liczby mnogiej rzeczowników i poprawnie je stosuje.</w:t>
            </w:r>
          </w:p>
          <w:p w:rsidR="00703FAB" w:rsidRPr="0018109B" w:rsidRDefault="00703FAB" w:rsidP="0022292A">
            <w:pPr>
              <w:tabs>
                <w:tab w:val="left" w:pos="298"/>
              </w:tabs>
              <w:suppressAutoHyphens/>
              <w:ind w:left="317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307"/>
              </w:tabs>
              <w:suppressAutoHyphens/>
              <w:autoSpaceDE/>
              <w:autoSpaceDN/>
              <w:ind w:left="272" w:hanging="180"/>
            </w:pPr>
            <w:r w:rsidRPr="0018109B">
              <w:lastRenderedPageBreak/>
              <w:t xml:space="preserve">Bezbłędnie podaje </w:t>
            </w:r>
            <w:r>
              <w:t xml:space="preserve">rozmaite </w:t>
            </w:r>
            <w:r w:rsidRPr="0018109B">
              <w:t>wyrazy określające: wygląd zewnętrzny, rzeczy osobiste, uczucia i emocje.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307"/>
              </w:tabs>
              <w:suppressAutoHyphens/>
              <w:autoSpaceDE/>
              <w:autoSpaceDN/>
              <w:ind w:left="272" w:hanging="180"/>
            </w:pPr>
            <w:r w:rsidRPr="0018109B">
              <w:t>Bezbłędnie nazywa czynności życia codziennego.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307"/>
              </w:tabs>
              <w:suppressAutoHyphens/>
              <w:autoSpaceDE/>
              <w:autoSpaceDN/>
              <w:ind w:left="272" w:hanging="180"/>
            </w:pPr>
            <w:r w:rsidRPr="006E1186">
              <w:rPr>
                <w:color w:val="0070C0"/>
                <w:shd w:val="clear" w:color="auto" w:fill="83CAEB"/>
              </w:rPr>
              <w:t>Bezbłędnie nazywa wydarzenia i zjawiska społeczne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307"/>
              </w:tabs>
              <w:suppressAutoHyphens/>
              <w:autoSpaceDE/>
              <w:autoSpaceDN/>
              <w:ind w:left="272" w:hanging="180"/>
            </w:pPr>
            <w:r w:rsidRPr="0018109B">
              <w:t>Bezbłędnie podaje słownictwo związane z domem i jego okolicą.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307"/>
              </w:tabs>
              <w:suppressAutoHyphens/>
              <w:autoSpaceDE/>
              <w:autoSpaceDN/>
              <w:ind w:left="272" w:hanging="180"/>
            </w:pPr>
            <w:r w:rsidRPr="0018109B">
              <w:t>Bezbłędnie nazywa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72"/>
                <w:tab w:val="left" w:pos="307"/>
              </w:tabs>
              <w:suppressAutoHyphens/>
              <w:autoSpaceDE/>
              <w:autoSpaceDN/>
              <w:ind w:left="272" w:hanging="180"/>
            </w:pPr>
            <w:r w:rsidRPr="0018109B">
              <w:t xml:space="preserve">Swobodnie i </w:t>
            </w:r>
            <w:r>
              <w:t>bezbłędnie</w:t>
            </w:r>
            <w:r w:rsidRPr="0018109B">
              <w:t xml:space="preserve"> tworzy zdania twierdzące, przeczące i pytające oraz krótkie odpowiedzi z czasownikiem </w:t>
            </w:r>
            <w:r w:rsidRPr="0018109B">
              <w:rPr>
                <w:i/>
              </w:rPr>
              <w:t>have/has (not) got.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307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Swobodnie i </w:t>
            </w:r>
            <w:r>
              <w:t>bezbłędnie</w:t>
            </w:r>
            <w:r w:rsidRPr="0018109B">
              <w:t xml:space="preserve"> tworzy zdania twierdzące, przeczące i pytające </w:t>
            </w:r>
            <w:r w:rsidRPr="0018109B">
              <w:lastRenderedPageBreak/>
              <w:t>oraz krótkie odpowiedzi w czasie</w:t>
            </w:r>
            <w:r w:rsidRPr="0018109B">
              <w:rPr>
                <w:i/>
              </w:rPr>
              <w:t xml:space="preserve"> Past continuous.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307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Swobodnie i </w:t>
            </w:r>
            <w:r>
              <w:t>bezbłędnie</w:t>
            </w:r>
            <w:r w:rsidRPr="0018109B">
              <w:t xml:space="preserve"> tworzy zdania z czasem </w:t>
            </w:r>
            <w:r w:rsidRPr="0018109B">
              <w:rPr>
                <w:i/>
              </w:rPr>
              <w:t>Past continuous</w:t>
            </w:r>
            <w:r w:rsidRPr="0018109B">
              <w:t xml:space="preserve"> i spójnikami </w:t>
            </w:r>
            <w:r w:rsidRPr="0018109B">
              <w:rPr>
                <w:i/>
              </w:rPr>
              <w:t>when/while</w:t>
            </w:r>
            <w:r w:rsidRPr="0018109B">
              <w:t xml:space="preserve"> (np. do opisania czynności, które wydarzyły się w określonym momencie w przeszłości).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307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Zna zasady tworzenia pytań szczegółowych w czasie </w:t>
            </w:r>
            <w:r w:rsidRPr="0018109B">
              <w:rPr>
                <w:i/>
              </w:rPr>
              <w:t>Past continuous</w:t>
            </w:r>
            <w:r w:rsidRPr="0018109B">
              <w:t xml:space="preserve"> i </w:t>
            </w:r>
            <w:r>
              <w:t>bezbłędnie</w:t>
            </w:r>
            <w:r w:rsidRPr="0018109B">
              <w:t xml:space="preserve"> je stosuje.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307"/>
              </w:tabs>
              <w:suppressAutoHyphens/>
              <w:autoSpaceDE/>
              <w:autoSpaceDN/>
              <w:ind w:left="317" w:hanging="283"/>
            </w:pPr>
            <w:r w:rsidRPr="0018109B">
              <w:t xml:space="preserve">Zna określniki: </w:t>
            </w:r>
            <w:r w:rsidRPr="0018109B">
              <w:rPr>
                <w:i/>
              </w:rPr>
              <w:t xml:space="preserve">a, a(n), the, Ø </w:t>
            </w:r>
            <w:r w:rsidRPr="0018109B">
              <w:t xml:space="preserve"> i </w:t>
            </w:r>
            <w:r>
              <w:t>bezbłędnie</w:t>
            </w:r>
            <w:r w:rsidRPr="0018109B">
              <w:t xml:space="preserve">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Rozumie użycie czasu </w:t>
            </w:r>
            <w:r w:rsidRPr="0018109B">
              <w:rPr>
                <w:i/>
              </w:rPr>
              <w:t>Present simple</w:t>
            </w:r>
            <w:r w:rsidRPr="0018109B">
              <w:t xml:space="preserve"> w nagłówkach prasowych.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307"/>
              </w:tabs>
              <w:suppressAutoHyphens/>
              <w:autoSpaceDE/>
              <w:autoSpaceDN/>
              <w:ind w:left="323" w:hanging="252"/>
            </w:pPr>
            <w:r w:rsidRPr="0018109B">
              <w:t xml:space="preserve">Zna zasady tworzenia zdań przydawkowych i </w:t>
            </w:r>
            <w:r>
              <w:t>bezbłędnie</w:t>
            </w:r>
            <w:r w:rsidRPr="0018109B">
              <w:t xml:space="preserve">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3"/>
              </w:numPr>
              <w:tabs>
                <w:tab w:val="left" w:pos="307"/>
              </w:tabs>
              <w:suppressAutoHyphens/>
              <w:autoSpaceDE/>
              <w:autoSpaceDN/>
              <w:ind w:left="323" w:hanging="252"/>
            </w:pPr>
            <w:r w:rsidRPr="0018109B">
              <w:t xml:space="preserve">Zna zasady tworzenia nieregularnych form liczby mnogiej rzeczowników i </w:t>
            </w:r>
            <w:r>
              <w:lastRenderedPageBreak/>
              <w:t>bezbłędnie</w:t>
            </w:r>
            <w:r w:rsidRPr="0018109B">
              <w:t xml:space="preserve"> je stosuje.</w:t>
            </w:r>
          </w:p>
          <w:p w:rsidR="00703FAB" w:rsidRPr="0018109B" w:rsidRDefault="00703FAB" w:rsidP="0022292A">
            <w:pPr>
              <w:tabs>
                <w:tab w:val="left" w:pos="307"/>
              </w:tabs>
              <w:suppressAutoHyphens/>
              <w:ind w:left="317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trudnością znajduje proste informacje w wypowiedzi, przy wyszukiwaniu złożonych informacji popełnia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znajduje proste informacje w wypowiedzi, przy wyszukiwaniu złożonych informacji popełnia dość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Zazwyczaj 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drobne błędy, znajduje w wypowiedzi zarówno proste, jak i złożone informacje.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226"/>
            </w:pPr>
            <w:r w:rsidRPr="0018109B">
              <w:t>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znajduje w wypowiedzi zarówno proste, jak i złożone informacje.</w:t>
            </w:r>
          </w:p>
          <w:p w:rsidR="00703FAB" w:rsidRPr="0018109B" w:rsidRDefault="00703FAB" w:rsidP="0022292A">
            <w:pPr>
              <w:tabs>
                <w:tab w:val="left" w:pos="298"/>
              </w:tabs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>
              <w:t>Bez żadnych problemów 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Bez </w:t>
            </w:r>
            <w:r>
              <w:t>trudu,</w:t>
            </w:r>
            <w:r w:rsidRPr="0018109B">
              <w:t xml:space="preserve"> samodzielnie </w:t>
            </w:r>
            <w:r>
              <w:t xml:space="preserve">i bezbłędnie </w:t>
            </w:r>
            <w:r w:rsidRPr="0018109B">
              <w:t>znajduje w wypowiedzi zarówno proste, jak i złożone informacje.</w:t>
            </w:r>
          </w:p>
          <w:p w:rsidR="00703FAB" w:rsidRPr="0018109B" w:rsidRDefault="00703FAB" w:rsidP="0022292A">
            <w:pPr>
              <w:tabs>
                <w:tab w:val="left" w:pos="307"/>
              </w:tabs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ze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pomocy, z trudem znajduje w tekście określone informacje, przy wyszukiwaniu złożonych informacji popełnia liczne błędy (dot. np. opisów osób podejrzanych o popełnienie jakiegoś przestępstwa, tekstu o pomyleniu kogoś z inną </w:t>
            </w:r>
            <w:r w:rsidRPr="0018109B">
              <w:lastRenderedPageBreak/>
              <w:t>osobą).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pomocy, z trudem </w:t>
            </w:r>
          </w:p>
          <w:p w:rsidR="00703FAB" w:rsidRPr="0018109B" w:rsidRDefault="00703FAB" w:rsidP="0022292A">
            <w:pPr>
              <w:ind w:left="226"/>
            </w:pPr>
            <w:r w:rsidRPr="0018109B">
              <w:t>rozpoznaje związki między poszczególnymi fragmentami tekstu (dot. np. tekstu o zwierzętach, które mają na koncie różne przewinienia).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znajduje w tekście określone informacje, przy wyszukiwaniu złożonych informacji czasem popełnia błędy (dot. np. opisów osób podejrzanych o popełnienie jakiegoś przestępstwa, tekstu o pomyleniu kogoś z inną osobą).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niewielką pomocą na </w:t>
            </w:r>
            <w:r w:rsidRPr="0018109B">
              <w:lastRenderedPageBreak/>
              <w:t>ogół rozpoznaje związki między poszczególnymi fragmentami tekstu (dot. np. tekstu o zwierzętach, które mają na koncie różne przewinienia).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i bardziej złożonych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Na ogół znajduje w tekście określone informacje, przy wyszukiwaniu złożonych informacji zdarza mu się popełniać błędy (dot. np. opisów osób podejrzanych o popełnienie jakiegoś przestępstwa, tekstu o pomyleniu kogoś z inną </w:t>
            </w:r>
            <w:r w:rsidRPr="0018109B">
              <w:lastRenderedPageBreak/>
              <w:t>osobą).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rozpoznaje związki między poszczególnymi fragmentami tekstu (dot. np. tekstu o zwierzętach, które mają na koncie różne przewinienia), przy wyszukiwaniu złożonych informacji zdarza mu się popełniać błędy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Bez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znajduje w tekście podstawowe oraz złożone informacje (dot. np. opisów osób podejrzanych o popełnienie jakiegoś przestępstwa, tekstu o pomyleniu kogoś z inną osobą).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 xml:space="preserve">amodzielnie </w:t>
            </w:r>
            <w:r w:rsidRPr="0018109B">
              <w:lastRenderedPageBreak/>
              <w:t>rozpoznaje związki między poszczególnymi fragmentami tekstu (dot. np. tekstu o zwierzętach, które mają na koncie różne przewinienia).</w:t>
            </w:r>
          </w:p>
          <w:p w:rsidR="00703FAB" w:rsidRPr="0018109B" w:rsidRDefault="00703FAB" w:rsidP="0022292A">
            <w:pPr>
              <w:tabs>
                <w:tab w:val="left" w:pos="226"/>
                <w:tab w:val="left" w:pos="298"/>
              </w:tabs>
              <w:ind w:left="226"/>
            </w:pPr>
          </w:p>
          <w:p w:rsidR="00703FAB" w:rsidRPr="0018109B" w:rsidRDefault="00703FAB" w:rsidP="0022292A">
            <w:pPr>
              <w:tabs>
                <w:tab w:val="left" w:pos="298"/>
              </w:tabs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 xml:space="preserve">Bez </w:t>
            </w:r>
            <w:r>
              <w:t>żadnych problemów</w:t>
            </w:r>
            <w:r w:rsidRPr="0018109B">
              <w:t xml:space="preserve">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znajduje w tekście podstawowe oraz złożone informacje (dot. np. opisów osób podejrzanych o popełnienie jakiegoś przestępstwa, tekstu o pomyleniu kogoś z inną </w:t>
            </w:r>
            <w:r w:rsidRPr="0018109B">
              <w:lastRenderedPageBreak/>
              <w:t>osobą).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>Z łatwością samodzielnie rozpoznaje związki między poszczególnymi fragmentami tekstu (dot. np. tekstu o zwierzętach, które mają na koncie różne przewinienia).</w:t>
            </w:r>
          </w:p>
          <w:p w:rsidR="00703FAB" w:rsidRPr="0018109B" w:rsidRDefault="00703FAB" w:rsidP="0022292A">
            <w:pPr>
              <w:tabs>
                <w:tab w:val="left" w:pos="226"/>
                <w:tab w:val="left" w:pos="307"/>
              </w:tabs>
              <w:ind w:left="226"/>
            </w:pPr>
          </w:p>
          <w:p w:rsidR="00703FAB" w:rsidRPr="0018109B" w:rsidRDefault="00703FAB" w:rsidP="0022292A">
            <w:pPr>
              <w:tabs>
                <w:tab w:val="left" w:pos="307"/>
              </w:tabs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  <w:rPr>
                <w:color w:val="FF0000"/>
              </w:rPr>
            </w:pPr>
            <w:r w:rsidRPr="0018109B">
              <w:t xml:space="preserve">Nieudolnie tworzy proste wypowiedzi ustne: opisuje ludzi (np. gra </w:t>
            </w:r>
            <w:r w:rsidRPr="0018109B">
              <w:rPr>
                <w:i/>
              </w:rPr>
              <w:t>Guess the person,</w:t>
            </w:r>
            <w:r w:rsidRPr="0018109B"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przeskrobał), wyraża </w:t>
            </w:r>
            <w:r w:rsidRPr="0018109B">
              <w:lastRenderedPageBreak/>
              <w:t>swoje opinie (np. czy zwierzęta mogą być winne przestępstwa).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1" w:hanging="181"/>
              <w:rPr>
                <w:color w:val="FF0000"/>
              </w:rPr>
            </w:pPr>
            <w:r w:rsidRPr="0018109B">
              <w:t xml:space="preserve">Słabo rozpoznaje i wymawia mocną i słabą formę </w:t>
            </w:r>
            <w:r w:rsidRPr="0018109B">
              <w:rPr>
                <w:i/>
              </w:rPr>
              <w:t>was</w:t>
            </w:r>
            <w:r w:rsidRPr="0018109B">
              <w:t xml:space="preserve"> /wɒz/, /w</w:t>
            </w:r>
            <w:r w:rsidRPr="0018109B">
              <w:rPr>
                <w:sz w:val="16"/>
                <w:szCs w:val="16"/>
              </w:rPr>
              <w:t>Ə</w:t>
            </w:r>
            <w:r w:rsidRPr="0018109B">
              <w:t>z/.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180"/>
              </w:tabs>
              <w:suppressAutoHyphens/>
              <w:autoSpaceDE/>
              <w:autoSpaceDN/>
              <w:ind w:left="180" w:hanging="180"/>
            </w:pPr>
            <w:r w:rsidRPr="0018109B">
              <w:lastRenderedPageBreak/>
              <w:t xml:space="preserve">Z pewnym trudem tworzy proste wypowiedzi ustne: opisuje ludzi (np. gra </w:t>
            </w:r>
            <w:r w:rsidRPr="0018109B">
              <w:rPr>
                <w:i/>
              </w:rPr>
              <w:t>Guess the person,</w:t>
            </w:r>
            <w:r w:rsidRPr="0018109B"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</w:t>
            </w:r>
            <w:r w:rsidRPr="0018109B">
              <w:lastRenderedPageBreak/>
              <w:t>przeskrobał), wyraża swoje opinie (np. czy zwierzęta mogą być winne przestępstwa).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80"/>
            </w:pPr>
            <w:r w:rsidRPr="0018109B">
              <w:t xml:space="preserve">Rozpoznaje mocną i słabą formę </w:t>
            </w:r>
            <w:r w:rsidRPr="0018109B">
              <w:rPr>
                <w:i/>
              </w:rPr>
              <w:t>was</w:t>
            </w:r>
            <w:r w:rsidRPr="0018109B">
              <w:t xml:space="preserve"> /wɒz/, /w</w:t>
            </w:r>
            <w:r w:rsidRPr="0018109B">
              <w:rPr>
                <w:sz w:val="16"/>
                <w:szCs w:val="16"/>
              </w:rPr>
              <w:t>Ə</w:t>
            </w:r>
            <w:r w:rsidRPr="0018109B">
              <w:t>z/, ale często popełnia błędy w wymowie.</w:t>
            </w:r>
          </w:p>
          <w:p w:rsidR="00703FAB" w:rsidRPr="0018109B" w:rsidRDefault="00703FAB" w:rsidP="0022292A">
            <w:pPr>
              <w:ind w:left="46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Tworzy proste wypowiedzi ustne, popełniając błędy niezakłócające komunikacji: opisuje ludzi (np. gra </w:t>
            </w:r>
            <w:r w:rsidRPr="0018109B">
              <w:rPr>
                <w:i/>
              </w:rPr>
              <w:t>Guess the person,</w:t>
            </w:r>
            <w:r w:rsidRPr="0018109B"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</w:t>
            </w:r>
            <w:r w:rsidRPr="0018109B">
              <w:lastRenderedPageBreak/>
              <w:t>o zwierzaku, który coś przeskrobał), wyraża swoje opinie (np. czy zwierzęta mogą być winne przestępstwa).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Rozpoznaje formę </w:t>
            </w:r>
            <w:r w:rsidRPr="0018109B">
              <w:rPr>
                <w:i/>
              </w:rPr>
              <w:t>was</w:t>
            </w:r>
            <w:r w:rsidRPr="0018109B">
              <w:t xml:space="preserve"> /wɒz/, /w</w:t>
            </w:r>
            <w:r w:rsidRPr="0018109B">
              <w:rPr>
                <w:sz w:val="16"/>
                <w:szCs w:val="16"/>
              </w:rPr>
              <w:t>Ə</w:t>
            </w:r>
            <w:r w:rsidRPr="0018109B">
              <w:t>z i zwykle poprawnie go wymawia.</w:t>
            </w:r>
          </w:p>
          <w:p w:rsidR="00703FAB" w:rsidRPr="0018109B" w:rsidRDefault="00703FAB" w:rsidP="0022292A">
            <w:pPr>
              <w:ind w:left="318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298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Swobodnie tworzy proste i bardziej złożone wypowiedzi ustne, ewentualne drobne błędy nie zaburzają komunikacji: opisuje ludzi (np. gra </w:t>
            </w:r>
            <w:r w:rsidRPr="0018109B">
              <w:rPr>
                <w:i/>
              </w:rPr>
              <w:t>Guess the person,</w:t>
            </w:r>
            <w:r w:rsidRPr="0018109B">
              <w:t xml:space="preserve"> opisywanie strojów kolegów), przedmioty, zwierzęta i miejsca, przedstawia fakty z przeszłości (dot. np. opisu sytuacji na ilustracji), opowiada o czynnościach z przeszłości (np. opowiadanie o sytuacji, która wprawiła kogoś w </w:t>
            </w:r>
            <w:r w:rsidRPr="0018109B">
              <w:lastRenderedPageBreak/>
              <w:t>zażenowanie, prezentowanie historii o zwierzaku, który coś przeskrobał), wyraża swoje opinie (np. czy zwierzęta mogą być winne przestępstwa).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298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Rozpoznaje formę </w:t>
            </w:r>
            <w:r w:rsidRPr="0018109B">
              <w:rPr>
                <w:i/>
              </w:rPr>
              <w:t>was</w:t>
            </w:r>
            <w:r w:rsidRPr="0018109B">
              <w:t xml:space="preserve"> /wɒz/, /w</w:t>
            </w:r>
            <w:r w:rsidRPr="0018109B">
              <w:rPr>
                <w:sz w:val="16"/>
                <w:szCs w:val="16"/>
              </w:rPr>
              <w:t>Ə</w:t>
            </w:r>
            <w:r w:rsidRPr="0018109B">
              <w:t>z i poprawnie go wymawia.</w:t>
            </w:r>
          </w:p>
          <w:p w:rsidR="00703FAB" w:rsidRPr="0018109B" w:rsidRDefault="00703FAB" w:rsidP="0022292A">
            <w:pPr>
              <w:tabs>
                <w:tab w:val="left" w:pos="298"/>
                <w:tab w:val="left" w:pos="459"/>
              </w:tabs>
              <w:suppressAutoHyphens/>
              <w:ind w:left="459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07"/>
              </w:tabs>
              <w:suppressAutoHyphens/>
              <w:autoSpaceDE/>
              <w:autoSpaceDN/>
              <w:ind w:left="181" w:hanging="142"/>
            </w:pPr>
            <w:r>
              <w:lastRenderedPageBreak/>
              <w:t>Swobodnie</w:t>
            </w:r>
            <w:r w:rsidRPr="0018109B">
              <w:t xml:space="preserve"> i bezbłędnie tworzy proste i bardziej złożone wypowiedzi ustne: opisuje ludzi (np. gra </w:t>
            </w:r>
            <w:r w:rsidRPr="0018109B">
              <w:rPr>
                <w:i/>
              </w:rPr>
              <w:t>Guess the person,</w:t>
            </w:r>
            <w:r w:rsidRPr="0018109B"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</w:t>
            </w:r>
            <w:r w:rsidRPr="0018109B">
              <w:lastRenderedPageBreak/>
              <w:t>przeskrobał), wyraża swoje opinie (np. czy zwierzęta mogą być winne przestępstwa).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07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Rozpoznaje formę </w:t>
            </w:r>
            <w:r w:rsidRPr="0018109B">
              <w:rPr>
                <w:i/>
              </w:rPr>
              <w:t>was</w:t>
            </w:r>
            <w:r w:rsidRPr="0018109B">
              <w:t xml:space="preserve"> /wɒz/, /w</w:t>
            </w:r>
            <w:r w:rsidRPr="0018109B">
              <w:rPr>
                <w:sz w:val="16"/>
                <w:szCs w:val="16"/>
              </w:rPr>
              <w:t>Ə</w:t>
            </w:r>
            <w:r w:rsidRPr="0018109B">
              <w:t>z i zawsze poprawnie go wymawia.</w:t>
            </w:r>
          </w:p>
          <w:p w:rsidR="00703FAB" w:rsidRPr="0018109B" w:rsidRDefault="00703FAB" w:rsidP="0022292A">
            <w:pPr>
              <w:tabs>
                <w:tab w:val="left" w:pos="307"/>
                <w:tab w:val="left" w:pos="459"/>
              </w:tabs>
              <w:suppressAutoHyphens/>
              <w:ind w:left="459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18109B">
              <w:t>Mimo pomocy, popełniając liczne błędy zakłócające komunikację, tworzy bardzo proste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autoSpaceDE/>
              <w:autoSpaceDN/>
              <w:ind w:left="180" w:hanging="180"/>
            </w:pPr>
            <w:r w:rsidRPr="0018109B">
              <w:t>Tworzy, sam lub z pomocą nauczyciela, bardzo proste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18109B">
              <w:t>Popełniając nieliczne błędy, tworzy samodzielnie krótkie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703FAB" w:rsidRPr="0018109B" w:rsidRDefault="00703FAB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81"/>
                <w:tab w:val="left" w:pos="298"/>
              </w:tabs>
              <w:autoSpaceDE/>
              <w:autoSpaceDN/>
              <w:ind w:left="181" w:hanging="142"/>
            </w:pPr>
            <w:r w:rsidRPr="0018109B">
              <w:t xml:space="preserve">Samodzielnie, stosując </w:t>
            </w:r>
            <w:r>
              <w:t>urozmaicone</w:t>
            </w:r>
            <w:r w:rsidRPr="0018109B">
              <w:t xml:space="preserve"> słownictwo tworzy krótkie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703FAB" w:rsidRPr="0018109B" w:rsidRDefault="00703FAB" w:rsidP="0022292A">
            <w:pPr>
              <w:tabs>
                <w:tab w:val="left" w:pos="298"/>
              </w:tabs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181"/>
                <w:tab w:val="left" w:pos="307"/>
              </w:tabs>
              <w:autoSpaceDE/>
              <w:autoSpaceDN/>
              <w:ind w:left="181" w:hanging="142"/>
            </w:pPr>
            <w:r w:rsidRPr="0018109B">
              <w:t>Samodzielnie, stosując bogate słownictwo tworzy krótkie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703FAB" w:rsidRPr="0018109B" w:rsidRDefault="00703FAB" w:rsidP="0022292A">
            <w:pPr>
              <w:tabs>
                <w:tab w:val="left" w:pos="307"/>
              </w:tabs>
              <w:ind w:left="4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4"/>
              </w:numPr>
              <w:autoSpaceDE/>
              <w:autoSpaceDN/>
              <w:ind w:left="273" w:hanging="273"/>
              <w:rPr>
                <w:color w:val="FF0000"/>
              </w:rPr>
            </w:pPr>
            <w:r w:rsidRPr="0018109B">
              <w:t>Nieudolnie reaguje w prostych sytuacjach, popełniając błędy zakłócające komunikację: uzyskuje i przekazuje informacje (np. odnośnie czynności wykonywanej o określonej porze poprzedniego dnia, opisu osób, środków transportu); uzyskuje i przekazuje opinie.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4"/>
              </w:numPr>
              <w:autoSpaceDE/>
              <w:autoSpaceDN/>
              <w:ind w:left="283" w:hanging="283"/>
              <w:rPr>
                <w:color w:val="FF0000"/>
              </w:rPr>
            </w:pPr>
            <w:r w:rsidRPr="0018109B">
              <w:t>Reaguje w prostych sytuacjach, czasem popełniając błędy: uzyskuje i przekazuje informacje (np. odnośnie czynności wykonywanej o określonej porze poprzedniego dnia, opisu osób, środków transportu); uzyskuje i przekazuje opinie.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nieliczne błędy, reaguje w prostych i złożonych sytuacjach: uzyskuje i przekazuje informacje (np. odnośnie czynności wykonywanej o określonej porze poprzedniego dnia, opisu osób, środków transportu); uzyskuje i przekazuje opinie.</w:t>
            </w:r>
          </w:p>
          <w:p w:rsidR="00703FAB" w:rsidRPr="0018109B" w:rsidRDefault="00703FAB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180"/>
            </w:pPr>
            <w:r w:rsidRPr="0018109B">
              <w:t>Swobodnie reaguje w prostych i złożonych sytuacjach: uzyskuje i przekazuje informacje (np. odnośnie czynności wykonywanej o określonej porze poprzedniego dnia, opisu osób, środków transportu); uzyskuje i przekazuje opinie.</w:t>
            </w:r>
          </w:p>
          <w:p w:rsidR="00703FAB" w:rsidRPr="0018109B" w:rsidRDefault="00703FAB" w:rsidP="0022292A">
            <w:pPr>
              <w:tabs>
                <w:tab w:val="left" w:pos="298"/>
              </w:tabs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180"/>
            </w:pPr>
            <w:r w:rsidRPr="0018109B">
              <w:t>Swobodnie</w:t>
            </w:r>
            <w:r>
              <w:t xml:space="preserve"> i zawsze poprawnie</w:t>
            </w:r>
            <w:r w:rsidRPr="0018109B">
              <w:t xml:space="preserve"> reaguje w prostych i złożonych sytuacjach: uzyskuje i przekazuje informacje (np. odnośnie czynności wykonywanej o określonej porze poprzedniego dnia, opisu osób, środków transportu); uzyskuje i przekazuje opinie.</w:t>
            </w:r>
          </w:p>
          <w:p w:rsidR="00703FAB" w:rsidRPr="0018109B" w:rsidRDefault="00703FAB" w:rsidP="0022292A">
            <w:pPr>
              <w:tabs>
                <w:tab w:val="left" w:pos="307"/>
              </w:tabs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Nieudolnie przekazuje w języku angielskim informacje zawarte w materiałach wizualnych,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trudnością przekazuje w języku angielskim informacje sformułowane w języku polskim, popełniając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angielskim informacje zawarte w materiałach wizualnych,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angielskim informacje sformułowane w języku polskim, często popełniając błędy.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większego trudu, popełniając nieliczne błędy, przekazuje w języku angielskim informacje zawarte w materiałach wizualnych.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Na ogół poprawnie przekazuje w języku angielskim informacje sformułowane w języku polskim.</w:t>
            </w:r>
          </w:p>
          <w:p w:rsidR="00703FAB" w:rsidRPr="0018109B" w:rsidRDefault="00703FAB" w:rsidP="0022292A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180"/>
            </w:pPr>
            <w:r w:rsidRPr="0018109B">
              <w:t>Bez trudu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298"/>
              </w:tabs>
              <w:suppressAutoHyphens/>
              <w:autoSpaceDE/>
              <w:autoSpaceDN/>
              <w:ind w:left="226" w:hanging="180"/>
            </w:pPr>
            <w:r w:rsidRPr="0018109B">
              <w:t>Poprawnie przekazuje w języku angielskim informacje sformułowane w języku polskim.</w:t>
            </w:r>
          </w:p>
          <w:p w:rsidR="00703FAB" w:rsidRPr="0018109B" w:rsidRDefault="00703FAB" w:rsidP="0022292A">
            <w:pPr>
              <w:tabs>
                <w:tab w:val="left" w:pos="298"/>
              </w:tabs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przekazuje w języku angielskim informacje sformułowane w języku polskim.</w:t>
            </w:r>
          </w:p>
          <w:p w:rsidR="00703FAB" w:rsidRPr="0018109B" w:rsidRDefault="00703FAB" w:rsidP="0022292A">
            <w:pPr>
              <w:tabs>
                <w:tab w:val="left" w:pos="307"/>
              </w:tabs>
              <w:ind w:left="46"/>
            </w:pPr>
          </w:p>
        </w:tc>
      </w:tr>
    </w:tbl>
    <w:p w:rsidR="00703FAB" w:rsidRPr="0018109B" w:rsidRDefault="00703FAB" w:rsidP="00703FAB">
      <w:pPr>
        <w:rPr>
          <w:color w:val="FF0000"/>
        </w:rPr>
      </w:pPr>
    </w:p>
    <w:p w:rsidR="00703FAB" w:rsidRPr="0018109B" w:rsidRDefault="00703FAB" w:rsidP="00703FAB">
      <w:pPr>
        <w:rPr>
          <w:color w:val="FF0000"/>
        </w:rPr>
      </w:pPr>
    </w:p>
    <w:p w:rsidR="00703FAB" w:rsidRDefault="00703FAB" w:rsidP="00703FAB">
      <w:r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lastRenderedPageBreak/>
              <w:br w:type="page"/>
            </w:r>
            <w:r w:rsidRPr="0018109B">
              <w:rPr>
                <w:b/>
              </w:rPr>
              <w:t>UNIT 3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703FAB" w:rsidRPr="0018109B" w:rsidTr="0022292A">
        <w:trPr>
          <w:trHeight w:val="406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Słabo zna i z trudem podaje nazwy umiejętności i zainteresowań (swoich lub 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Słabo zna i z trudem podaje nazwy form spędzania czasu wolnego i czynności życia codziennego.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Słabo zna słownictwo z zakresu: baza noclegowa, wycieczki, zwiedzanie, środki transportu, orientacja w terenie; stosując je,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Słabo zna słownictwo z zakresu: uczestnictwo w kulturze, tradycje i zwyczaje, twórcy i ich dzieła; stosując je,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Słabo zna słownictwo z zakresu: uprawianie sportu; stosując je,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Słabo zna słownictwo z zakresu: korzystanie z technologii </w:t>
            </w:r>
            <w:r w:rsidRPr="0018109B">
              <w:lastRenderedPageBreak/>
              <w:t>informacyjno-komunikacyjnych; stosując je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Słabo zna słownictwo z zakresu: rośliny i zwierzęta, krajobraz; stosując je,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318" w:hanging="318"/>
            </w:pPr>
            <w:r w:rsidRPr="0018109B">
              <w:t>Słabo 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simple</w:t>
            </w:r>
            <w:r w:rsidRPr="0018109B">
              <w:t xml:space="preserve"> (do opisu wymarzonych wakacji) i stosując je,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61"/>
              </w:tabs>
              <w:suppressAutoHyphens/>
              <w:autoSpaceDE/>
              <w:autoSpaceDN/>
              <w:ind w:left="318" w:hanging="318"/>
            </w:pPr>
            <w:r w:rsidRPr="0018109B">
              <w:t xml:space="preserve">Słabo zna zasady tworzenia zdań twierdzących w czasie </w:t>
            </w:r>
            <w:r w:rsidRPr="0018109B">
              <w:rPr>
                <w:i/>
              </w:rPr>
              <w:t>Present continuous</w:t>
            </w:r>
            <w:r w:rsidRPr="0018109B">
              <w:t xml:space="preserve"> (do opisu czynności w teraźniejszości).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3" w:hanging="284"/>
            </w:pPr>
            <w:r w:rsidRPr="0018109B">
              <w:t>Słabo 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perfect </w:t>
            </w:r>
            <w:r w:rsidRPr="0018109B">
              <w:lastRenderedPageBreak/>
              <w:t>z wykorzystaniem</w:t>
            </w:r>
            <w:r w:rsidRPr="0018109B">
              <w:rPr>
                <w:i/>
              </w:rPr>
              <w:t xml:space="preserve"> for, since, already, yet, never, ever, just.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</w:pPr>
            <w:r w:rsidRPr="0018109B">
              <w:t xml:space="preserve">Słabo zna zasady tworzenia zdań z konstrukcją </w:t>
            </w:r>
            <w:r w:rsidRPr="0018109B">
              <w:rPr>
                <w:i/>
              </w:rPr>
              <w:t>be going to.</w:t>
            </w:r>
          </w:p>
          <w:p w:rsidR="00703FAB" w:rsidRPr="0018109B" w:rsidRDefault="00703FAB" w:rsidP="0022292A">
            <w:pPr>
              <w:tabs>
                <w:tab w:val="num" w:pos="403"/>
              </w:tabs>
              <w:ind w:left="323"/>
              <w:rPr>
                <w:sz w:val="2"/>
                <w:szCs w:val="2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</w:pPr>
            <w:r w:rsidRPr="0018109B">
              <w:t>Słabo zna zasady tworzenia trybu rozkazującego do instrukcji i wskazówek.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</w:pPr>
            <w:r w:rsidRPr="0018109B">
              <w:t xml:space="preserve">Słabo zna zasady użycia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dla rozkładów jazdy.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</w:pPr>
            <w:r w:rsidRPr="0018109B">
              <w:t>Słabo zna zasady tworzenia zdań twierdzących w czasie</w:t>
            </w:r>
            <w:r w:rsidRPr="0018109B">
              <w:rPr>
                <w:i/>
              </w:rPr>
              <w:t xml:space="preserve"> Past simple </w:t>
            </w:r>
            <w:r w:rsidRPr="0018109B">
              <w:t>z określeniami czasu:</w:t>
            </w:r>
            <w:r w:rsidRPr="0018109B">
              <w:rPr>
                <w:i/>
              </w:rPr>
              <w:t xml:space="preserve"> yesterday, …ago, last …, in July, at 2 o’clock, when I was young.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</w:pPr>
            <w:r w:rsidRPr="0018109B">
              <w:t>Słabo zna zasady tworzenia pytań  szczegółowych (</w:t>
            </w:r>
            <w:r w:rsidRPr="0018109B">
              <w:rPr>
                <w:i/>
              </w:rPr>
              <w:t>Where, When, What</w:t>
            </w:r>
            <w:r w:rsidRPr="0018109B">
              <w:t>) w czasie</w:t>
            </w:r>
            <w:r w:rsidRPr="0018109B">
              <w:rPr>
                <w:i/>
              </w:rPr>
              <w:t xml:space="preserve"> Past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23"/>
              </w:tabs>
              <w:autoSpaceDE/>
              <w:autoSpaceDN/>
              <w:ind w:left="323" w:hanging="247"/>
            </w:pPr>
            <w:r w:rsidRPr="0018109B">
              <w:t xml:space="preserve">Słabo zna zasady tworzenia pytań szczegółowych w czasie </w:t>
            </w:r>
            <w:r w:rsidRPr="0018109B">
              <w:rPr>
                <w:i/>
              </w:rPr>
              <w:t>Present perfect</w:t>
            </w:r>
            <w:r w:rsidRPr="0018109B">
              <w:t xml:space="preserve"> </w:t>
            </w:r>
            <w:r w:rsidRPr="0018109B">
              <w:lastRenderedPageBreak/>
              <w:t>(</w:t>
            </w:r>
            <w:r w:rsidRPr="0018109B">
              <w:rPr>
                <w:i/>
              </w:rPr>
              <w:t>How long</w:t>
            </w:r>
            <w:r w:rsidRPr="0018109B">
              <w:t>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18109B">
              <w:t xml:space="preserve">Słabo zna zasady użycia czasu </w:t>
            </w:r>
            <w:r w:rsidRPr="0018109B">
              <w:rPr>
                <w:i/>
              </w:rPr>
              <w:t xml:space="preserve">Present continuous </w:t>
            </w:r>
            <w:r w:rsidRPr="0018109B">
              <w:t>do opisania czynności wykonywanej w danej chwili oraz do opisania najbliższej zaplanowanej przyszłości.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03"/>
              </w:tabs>
              <w:suppressAutoHyphens/>
              <w:autoSpaceDE/>
              <w:autoSpaceDN/>
              <w:ind w:left="323" w:hanging="252"/>
              <w:rPr>
                <w:color w:val="FF0000"/>
              </w:rPr>
            </w:pPr>
            <w:r w:rsidRPr="0018109B">
              <w:t xml:space="preserve">Słabo zna zasady tworzenia zdań z podmiotem </w:t>
            </w:r>
            <w:r w:rsidRPr="0018109B">
              <w:rPr>
                <w:i/>
              </w:rPr>
              <w:t>It.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left" w:pos="180"/>
              </w:tabs>
              <w:suppressAutoHyphens/>
              <w:autoSpaceDE/>
              <w:autoSpaceDN/>
              <w:ind w:left="180" w:hanging="180"/>
            </w:pPr>
            <w:r w:rsidRPr="0018109B">
              <w:lastRenderedPageBreak/>
              <w:t>Częściowo zna i podaje nazwy umiejętności i zainteresowań (swoich lub 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Częściowo zna i podaje nazwy form spędzania czasu wolnego i czynności życia codziennego;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Częściowo zna słownictwo z zakresu: baza noclegowa, wycieczki, zwiedzanie, środki transportu, orientacja w terenie;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Częściowo zna słownictwo z zakresu: uczestnictwo w kulturze, tradycje i zwyczaje, twórcy i ich dzieła; stosując je,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Częściowo zna słownictwo z zakresu: uprawianie sportu; stosując je,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Częściowo zna </w:t>
            </w:r>
            <w:r w:rsidRPr="0018109B">
              <w:lastRenderedPageBreak/>
              <w:t>słownictwo z zakresu: korzystanie z technologii informacyjno-komunikacyjnych; stosując je,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Częściowo zna słownictwo z zakresu: rośliny i zwierzęta, krajobraz; stosując je,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22"/>
              </w:tabs>
              <w:suppressAutoHyphens/>
              <w:autoSpaceDE/>
              <w:autoSpaceDN/>
              <w:ind w:left="318" w:hanging="318"/>
            </w:pPr>
            <w:r w:rsidRPr="0018109B">
              <w:t>Częściowo 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simple</w:t>
            </w:r>
            <w:r w:rsidRPr="0018109B">
              <w:t xml:space="preserve"> (do opisu wymarzonych wakacji); stosując je,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322"/>
            </w:pPr>
            <w:r w:rsidRPr="0018109B">
              <w:t>Częściowo zna zasady tworzenia zdań twierdzących w czasie</w:t>
            </w:r>
            <w:r w:rsidRPr="0018109B">
              <w:rPr>
                <w:i/>
              </w:rPr>
              <w:t xml:space="preserve"> Present continuous </w:t>
            </w:r>
            <w:r w:rsidRPr="0018109B">
              <w:t>(do opisu czynności w teraźniejszości); 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 xml:space="preserve">Częściowo zna zasady </w:t>
            </w:r>
            <w:r w:rsidRPr="0018109B">
              <w:lastRenderedPageBreak/>
              <w:t>tworzenia zdań twierdzących, przeczących i pytających oraz krótkich odpowiedzi w czasie</w:t>
            </w:r>
            <w:r w:rsidRPr="0018109B">
              <w:rPr>
                <w:i/>
              </w:rPr>
              <w:t xml:space="preserve"> Present perfect </w:t>
            </w:r>
            <w:r w:rsidRPr="0018109B">
              <w:t>z wykorzystaniem</w:t>
            </w:r>
            <w:r w:rsidRPr="0018109B">
              <w:rPr>
                <w:i/>
              </w:rPr>
              <w:t xml:space="preserve"> for, since, already, yet, never, ever, just; </w:t>
            </w:r>
            <w:r w:rsidRPr="0018109B">
              <w:t>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 xml:space="preserve">Częściowo zna zasady tworzenia zdań z konstrukcją </w:t>
            </w:r>
            <w:r w:rsidRPr="0018109B">
              <w:rPr>
                <w:i/>
              </w:rPr>
              <w:t xml:space="preserve">be going to; </w:t>
            </w:r>
            <w:r w:rsidRPr="0018109B">
              <w:t>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>Częściowo zna zasady tworzenia trybu rozkazującego do instrukcji i wskazówek; 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 xml:space="preserve">Częściowo zna zasady użycia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dla rozkładów jazdy; 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>Częściowo zna zasady tworzenia zdań twierdzących w czasie</w:t>
            </w:r>
            <w:r w:rsidRPr="0018109B">
              <w:rPr>
                <w:i/>
              </w:rPr>
              <w:t xml:space="preserve"> Past simple </w:t>
            </w:r>
            <w:r w:rsidRPr="0018109B">
              <w:t xml:space="preserve">z </w:t>
            </w:r>
            <w:r w:rsidRPr="0018109B">
              <w:lastRenderedPageBreak/>
              <w:t>określeniami czasu:</w:t>
            </w:r>
            <w:r w:rsidRPr="0018109B">
              <w:rPr>
                <w:i/>
              </w:rPr>
              <w:t xml:space="preserve"> yesterday, …ago, last …, in July, at 2 o’clock, when I was young;</w:t>
            </w:r>
            <w:r w:rsidRPr="0018109B">
              <w:t xml:space="preserve"> 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>Częściowo zna zasady tworzenia pytań szczegółowych (</w:t>
            </w:r>
            <w:r w:rsidRPr="0018109B">
              <w:rPr>
                <w:i/>
              </w:rPr>
              <w:t>Where, When, What</w:t>
            </w:r>
            <w:r w:rsidRPr="0018109B">
              <w:t>) w czasie</w:t>
            </w:r>
            <w:r w:rsidRPr="0018109B">
              <w:rPr>
                <w:i/>
              </w:rPr>
              <w:t xml:space="preserve"> Past simple</w:t>
            </w:r>
            <w:r w:rsidRPr="0018109B">
              <w:t>; 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 xml:space="preserve">Częściowo zna zasady tworzenia pytań szczegółowych w czasie </w:t>
            </w:r>
            <w:r w:rsidRPr="0018109B">
              <w:rPr>
                <w:i/>
              </w:rPr>
              <w:t>Present perfect</w:t>
            </w:r>
            <w:r w:rsidRPr="0018109B">
              <w:t xml:space="preserve"> (</w:t>
            </w:r>
            <w:r w:rsidRPr="0018109B">
              <w:rPr>
                <w:i/>
              </w:rPr>
              <w:t>How long</w:t>
            </w:r>
            <w:r w:rsidRPr="0018109B">
              <w:t>); 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 xml:space="preserve">Częściowo zna zasady użycia czasu </w:t>
            </w:r>
            <w:r w:rsidRPr="0018109B">
              <w:rPr>
                <w:i/>
              </w:rPr>
              <w:t xml:space="preserve">Present continuous </w:t>
            </w:r>
            <w:r w:rsidRPr="0018109B">
              <w:t>do opisania czynności wykonywanej w danej chwili oraz do opisania najbliższej zaplanowanej przyszłości; stosuje 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uppressAutoHyphens/>
              <w:autoSpaceDE/>
              <w:autoSpaceDN/>
              <w:ind w:left="322" w:hanging="251"/>
            </w:pPr>
            <w:r w:rsidRPr="0018109B">
              <w:t xml:space="preserve">Częściowo zna zasady tworzenia zdań z </w:t>
            </w:r>
            <w:r w:rsidRPr="0018109B">
              <w:lastRenderedPageBreak/>
              <w:t xml:space="preserve">podmiotem </w:t>
            </w:r>
            <w:r w:rsidRPr="0018109B">
              <w:rPr>
                <w:i/>
              </w:rPr>
              <w:t>It</w:t>
            </w:r>
            <w:r w:rsidRPr="0018109B">
              <w:t>; stosuje je, czasem popełniając błędy</w:t>
            </w:r>
            <w:r w:rsidRPr="0018109B">
              <w:rPr>
                <w:i/>
              </w:rPr>
              <w:t>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>W większości zna i poprawnie stosuje nazwy umiejętności i zainteresowań (swoich lub 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 na ogół poprawnie podaje nazwy form spędzania czasu wolnego i czynności życia codziennego.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słownictwo z zakresu: baza noclegowa, wycieczki, zwiedzanie, środki transportu, orientacja w terenie,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słownictwo z zakresu: uczestnictwo w kulturze, tradycje i zwyczaje, twórcy i ich dzieła,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słownictwo z zakresu: uprawianie sportu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5"/>
              </w:numPr>
              <w:tabs>
                <w:tab w:val="num" w:pos="323"/>
              </w:tabs>
              <w:suppressAutoHyphens/>
              <w:autoSpaceDE/>
              <w:autoSpaceDN/>
              <w:ind w:left="226" w:hanging="187"/>
            </w:pPr>
            <w:r w:rsidRPr="0018109B">
              <w:t xml:space="preserve">Zna słownictwo z zakresu: korzystanie z technologii </w:t>
            </w:r>
            <w:r w:rsidRPr="0018109B">
              <w:lastRenderedPageBreak/>
              <w:t>informacyjno-komunikacyjnych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słownictwo z zakresu: rośliny i zwierzęta, krajobraz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simple</w:t>
            </w:r>
            <w:r w:rsidRPr="0018109B">
              <w:t xml:space="preserve"> (do opisu wymarzonych wakacji)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 w czasie</w:t>
            </w:r>
            <w:r w:rsidRPr="0018109B">
              <w:rPr>
                <w:i/>
              </w:rPr>
              <w:t xml:space="preserve"> Present continuous </w:t>
            </w:r>
            <w:r w:rsidRPr="0018109B">
              <w:t>(do opisu czynności w teraźniejszości) i najczęściej poprawnie je stosuje</w:t>
            </w:r>
            <w:r w:rsidRPr="0018109B">
              <w:rPr>
                <w:i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perfect </w:t>
            </w:r>
            <w:r w:rsidRPr="0018109B">
              <w:t>z wykorzystaniem</w:t>
            </w:r>
            <w:r w:rsidRPr="0018109B">
              <w:rPr>
                <w:i/>
              </w:rPr>
              <w:t xml:space="preserve"> for, </w:t>
            </w:r>
            <w:r w:rsidRPr="0018109B">
              <w:rPr>
                <w:i/>
              </w:rPr>
              <w:lastRenderedPageBreak/>
              <w:t>since, already, yet, never, ever, just</w:t>
            </w:r>
            <w:r w:rsidRPr="0018109B">
              <w:t xml:space="preserve">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konstrukcją </w:t>
            </w:r>
            <w:r w:rsidRPr="0018109B">
              <w:rPr>
                <w:i/>
              </w:rPr>
              <w:t>be going to</w:t>
            </w:r>
            <w:r w:rsidRPr="0018109B">
              <w:t xml:space="preserve">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trybu rozkazującego do instrukcji i wskazówek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użycia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dla rozkładów jazdy i najczęściej poprawnie je stosuje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 w czasie</w:t>
            </w:r>
            <w:r w:rsidRPr="0018109B">
              <w:rPr>
                <w:i/>
              </w:rPr>
              <w:t xml:space="preserve"> Past simple </w:t>
            </w:r>
            <w:r w:rsidRPr="0018109B">
              <w:t>z określeniami czasu:</w:t>
            </w:r>
            <w:r w:rsidRPr="0018109B">
              <w:rPr>
                <w:i/>
              </w:rPr>
              <w:t xml:space="preserve"> yesterday, …ago, last …, in July, at 2 o’clock, when I was young</w:t>
            </w:r>
            <w:r w:rsidRPr="0018109B">
              <w:t xml:space="preserve">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pytań szczegółowych (</w:t>
            </w:r>
            <w:r w:rsidRPr="0018109B">
              <w:rPr>
                <w:i/>
              </w:rPr>
              <w:t>Where, When, What</w:t>
            </w:r>
            <w:r w:rsidRPr="0018109B">
              <w:t>) w czasie</w:t>
            </w:r>
            <w:r w:rsidRPr="0018109B">
              <w:rPr>
                <w:i/>
              </w:rPr>
              <w:t xml:space="preserve"> Past simple</w:t>
            </w:r>
            <w:r w:rsidRPr="0018109B">
              <w:t xml:space="preserve"> i najczęściej poprawnie </w:t>
            </w:r>
            <w:r w:rsidRPr="0018109B">
              <w:lastRenderedPageBreak/>
              <w:t>je stosuje.</w:t>
            </w:r>
          </w:p>
          <w:p w:rsidR="00703FAB" w:rsidRPr="0018109B" w:rsidRDefault="00703FAB" w:rsidP="0022292A">
            <w:pPr>
              <w:ind w:left="181"/>
              <w:rPr>
                <w:sz w:val="2"/>
                <w:szCs w:val="2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pytań szczegółowych w czasie </w:t>
            </w:r>
            <w:r w:rsidRPr="0018109B">
              <w:rPr>
                <w:i/>
              </w:rPr>
              <w:t>Present perfect</w:t>
            </w:r>
            <w:r w:rsidRPr="0018109B">
              <w:t xml:space="preserve"> (</w:t>
            </w:r>
            <w:r w:rsidRPr="0018109B">
              <w:rPr>
                <w:i/>
              </w:rPr>
              <w:t>How long</w:t>
            </w:r>
            <w:r w:rsidRPr="0018109B">
              <w:t>)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użycia czasu </w:t>
            </w:r>
            <w:r w:rsidRPr="0018109B">
              <w:rPr>
                <w:i/>
              </w:rPr>
              <w:t xml:space="preserve">Present continuous </w:t>
            </w:r>
            <w:r w:rsidRPr="0018109B">
              <w:t>do opisania czynności wykonywanej w danej chwili oraz do opisania najbliższej zaplanowanej przyszłości i najczęściej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podmiotem </w:t>
            </w:r>
            <w:r w:rsidRPr="0018109B">
              <w:rPr>
                <w:i/>
              </w:rPr>
              <w:t>It</w:t>
            </w:r>
            <w:r w:rsidRPr="0018109B">
              <w:t xml:space="preserve"> i najczęściej poprawnie je stosuje.</w:t>
            </w:r>
          </w:p>
          <w:p w:rsidR="00703FAB" w:rsidRPr="0018109B" w:rsidRDefault="00703FAB" w:rsidP="0022292A">
            <w:pPr>
              <w:tabs>
                <w:tab w:val="num" w:pos="181"/>
              </w:tabs>
              <w:ind w:left="181" w:hanging="142"/>
            </w:pPr>
          </w:p>
          <w:p w:rsidR="00703FAB" w:rsidRPr="0018109B" w:rsidRDefault="00703FAB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>Zna i poprawnie stosuje nazwy umiejętności i zainteresowań (swoich lub 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podaje nazwy form spędzania czasu wolnego i czynności życia codziennego.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poprawnie stosuje słownictwo z zakresu: baza noclegowa, wycieczki, zwiedzanie, środki transportu, orientacja w terenie.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stosuje słownictwo z zakresu: uczestnictwo w kulturze, tradycje i zwyczaje, twórcy i ich dzieła.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stosuje słownictwo z zakresu: uprawianie sportu.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stosuje słownictwo z zakresu: korzystanie z technologii informacyjno-komunikacyjnych.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>Zna i poprawnie stosuje słownictwo z zakresu: rośliny i zwierzęta, krajobraz.</w:t>
            </w:r>
          </w:p>
          <w:p w:rsidR="00703FAB" w:rsidRPr="0018109B" w:rsidRDefault="00703FAB" w:rsidP="0022292A">
            <w:pPr>
              <w:ind w:left="181"/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simple</w:t>
            </w:r>
            <w:r w:rsidRPr="0018109B">
              <w:t xml:space="preserve"> (do opisu wymarzonych wakacji)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stosuje zasady tworzenia zdań twierdzących w czasie</w:t>
            </w:r>
            <w:r w:rsidRPr="0018109B">
              <w:rPr>
                <w:i/>
              </w:rPr>
              <w:t xml:space="preserve"> Present continuous </w:t>
            </w:r>
            <w:r w:rsidRPr="0018109B">
              <w:t>(do opisu czynności w teraźniejszości).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perfect </w:t>
            </w:r>
            <w:r w:rsidRPr="0018109B">
              <w:t>z wykorzystaniem</w:t>
            </w:r>
            <w:r w:rsidRPr="0018109B">
              <w:rPr>
                <w:i/>
              </w:rPr>
              <w:t xml:space="preserve"> for, since, already, yet, never, ever, just</w:t>
            </w:r>
            <w:r w:rsidRPr="0018109B">
              <w:t xml:space="preserve"> i poprawnie je stosuje.</w:t>
            </w:r>
          </w:p>
          <w:p w:rsidR="00703FAB" w:rsidRPr="0018109B" w:rsidRDefault="00703FAB" w:rsidP="0022292A">
            <w:pPr>
              <w:ind w:left="181"/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konstrukcją </w:t>
            </w:r>
            <w:r w:rsidRPr="0018109B">
              <w:rPr>
                <w:i/>
              </w:rPr>
              <w:t>be going to</w:t>
            </w:r>
            <w:r w:rsidRPr="0018109B">
              <w:t xml:space="preserve">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>Zna zasady tworzenia zdań trybu rozkazującego do instrukcji i wskazówek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użycia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dla rozkładów jazdy i poprawnie je stosuje.</w:t>
            </w:r>
          </w:p>
          <w:p w:rsidR="00703FAB" w:rsidRPr="0018109B" w:rsidRDefault="00703FAB" w:rsidP="0022292A">
            <w:pPr>
              <w:ind w:left="181"/>
              <w:rPr>
                <w:sz w:val="2"/>
                <w:szCs w:val="2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 w czasie</w:t>
            </w:r>
            <w:r w:rsidRPr="0018109B">
              <w:rPr>
                <w:i/>
              </w:rPr>
              <w:t xml:space="preserve"> Past simple </w:t>
            </w:r>
            <w:r w:rsidRPr="0018109B">
              <w:t>z określeniami czasu:</w:t>
            </w:r>
            <w:r w:rsidRPr="0018109B">
              <w:rPr>
                <w:i/>
              </w:rPr>
              <w:t xml:space="preserve"> yesterday, …ago, last …, in July, at 2 o’clock, when I was young</w:t>
            </w:r>
            <w:r w:rsidRPr="0018109B">
              <w:t xml:space="preserve">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 w czasie</w:t>
            </w:r>
            <w:r w:rsidRPr="0018109B">
              <w:rPr>
                <w:i/>
              </w:rPr>
              <w:t xml:space="preserve"> Past simple </w:t>
            </w:r>
            <w:r w:rsidRPr="0018109B">
              <w:t>z określeniami czasu:</w:t>
            </w:r>
            <w:r w:rsidRPr="0018109B">
              <w:rPr>
                <w:i/>
              </w:rPr>
              <w:t xml:space="preserve"> yesterday, …ago, last …, in July, at 2 o’clock, when I was young</w:t>
            </w:r>
            <w:r w:rsidRPr="0018109B">
              <w:t xml:space="preserve">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pytań szczegółowych w czasie </w:t>
            </w:r>
            <w:r w:rsidRPr="0018109B">
              <w:rPr>
                <w:i/>
              </w:rPr>
              <w:t>Present perfect</w:t>
            </w:r>
            <w:r w:rsidRPr="0018109B">
              <w:t xml:space="preserve"> (</w:t>
            </w:r>
            <w:r w:rsidRPr="0018109B">
              <w:rPr>
                <w:i/>
              </w:rPr>
              <w:t>How long</w:t>
            </w:r>
            <w:r w:rsidRPr="0018109B">
              <w:t>)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użycia czasu </w:t>
            </w:r>
            <w:r w:rsidRPr="0018109B">
              <w:rPr>
                <w:i/>
              </w:rPr>
              <w:t xml:space="preserve">Present continuous </w:t>
            </w:r>
            <w:r w:rsidRPr="0018109B">
              <w:t xml:space="preserve">do opisania czynności </w:t>
            </w:r>
            <w:r w:rsidRPr="0018109B">
              <w:lastRenderedPageBreak/>
              <w:t>wykonywanej w danej chwili oraz do opisania najbliższej zaplanowanej przyszłości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podmiotem </w:t>
            </w:r>
            <w:r w:rsidRPr="0018109B">
              <w:rPr>
                <w:i/>
              </w:rPr>
              <w:t>It</w:t>
            </w:r>
            <w:r w:rsidRPr="0018109B">
              <w:t xml:space="preserve"> i poprawnie je stosuje.</w:t>
            </w:r>
          </w:p>
          <w:p w:rsidR="00703FAB" w:rsidRPr="0018109B" w:rsidRDefault="00703FAB" w:rsidP="0022292A">
            <w:pPr>
              <w:ind w:left="360"/>
            </w:pPr>
          </w:p>
          <w:p w:rsidR="00703FAB" w:rsidRPr="0018109B" w:rsidRDefault="00703FAB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i </w:t>
            </w:r>
            <w:r>
              <w:t>bezbłędnie</w:t>
            </w:r>
            <w:r w:rsidRPr="0018109B">
              <w:t xml:space="preserve"> stosuje nazwy umiejętności i zainteresowań (swoich lub innych osób).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</w:t>
            </w:r>
            <w:r>
              <w:t>bezbłędnie</w:t>
            </w:r>
            <w:r w:rsidRPr="0018109B">
              <w:t xml:space="preserve"> podaje nazwy form spędzania czasu wolnego i czynności życia codziennego.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</w:t>
            </w:r>
            <w:r>
              <w:t>bezbłędnie</w:t>
            </w:r>
            <w:r w:rsidRPr="0018109B">
              <w:t xml:space="preserve"> stosuje słownictwo z zakresu: baza noclegowa, wycieczki, zwiedzanie, środki transportu, orientacja w terenie.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</w:t>
            </w:r>
            <w:r>
              <w:t>bezbłędnie</w:t>
            </w:r>
            <w:r w:rsidRPr="0018109B">
              <w:t xml:space="preserve"> stosuje słownictwo z zakresu: uczestnictwo w kulturze, tradycje i zwyczaje, twórcy i ich dzieła.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</w:t>
            </w:r>
            <w:r>
              <w:t>bezbłędnie</w:t>
            </w:r>
            <w:r w:rsidRPr="0018109B">
              <w:t xml:space="preserve"> stosuje słownictwo z zakresu: uprawianie sportu.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</w:t>
            </w:r>
            <w:r>
              <w:t>bezbłędnie</w:t>
            </w:r>
            <w:r w:rsidRPr="0018109B">
              <w:t xml:space="preserve"> stosuje słownictwo z zakresu: korzystanie z technologii informacyjno-komunikacyjnych.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i </w:t>
            </w:r>
            <w:r>
              <w:t>bezbłędnie</w:t>
            </w:r>
            <w:r w:rsidRPr="0018109B">
              <w:t xml:space="preserve"> stosuje słownictwo z zakresu: rośliny i zwierzęta, krajobraz.</w:t>
            </w:r>
          </w:p>
          <w:p w:rsidR="00703FAB" w:rsidRPr="0018109B" w:rsidRDefault="00703FAB" w:rsidP="0022292A">
            <w:pPr>
              <w:ind w:left="181"/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simple</w:t>
            </w:r>
            <w:r w:rsidRPr="0018109B">
              <w:t xml:space="preserve"> (do opisu wymarzonych wakacji)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</w:t>
            </w:r>
            <w:r>
              <w:t>bezbłędnie</w:t>
            </w:r>
            <w:r w:rsidRPr="0018109B">
              <w:t xml:space="preserve"> stosuje zasady tworzenia zdań twierdzących w czasie</w:t>
            </w:r>
            <w:r w:rsidRPr="0018109B">
              <w:rPr>
                <w:i/>
              </w:rPr>
              <w:t xml:space="preserve"> Present continuous </w:t>
            </w:r>
            <w:r w:rsidRPr="0018109B">
              <w:t>(do opisu czynności w teraźniejszości).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twierdzących, przeczących i pytających oraz krótkich odpowiedzi w czasie</w:t>
            </w:r>
            <w:r w:rsidRPr="0018109B">
              <w:rPr>
                <w:i/>
              </w:rPr>
              <w:t xml:space="preserve"> Present perfect </w:t>
            </w:r>
            <w:r w:rsidRPr="0018109B">
              <w:t>z wykorzystaniem</w:t>
            </w:r>
            <w:r w:rsidRPr="0018109B">
              <w:rPr>
                <w:i/>
              </w:rPr>
              <w:t xml:space="preserve"> for, since, already, yet, never, ever, just</w:t>
            </w:r>
            <w:r w:rsidRPr="0018109B">
              <w:t xml:space="preserve"> i zawsze poprawnie je stosuje.</w:t>
            </w:r>
          </w:p>
          <w:p w:rsidR="00703FAB" w:rsidRPr="0018109B" w:rsidRDefault="00703FAB" w:rsidP="0022292A">
            <w:pPr>
              <w:ind w:left="181"/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konstrukcją </w:t>
            </w:r>
            <w:r w:rsidRPr="0018109B">
              <w:rPr>
                <w:i/>
              </w:rPr>
              <w:t>be going to</w:t>
            </w:r>
            <w:r w:rsidRPr="0018109B">
              <w:t xml:space="preserve"> i zawsze </w:t>
            </w:r>
            <w:r w:rsidRPr="0018109B">
              <w:lastRenderedPageBreak/>
              <w:t>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trybu rozkazującego do instrukcji i wskazówek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użycia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dla rozkładów jazdy i zawsze poprawnie je stosuje.</w:t>
            </w:r>
          </w:p>
          <w:p w:rsidR="00703FAB" w:rsidRPr="0018109B" w:rsidRDefault="00703FAB" w:rsidP="0022292A">
            <w:pPr>
              <w:ind w:left="181"/>
              <w:rPr>
                <w:sz w:val="2"/>
                <w:szCs w:val="2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 w czasie</w:t>
            </w:r>
            <w:r w:rsidRPr="0018109B">
              <w:rPr>
                <w:i/>
              </w:rPr>
              <w:t xml:space="preserve"> Past simple </w:t>
            </w:r>
            <w:r w:rsidRPr="0018109B">
              <w:t>z określeniami czasu:</w:t>
            </w:r>
            <w:r w:rsidRPr="0018109B">
              <w:rPr>
                <w:i/>
              </w:rPr>
              <w:t xml:space="preserve"> yesterday, …ago, last …, in July, at 2 o’clock, when I was young</w:t>
            </w:r>
            <w:r w:rsidRPr="0018109B">
              <w:t xml:space="preserve">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zdań twierdzących w czasie</w:t>
            </w:r>
            <w:r w:rsidRPr="0018109B">
              <w:rPr>
                <w:i/>
              </w:rPr>
              <w:t xml:space="preserve"> Past simple </w:t>
            </w:r>
            <w:r w:rsidRPr="0018109B">
              <w:t>z określeniami czasu:</w:t>
            </w:r>
            <w:r w:rsidRPr="0018109B">
              <w:rPr>
                <w:i/>
              </w:rPr>
              <w:t xml:space="preserve"> yesterday, …ago, last …, in July, at 2 o’clock, when I was young</w:t>
            </w:r>
            <w:r w:rsidRPr="0018109B">
              <w:t xml:space="preserve">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pytań szczegółowych w czasie </w:t>
            </w:r>
            <w:r w:rsidRPr="0018109B">
              <w:rPr>
                <w:i/>
              </w:rPr>
              <w:t>Present perfect</w:t>
            </w:r>
            <w:r w:rsidRPr="0018109B">
              <w:t xml:space="preserve"> </w:t>
            </w:r>
            <w:r w:rsidRPr="0018109B">
              <w:lastRenderedPageBreak/>
              <w:t>(</w:t>
            </w:r>
            <w:r w:rsidRPr="0018109B">
              <w:rPr>
                <w:i/>
              </w:rPr>
              <w:t>How long</w:t>
            </w:r>
            <w:r w:rsidRPr="0018109B">
              <w:t>)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użycia czasu </w:t>
            </w:r>
            <w:r w:rsidRPr="0018109B">
              <w:rPr>
                <w:i/>
              </w:rPr>
              <w:t xml:space="preserve">Present continuous </w:t>
            </w:r>
            <w:r w:rsidRPr="0018109B">
              <w:t>do opisania czynności wykonywanej w danej chwili oraz do opisania najbliższej zaplanowanej przyszłości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podmiotem </w:t>
            </w:r>
            <w:r w:rsidRPr="0018109B">
              <w:rPr>
                <w:i/>
              </w:rPr>
              <w:t>It</w:t>
            </w:r>
            <w:r w:rsidRPr="0018109B">
              <w:t xml:space="preserve"> i zawsze poprawnie je stosuje.</w:t>
            </w:r>
          </w:p>
          <w:p w:rsidR="00703FAB" w:rsidRPr="0018109B" w:rsidRDefault="00703FAB" w:rsidP="0022292A">
            <w:pPr>
              <w:ind w:left="360"/>
            </w:pPr>
          </w:p>
          <w:p w:rsidR="00703FAB" w:rsidRPr="0018109B" w:rsidRDefault="00703FAB" w:rsidP="0022292A"/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ze rozumieniem ogólnego sensu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trudnością znajduje proste informacje w wypowiedzi, przy wyszukiwaniu złożonych informacji popełnia liczne błędy.</w:t>
            </w:r>
          </w:p>
          <w:p w:rsidR="00703FAB" w:rsidRPr="0018109B" w:rsidRDefault="00703FAB" w:rsidP="0022292A">
            <w:pPr>
              <w:ind w:left="226"/>
            </w:pPr>
            <w:r w:rsidRPr="0018109B">
              <w:t xml:space="preserve"> Mimo pomocy z trudnością określa intencje autora wypowiedzi/fragmentu wypowiedzi (o podróży).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znajduje proste informacje w wypowiedzi, przy wyszukiwaniu złożonych informacji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18109B">
              <w:t>Z niewielką pomocą określa intencje autora wypowiedzi/ fragmentu wypowiedzi (o podróży).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Zazwyczaj 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drobne błędy, znajduje w wypowiedzi zarówno proste, jak i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18109B">
              <w:t>Popełniając drobne błędy określa intencje autora wypowiedzi/ fragmentu wypowiedzi (o podróży).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znajduje w wypowiedzi zarówno proste, jak i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określa intencje autora wypowiedzi/ fragmentu wypowiedzi (o podróży).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</w:t>
            </w:r>
            <w:r>
              <w:t xml:space="preserve"> i bezbłędnie</w:t>
            </w:r>
            <w:r w:rsidRPr="0018109B">
              <w:t xml:space="preserve"> znajduje w wypowiedzi zarówno proste, jak i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Bez problemu samodzielnie </w:t>
            </w:r>
            <w:r>
              <w:t xml:space="preserve">i bezbłędnie </w:t>
            </w:r>
            <w:r w:rsidRPr="0018109B">
              <w:t>określa intencje autora wypowiedzi/ fragmentu wypowiedzi (o podróży).</w:t>
            </w:r>
          </w:p>
          <w:p w:rsidR="00703FAB" w:rsidRPr="0018109B" w:rsidRDefault="00703FAB" w:rsidP="0022292A"/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ze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pomocy, z trudem znajduje w tekście określone informacje, przy wyszukiwaniu złożonych informacji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pomocy, z </w:t>
            </w:r>
            <w:r w:rsidRPr="0018109B">
              <w:lastRenderedPageBreak/>
              <w:t>trudem określa kontekst tekstu.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znajduje w tekście określone informacje, przy wyszukiwaniu złożonych informacji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potrafi określić kontekst tekstu.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i bardziej złożonych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znajduje w tekście określone informacje, przy wyszukiwaniu złożonych informacji zdarza mu się popełniać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Na ogół potrafi określić </w:t>
            </w:r>
            <w:r w:rsidRPr="0018109B">
              <w:lastRenderedPageBreak/>
              <w:t>kontekst tekstu.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B</w:t>
            </w:r>
            <w:r w:rsidRPr="0018109B">
              <w:t>ez trudu rozumie ogólny sens prostych i bardziej złożonych tekstów lub fragmentów tekstu.</w:t>
            </w:r>
          </w:p>
          <w:p w:rsidR="00703FAB" w:rsidRPr="00723F2E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znajduje w tekście podstawowe oraz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potrafi określić kontekst tekstu.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b</w:t>
            </w:r>
            <w:r w:rsidRPr="0018109B">
              <w:t>ez trudu rozumie ogólny sens prostych i bardziej złożonych tekstów lub fragmentów tekstu.</w:t>
            </w:r>
          </w:p>
          <w:p w:rsidR="00703FAB" w:rsidRPr="00723F2E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samodzielnie znajduje w tekście podstawowe oraz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potrafi samodzielnie określić </w:t>
            </w:r>
            <w:r w:rsidRPr="0018109B">
              <w:lastRenderedPageBreak/>
              <w:t>kontekst tekstu.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81"/>
            </w:pPr>
            <w:r w:rsidRPr="0018109B">
              <w:t xml:space="preserve">Nieudolnie tworzy proste wypowiedzi ustne: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</w:t>
            </w:r>
            <w:r w:rsidRPr="0018109B">
              <w:lastRenderedPageBreak/>
              <w:t>wakacjach), wyraża i uzasadnia swoje opinie (o miejscach, które chce odwiedzić), przedstawia marzenia (dot. wakacji).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Ma duże kłopoty z rozpoznaniem i wymową dźwięków /</w:t>
            </w:r>
            <w:r w:rsidRPr="0018109B">
              <w:rPr>
                <w:rStyle w:val="pron"/>
              </w:rPr>
              <w:t>aɪ</w:t>
            </w:r>
            <w:r w:rsidRPr="0018109B">
              <w:t>/ i /</w:t>
            </w:r>
            <w:r w:rsidRPr="0018109B">
              <w:rPr>
                <w:rStyle w:val="pron"/>
              </w:rPr>
              <w:t>ɪ</w:t>
            </w:r>
            <w:r w:rsidRPr="0018109B">
              <w:t>/</w:t>
            </w:r>
            <w:r w:rsidRPr="0018109B">
              <w:rPr>
                <w:rStyle w:val="ipa"/>
                <w:rFonts w:eastAsia="Calibri"/>
              </w:rPr>
              <w:t>.</w:t>
            </w:r>
          </w:p>
          <w:p w:rsidR="00703FAB" w:rsidRPr="0018109B" w:rsidRDefault="00703FAB" w:rsidP="0022292A">
            <w:pPr>
              <w:ind w:left="46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81"/>
            </w:pPr>
            <w:r w:rsidRPr="0018109B">
              <w:lastRenderedPageBreak/>
              <w:t xml:space="preserve">Tworzy proste wypowiedzi ustne, czasem popełniając błędy zaburzające komunikację: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</w:t>
            </w:r>
            <w:r w:rsidRPr="0018109B">
              <w:lastRenderedPageBreak/>
              <w:t>przyszłość (co będzie wkrótce robić na wakacjach), wyraża i uzasadnia swoje opinie (o miejscach, które chce odwiedzić), przedstawia marzenia (dot. wakacji).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Rozpoznaje dźwięki /</w:t>
            </w:r>
            <w:r w:rsidRPr="0018109B">
              <w:rPr>
                <w:rStyle w:val="pron"/>
              </w:rPr>
              <w:t>aɪ</w:t>
            </w:r>
            <w:r w:rsidRPr="0018109B">
              <w:t>/ i /</w:t>
            </w:r>
            <w:r w:rsidRPr="0018109B">
              <w:rPr>
                <w:rStyle w:val="pron"/>
              </w:rPr>
              <w:t>ɪ</w:t>
            </w:r>
            <w:r w:rsidRPr="0018109B">
              <w:t>/</w:t>
            </w:r>
            <w:r w:rsidRPr="0018109B">
              <w:rPr>
                <w:rStyle w:val="ipa"/>
                <w:rFonts w:eastAsia="Calibri"/>
              </w:rPr>
              <w:t xml:space="preserve">, </w:t>
            </w:r>
            <w:r w:rsidRPr="0018109B">
              <w:t>ale ma czasem problemy z wymową.</w:t>
            </w:r>
          </w:p>
          <w:p w:rsidR="00703FAB" w:rsidRPr="0018109B" w:rsidRDefault="00703FAB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81"/>
              <w:rPr>
                <w:color w:val="FF0000"/>
              </w:rPr>
            </w:pPr>
            <w:r w:rsidRPr="0018109B">
              <w:lastRenderedPageBreak/>
              <w:t xml:space="preserve">Tworzy proste wypowiedzi ustne, popełniając błędy niezaburzające komunikacji: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</w:t>
            </w:r>
            <w:r w:rsidRPr="0018109B">
              <w:lastRenderedPageBreak/>
              <w:t>przyszłość (co będzie wkrótce robić na wakacjach), wyraża i uzasadnia swoje opinie (o miejscach, które chce odwiedzić), przedstawia marzenia (dot. wakacji).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81"/>
              <w:rPr>
                <w:color w:val="FF0000"/>
              </w:rPr>
            </w:pPr>
            <w:r w:rsidRPr="0018109B">
              <w:t>Na ogół poprawnie rozpoznaje i wymawia dźwięki /</w:t>
            </w:r>
            <w:r w:rsidRPr="0018109B">
              <w:rPr>
                <w:rStyle w:val="pron"/>
              </w:rPr>
              <w:t>aɪ</w:t>
            </w:r>
            <w:r w:rsidRPr="0018109B">
              <w:t>/ i /</w:t>
            </w:r>
            <w:r w:rsidRPr="0018109B">
              <w:rPr>
                <w:rStyle w:val="pron"/>
              </w:rPr>
              <w:t>ɪ</w:t>
            </w:r>
            <w:r w:rsidRPr="0018109B">
              <w:t>/</w:t>
            </w:r>
            <w:r w:rsidRPr="0018109B">
              <w:rPr>
                <w:rStyle w:val="ipa"/>
                <w:rFonts w:eastAsia="Calibri"/>
              </w:rPr>
              <w:t>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81"/>
            </w:pPr>
            <w:r w:rsidRPr="0018109B">
              <w:lastRenderedPageBreak/>
              <w:t xml:space="preserve">Bez trudu tworzy proste i złożone wypowiedzi ustne: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</w:t>
            </w:r>
            <w:r w:rsidRPr="0018109B">
              <w:lastRenderedPageBreak/>
              <w:t>wakacjach), wyraża i uzasadnia swoje opinie (o miejscach, które chce odwiedzić), przedstawia marzenia (dot. wakacji); ewentualne drobne błędy nie zaburzają komunikacji.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42"/>
            </w:pPr>
            <w:r>
              <w:t>P</w:t>
            </w:r>
            <w:r w:rsidRPr="0018109B">
              <w:t>oprawnie rozpoznaje i wymawia dźwięki /</w:t>
            </w:r>
            <w:r w:rsidRPr="0018109B">
              <w:rPr>
                <w:rStyle w:val="pron"/>
              </w:rPr>
              <w:t>aɪ</w:t>
            </w:r>
            <w:r w:rsidRPr="0018109B">
              <w:t>/ i /</w:t>
            </w:r>
            <w:r w:rsidRPr="0018109B">
              <w:rPr>
                <w:rStyle w:val="pron"/>
              </w:rPr>
              <w:t>ɪ</w:t>
            </w:r>
            <w:r w:rsidRPr="0018109B">
              <w:t>/</w:t>
            </w:r>
            <w:r w:rsidRPr="0018109B">
              <w:rPr>
                <w:rStyle w:val="ipa"/>
                <w:rFonts w:eastAsia="Calibri"/>
              </w:rPr>
              <w:t>.</w:t>
            </w:r>
          </w:p>
          <w:p w:rsidR="00703FAB" w:rsidRPr="0018109B" w:rsidRDefault="00703FAB" w:rsidP="0022292A">
            <w:pPr>
              <w:ind w:left="512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81"/>
            </w:pPr>
            <w:r w:rsidRPr="0018109B">
              <w:lastRenderedPageBreak/>
              <w:t xml:space="preserve">Bez trudu tworzy </w:t>
            </w:r>
            <w:r>
              <w:t xml:space="preserve">samodzielnie i bezbłędnie </w:t>
            </w:r>
            <w:r w:rsidRPr="0018109B">
              <w:t xml:space="preserve">proste i złożone wypowiedzi ustne: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</w:t>
            </w:r>
            <w:r w:rsidRPr="0018109B">
              <w:lastRenderedPageBreak/>
              <w:t xml:space="preserve">przyszłość (co będzie wkrótce robić na wakacjach), wyraża i uzasadnia swoje opinie (o miejscach, które chce odwiedzić), przedstawia marzenia (dot. </w:t>
            </w:r>
            <w:r>
              <w:t>w</w:t>
            </w:r>
            <w:r w:rsidRPr="0018109B">
              <w:t>akacji</w:t>
            </w:r>
            <w:r>
              <w:t>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ind w:left="181" w:hanging="142"/>
            </w:pPr>
            <w:r>
              <w:t>Zawsze p</w:t>
            </w:r>
            <w:r w:rsidRPr="0018109B">
              <w:t>oprawnie rozpoznaje i wymawia dźwięki /</w:t>
            </w:r>
            <w:r w:rsidRPr="0018109B">
              <w:rPr>
                <w:rStyle w:val="pron"/>
              </w:rPr>
              <w:t>aɪ</w:t>
            </w:r>
            <w:r w:rsidRPr="0018109B">
              <w:t>/ i /</w:t>
            </w:r>
            <w:r w:rsidRPr="0018109B">
              <w:rPr>
                <w:rStyle w:val="pron"/>
              </w:rPr>
              <w:t>ɪ</w:t>
            </w:r>
            <w:r w:rsidRPr="0018109B">
              <w:t>/</w:t>
            </w:r>
            <w:r w:rsidRPr="0018109B">
              <w:rPr>
                <w:rStyle w:val="ipa"/>
                <w:rFonts w:eastAsia="Calibri"/>
              </w:rPr>
              <w:t>.</w:t>
            </w:r>
          </w:p>
          <w:p w:rsidR="00703FAB" w:rsidRPr="0018109B" w:rsidRDefault="00703FAB" w:rsidP="0022292A">
            <w:pPr>
              <w:ind w:left="512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03"/>
              </w:tabs>
              <w:autoSpaceDE/>
              <w:autoSpaceDN/>
              <w:ind w:left="403"/>
              <w:rPr>
                <w:color w:val="FF0000"/>
              </w:rPr>
            </w:pPr>
            <w:r w:rsidRPr="0018109B">
              <w:t xml:space="preserve">Mimo pomocy, popełniając liczne błędy, nieudolnie tworzy bardzo proste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</w:t>
            </w:r>
            <w:r w:rsidRPr="0018109B">
              <w:lastRenderedPageBreak/>
              <w:t xml:space="preserve">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spacing w:val="-14"/>
              </w:rPr>
              <w:t>wakacji).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autoSpaceDE/>
              <w:autoSpaceDN/>
              <w:ind w:left="415"/>
              <w:rPr>
                <w:color w:val="FF0000"/>
              </w:rPr>
            </w:pPr>
            <w:r w:rsidRPr="0018109B">
              <w:lastRenderedPageBreak/>
              <w:t xml:space="preserve">Popełniając dość liczne błędy, tworzy bardzo proste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</w:t>
            </w:r>
            <w:r w:rsidRPr="0018109B">
              <w:lastRenderedPageBreak/>
              <w:t xml:space="preserve">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spacing w:val="-14"/>
              </w:rPr>
              <w:t>wakacji).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lastRenderedPageBreak/>
              <w:t xml:space="preserve">Popełniając nieliczne błędy niezakłócające komunikacji, tworzy krótkie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</w:t>
            </w:r>
            <w:r w:rsidRPr="0018109B">
              <w:rPr>
                <w:rFonts w:ascii="Calibri Light" w:hAnsi="Calibri Light" w:cs="Calibri Light"/>
              </w:rPr>
              <w:lastRenderedPageBreak/>
              <w:t xml:space="preserve">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rFonts w:ascii="Calibri Light" w:hAnsi="Calibri Light" w:cs="Calibri Light"/>
                <w:spacing w:val="-14"/>
              </w:rPr>
              <w:t>wakacji).</w:t>
            </w:r>
          </w:p>
          <w:p w:rsidR="00703FAB" w:rsidRPr="0018109B" w:rsidRDefault="00703FAB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22292A">
            <w:pPr>
              <w:ind w:left="363"/>
              <w:rPr>
                <w:color w:val="FF0000"/>
              </w:rPr>
            </w:pPr>
            <w:r w:rsidRPr="0018109B">
              <w:lastRenderedPageBreak/>
              <w:t xml:space="preserve">Samodzielnie, stosując urozmaicone słownictwo, tworzy krótkie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</w:t>
            </w:r>
            <w:r w:rsidRPr="0018109B">
              <w:lastRenderedPageBreak/>
              <w:t xml:space="preserve">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spacing w:val="-14"/>
              </w:rPr>
              <w:t>wakacji).</w:t>
            </w:r>
          </w:p>
        </w:tc>
        <w:tc>
          <w:tcPr>
            <w:tcW w:w="2542" w:type="dxa"/>
          </w:tcPr>
          <w:p w:rsidR="00703FAB" w:rsidRPr="0018109B" w:rsidRDefault="00703FAB" w:rsidP="00703FAB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autoSpaceDE/>
              <w:autoSpaceDN/>
              <w:ind w:left="226" w:hanging="226"/>
            </w:pPr>
            <w:r w:rsidRPr="0018109B">
              <w:lastRenderedPageBreak/>
              <w:t>Samodzielnie</w:t>
            </w:r>
            <w:r>
              <w:t xml:space="preserve"> i bezbłędnie</w:t>
            </w:r>
            <w:r w:rsidRPr="0018109B">
              <w:t xml:space="preserve">, stosując </w:t>
            </w:r>
            <w:r>
              <w:t>bogate</w:t>
            </w:r>
            <w:r w:rsidRPr="0018109B">
              <w:t xml:space="preserve"> słownictwo, tworzy krótkie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</w:t>
            </w:r>
            <w:r w:rsidRPr="0018109B">
              <w:lastRenderedPageBreak/>
              <w:t xml:space="preserve">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spacing w:val="-14"/>
              </w:rPr>
              <w:t>wakacji).</w:t>
            </w: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23"/>
              </w:tabs>
              <w:autoSpaceDE/>
              <w:autoSpaceDN/>
              <w:ind w:left="323" w:hanging="284"/>
            </w:pPr>
            <w:r w:rsidRPr="0018109B">
              <w:t xml:space="preserve">Nieudolnie reaguje w prostych sytuacjach, popełniając liczne błędy: uzyskuje i przekazuje informacje (na temat przygotowań do wyjazdu, oferty wakacyjnej, kupowania biletu, pytania o drogę, wcześniejszych podróży/pobytu w jakimś miejscu).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323" w:hanging="323"/>
            </w:pPr>
            <w:r w:rsidRPr="0018109B">
              <w:t>Pomimo pomocy z trudem rozpoczyna, prowadzi i kończy rozmowę.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7"/>
              </w:numPr>
              <w:tabs>
                <w:tab w:val="left" w:pos="323"/>
              </w:tabs>
              <w:suppressAutoHyphens/>
              <w:autoSpaceDE/>
              <w:autoSpaceDN/>
              <w:ind w:left="323" w:hanging="323"/>
            </w:pPr>
            <w:r w:rsidRPr="0018109B">
              <w:t xml:space="preserve">Słabo zna zwroty i </w:t>
            </w:r>
            <w:r w:rsidRPr="0018109B">
              <w:lastRenderedPageBreak/>
              <w:t>formy grzecznościowe; popełnia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Reaguje w prostych sytuacjach, czasem popełniając błędy: uzyskuje i przekazuje informacje (na temat przygotowań do wyjazdu, oferty wakacyjnej, kupowania biletu, pytania o drogę, wcześniejszych podróży/pobytu w jakimś miejscu).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dość liczne błędy rozpoczyna, prowadzi i kończy rozmowę.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Zna zwroty i formy grzecznościowe, ale często popełnia błędy.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Popełniając nieliczne błędy, reaguje w prostych i bardziej złożonych sytuacjach: uzyskuje i przekazuje informacje (na temat przygotowań do wyjazdu, oferty wakacyjnej, kupowania biletu, pytania o drogę, wcześniejszych podróży/pobytu w jakimś miejscu).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nieliczne błędy, rozpoczyna, prowadzi i kończy rozmowę.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Zna zwroty i formy grzecznościowe; </w:t>
            </w:r>
            <w:r w:rsidRPr="0018109B">
              <w:lastRenderedPageBreak/>
              <w:t>nieliczne błędy nie zakłócają komunikacji.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Swobodnie reaguje w prostych i złożonych sytuacjach: uzyskuje i przekazuje informacje (na temat przygotowań do wyjazdu, oferty wakacyjnej, kupowania biletu, pytania o drogę, wcześniejszych podróży/pobytu w jakimś miejscu).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Swobodnie rozpoczyna, prowadzi i kończy rozmowę.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Poprawnie stosuje zwroty i formy grzecznościowe.</w:t>
            </w:r>
          </w:p>
          <w:p w:rsidR="00703FAB" w:rsidRPr="0018109B" w:rsidRDefault="00703FAB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reaguje w prostych i złożonych sytuacjach: uzyskuje i przekazuje informacje (na temat przygotowań do wyjazdu, oferty wakacyjnej, kupowania biletu, pytania o drogę, wcześniejszych podróży/pobytu w jakimś miejscu).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rozpoczyna, prowadzi i kończy rozmowę.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stosuje zwroty i formy </w:t>
            </w:r>
            <w:r w:rsidRPr="0018109B">
              <w:lastRenderedPageBreak/>
              <w:t>grzecznościowe.</w:t>
            </w:r>
          </w:p>
          <w:p w:rsidR="00703FAB" w:rsidRPr="0018109B" w:rsidRDefault="00703FAB" w:rsidP="0022292A">
            <w:pPr>
              <w:tabs>
                <w:tab w:val="num" w:pos="226"/>
              </w:tabs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Nieudolnie przekazuje w języku angielskim informacje (np. o sposobach spędzania wakacji) zawarte w materiałach wizualnych,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trudem i często niepoprawnie przekazuje w języku polskim lub angielskim informacje sformułowane w języku angielskim.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angielskim informacje (np. o sposobach spędzania wakacji) zawarte w materiałach wizualnych,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polskim lub angielskim informacje sformułowane w języku angielskim, czasem popełniając błędy.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większego trudu i na ogół poprawnie przekazuje w języku angielskim informacje (np. o sposobach spędzania wakacji)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Na ogół poprawnie przekazuje w języku polskim lub angielskim informacje sformułowane w języku angielskim.</w:t>
            </w:r>
          </w:p>
          <w:p w:rsidR="00703FAB" w:rsidRPr="0018109B" w:rsidRDefault="00703FAB" w:rsidP="0022292A"/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Bez trudu i poprawnie przekazuje w języku angielskim informacje (np. o sposobach spędzania wakacji)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Z łatwością i poprawnie przekazuje w języku polskim lub angielskim informacje sformułowane w języku angielskim.</w:t>
            </w:r>
          </w:p>
          <w:p w:rsidR="00703FAB" w:rsidRPr="0018109B" w:rsidRDefault="00703FAB" w:rsidP="0022292A">
            <w:pPr>
              <w:ind w:left="363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Bez trudu i </w:t>
            </w:r>
            <w:r>
              <w:t xml:space="preserve">zawsze </w:t>
            </w:r>
            <w:r w:rsidRPr="0018109B">
              <w:t>poprawnie przekazuje w języku angielskim informacje (np. o sposobach spędzania wakacji)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Swobodnie</w:t>
            </w:r>
            <w:r w:rsidRPr="0018109B">
              <w:t xml:space="preserve"> i bezbłędnie przekazuje w języku polskim lub angielskim informacje sformułowane w języku angielskim.</w:t>
            </w:r>
          </w:p>
          <w:p w:rsidR="00703FAB" w:rsidRPr="0018109B" w:rsidRDefault="00703FAB" w:rsidP="0022292A">
            <w:pPr>
              <w:ind w:left="226"/>
            </w:pPr>
          </w:p>
        </w:tc>
      </w:tr>
    </w:tbl>
    <w:p w:rsidR="00703FAB" w:rsidRPr="0018109B" w:rsidRDefault="00703FAB" w:rsidP="00703FAB">
      <w:pPr>
        <w:rPr>
          <w:color w:val="FF0000"/>
        </w:rPr>
      </w:pPr>
    </w:p>
    <w:p w:rsidR="00703FAB" w:rsidRDefault="00703FAB"/>
    <w:p w:rsidR="00703FAB" w:rsidRPr="00621ECD" w:rsidRDefault="00703FAB" w:rsidP="00703FAB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WYMAGANIA EDUKACYJNE NIEZBĘDNE DO OTRZYMANIA ROCZNYCH OCEN KLASYFIKACYJNYCH</w:t>
      </w:r>
    </w:p>
    <w:p w:rsidR="00703FAB" w:rsidRPr="00621ECD" w:rsidRDefault="00703FAB" w:rsidP="00703FAB">
      <w:pPr>
        <w:adjustRightInd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03FAB" w:rsidRPr="00621ECD" w:rsidRDefault="00703FAB" w:rsidP="00703FAB">
      <w:pPr>
        <w:adjustRightInd w:val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03FAB" w:rsidRPr="00621ECD" w:rsidRDefault="00703FAB" w:rsidP="00703FAB">
      <w:pPr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Przy wystawianiu oceny końcoworocznej obowiązują również wymagania na ocenę śródroczną</w:t>
      </w:r>
    </w:p>
    <w:p w:rsidR="00703FAB" w:rsidRDefault="00703FAB"/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UNIT 4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703FAB" w:rsidRPr="0018109B" w:rsidTr="0022292A">
        <w:trPr>
          <w:trHeight w:val="424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Znajomość środków językowych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18109B">
              <w:t>Słabo zna i z trudem podaje słownictwo z obszarów: rodzaje sklepów, towary i ich cechy, promocje, sprzedawanie,</w:t>
            </w:r>
            <w:r w:rsidRPr="006E1186">
              <w:rPr>
                <w:color w:val="0070C0"/>
                <w:shd w:val="clear" w:color="auto" w:fill="83CAEB"/>
              </w:rPr>
              <w:t xml:space="preserve"> sposoby płatności,</w:t>
            </w:r>
            <w:r w:rsidRPr="0018109B">
              <w:t xml:space="preserve">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18109B">
              <w:t>Słabo zna i z trudem podaje słownictwo z obszarów: rodzina, święta i uroczystości, formy spędzania wolnego czasu,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</w:tabs>
              <w:autoSpaceDE/>
              <w:autoSpaceDN/>
              <w:ind w:left="213" w:hanging="213"/>
            </w:pPr>
            <w:r w:rsidRPr="0018109B">
              <w:t>Słabo zna i z trudem podaje słownictwo z obszaru: tradycje i zwyczaje, popełniając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4"/>
              </w:numPr>
              <w:autoSpaceDE/>
              <w:autoSpaceDN/>
              <w:spacing w:line="240" w:lineRule="auto"/>
              <w:ind w:left="213" w:hanging="213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Słabo zna i z trudem podaje słownictwo z obszaru: korzystanie z podstawowych urządzeń technicznych,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18109B">
              <w:t xml:space="preserve">Słabo zna i z trudem podaje słownictwo z obszarów: środki transportu i korzystanie z nich, orientacja w </w:t>
            </w:r>
            <w:r w:rsidRPr="0018109B">
              <w:lastRenderedPageBreak/>
              <w:t>terenie, baza noclegowa,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18109B">
              <w:t>Słabo zna i z trudem podaje słownictwo z obszaru: uczenie się,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18109B">
              <w:t>Słabo zna i z trudem podaje słownictwo z obszarów: cechy charakteru, umiejętności i zainteresowania,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 xml:space="preserve">Słabo zna zasady tworzenia zdań z podmiotem </w:t>
            </w:r>
            <w:r w:rsidRPr="0018109B">
              <w:rPr>
                <w:i/>
              </w:rPr>
              <w:t xml:space="preserve">It </w:t>
            </w:r>
            <w:r w:rsidRPr="0018109B">
              <w:t>(do definiowania pojęć) i popełnia dużo błędów.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 xml:space="preserve">Słabo zna zasady tworzenia zdań z podmiotem </w:t>
            </w:r>
            <w:r w:rsidRPr="0018109B">
              <w:rPr>
                <w:i/>
              </w:rPr>
              <w:t xml:space="preserve">There </w:t>
            </w:r>
            <w:r w:rsidRPr="0018109B">
              <w:t>(do definiowania pojęć) i popełnia dużo błędów.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>Słabo zna i popełnia dużo błędów, stosując czas</w:t>
            </w:r>
            <w:r w:rsidRPr="0018109B">
              <w:rPr>
                <w:i/>
              </w:rPr>
              <w:t xml:space="preserve"> 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18109B">
              <w:t xml:space="preserve">Słabo zna zasady i popełnia dużo błędów, stosując przymiotniki regularne i </w:t>
            </w:r>
            <w:r w:rsidRPr="0018109B">
              <w:lastRenderedPageBreak/>
              <w:t>nieregularne w stopniu wyższym (do opisywania oferty wakacyjnej/ handlowej).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</w:tabs>
              <w:autoSpaceDE/>
              <w:autoSpaceDN/>
              <w:ind w:left="213" w:hanging="142"/>
            </w:pPr>
            <w:r w:rsidRPr="0018109B">
              <w:t>Słabo zna zasady i popełnia dużo błędów, stosując przymiotniki regularne i nieregularne w stopniu najwyższym (do opisywania oferty wakacyjnej/ handlowej).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436"/>
              </w:tabs>
              <w:autoSpaceDE/>
              <w:autoSpaceDN/>
              <w:ind w:left="213" w:hanging="142"/>
              <w:rPr>
                <w:i/>
              </w:rPr>
            </w:pPr>
            <w:r w:rsidRPr="0018109B">
              <w:t xml:space="preserve">Słabo zna zasady i popełnia dużo błędów, stosując przymiotniki regularne i nieregularne w stopniu równym używając struktury: </w:t>
            </w:r>
            <w:r w:rsidRPr="0018109B">
              <w:rPr>
                <w:i/>
              </w:rPr>
              <w:t>(not)</w:t>
            </w:r>
            <w:r w:rsidRPr="0018109B">
              <w:t xml:space="preserve"> </w:t>
            </w:r>
            <w:r w:rsidRPr="0018109B">
              <w:rPr>
                <w:i/>
              </w:rPr>
              <w:t>as … as.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 xml:space="preserve">Słabo zna zasady tworzenia zdań z: </w:t>
            </w:r>
            <w:r w:rsidRPr="0018109B">
              <w:rPr>
                <w:i/>
              </w:rPr>
              <w:t>too, enough, not enough</w:t>
            </w:r>
            <w:r w:rsidRPr="0018109B">
              <w:t>; popełnia liczne błędy posługując się nimi.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18109B">
              <w:t xml:space="preserve">Słabo zna zasady zastępowania powtarzających się rzeczowników zaimkami </w:t>
            </w:r>
            <w:r w:rsidRPr="0018109B">
              <w:rPr>
                <w:i/>
              </w:rPr>
              <w:t>one</w:t>
            </w:r>
            <w:r w:rsidRPr="0018109B">
              <w:t xml:space="preserve"> w l. poj. i </w:t>
            </w:r>
            <w:r w:rsidRPr="0018109B">
              <w:rPr>
                <w:i/>
              </w:rPr>
              <w:t>ones</w:t>
            </w:r>
            <w:r w:rsidRPr="0018109B">
              <w:t xml:space="preserve"> w l. mn. i zazwyczaj potrafi je </w:t>
            </w:r>
            <w:r w:rsidRPr="0018109B">
              <w:lastRenderedPageBreak/>
              <w:t>poprawnie stosować (np. podczas wybierania z gamy produktów, które chcemy kupić); popełnia liczne błędy posługując się nimi.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>Słabo zna zasady tworzenia wybranych przymiotników o znaczeniu przeciwnym przez dodawanie przedrostka (</w:t>
            </w:r>
            <w:r w:rsidRPr="0018109B">
              <w:rPr>
                <w:i/>
              </w:rPr>
              <w:t>un</w:t>
            </w:r>
            <w:r w:rsidRPr="0018109B">
              <w:t>-)  przyrostków (-</w:t>
            </w:r>
            <w:r w:rsidRPr="0018109B">
              <w:rPr>
                <w:i/>
              </w:rPr>
              <w:t>ful</w:t>
            </w:r>
            <w:r w:rsidRPr="0018109B">
              <w:t>, -</w:t>
            </w:r>
            <w:r w:rsidRPr="0018109B">
              <w:rPr>
                <w:i/>
              </w:rPr>
              <w:t>less</w:t>
            </w:r>
            <w:r w:rsidRPr="0018109B">
              <w:t>) (np. do opisywania produktów/ towarów) i stosując je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>Słabo zna inne zasady tworzenia przymiotników o znaczeniu przeciwnym (</w:t>
            </w:r>
            <w:r w:rsidRPr="0018109B">
              <w:rPr>
                <w:i/>
              </w:rPr>
              <w:t>well-made, badly made</w:t>
            </w:r>
            <w:r w:rsidRPr="0018109B">
              <w:t>); popełnia liczne błędy posługując się nimi.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 xml:space="preserve">Słabo zna zasady tworzenia zdań z czasownikiem </w:t>
            </w:r>
            <w:r w:rsidRPr="0018109B">
              <w:rPr>
                <w:i/>
              </w:rPr>
              <w:t xml:space="preserve">look </w:t>
            </w:r>
            <w:r w:rsidRPr="0018109B">
              <w:t>+ przymiotnikiem i stosując je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213"/>
              </w:tabs>
              <w:suppressAutoHyphens/>
              <w:autoSpaceDE/>
              <w:autoSpaceDN/>
              <w:ind w:left="213" w:hanging="142"/>
            </w:pPr>
            <w:r w:rsidRPr="0018109B">
              <w:t xml:space="preserve">Słabo zna zasady </w:t>
            </w:r>
            <w:r w:rsidRPr="0018109B">
              <w:lastRenderedPageBreak/>
              <w:t>tworzenia regularnych i nieregularnych przysłówków sposobu w stopniu wyższym i najwyższym; popełnia liczne błędy posługując się nimi.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lastRenderedPageBreak/>
              <w:t xml:space="preserve">Częściowo zna i podaje słownictwo z obszarów: rodzaje sklepów, towary i ich cechy, promocje, sprzedawanie, </w:t>
            </w:r>
            <w:r w:rsidRPr="006E1186">
              <w:rPr>
                <w:color w:val="0070C0"/>
                <w:shd w:val="clear" w:color="auto" w:fill="83CAEB"/>
              </w:rPr>
              <w:t>sposoby płatności,</w:t>
            </w:r>
            <w:r w:rsidRPr="0018109B">
              <w:t xml:space="preserve">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podaje słownictwo z obszarów: rodzina, święta i uroczystości, formy spędzania wolnego czasu,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podaje słownictwo z obszarów: tradycje i zwyczaje,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podaje słownictwo z obszaru: korzystanie z podstawowych urządzeń technicznych,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i podaje słownictwo z obszarów: środki transportu i korzystanie z nich, orientacja w terenie, baza noclegowa, </w:t>
            </w:r>
            <w:r w:rsidRPr="0018109B">
              <w:lastRenderedPageBreak/>
              <w:t>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podaje słownictwo z obszaru: uczenie się,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podaje słownictwo z obszarów: cechy charakteru, umiejętności i zainteresowania,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tworzenia zdań z podmiotem </w:t>
            </w:r>
            <w:r w:rsidRPr="0018109B">
              <w:rPr>
                <w:i/>
              </w:rPr>
              <w:t xml:space="preserve">It </w:t>
            </w:r>
            <w:r w:rsidRPr="0018109B">
              <w:t>(do definiowania pojęć) i nie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tworzenia zdań z podmiotem </w:t>
            </w:r>
            <w:r w:rsidRPr="0018109B">
              <w:rPr>
                <w:i/>
              </w:rPr>
              <w:t xml:space="preserve">There </w:t>
            </w:r>
            <w:r w:rsidRPr="0018109B">
              <w:t>(do definiowania pojęć) i nie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nie zawsze poprawnie stosuje czas</w:t>
            </w:r>
            <w:r w:rsidRPr="0018109B">
              <w:rPr>
                <w:i/>
              </w:rPr>
              <w:t xml:space="preserve"> 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 nie zawsze poprawnie stosuje przymiotniki regularne i nieregularne </w:t>
            </w:r>
            <w:r w:rsidRPr="0018109B">
              <w:lastRenderedPageBreak/>
              <w:t>w stopniu wyższym (do opisywania oferty wakacyjnej/ handlowej).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0"/>
              </w:tabs>
              <w:autoSpaceDE/>
              <w:autoSpaceDN/>
              <w:ind w:left="180" w:hanging="141"/>
            </w:pPr>
            <w:r w:rsidRPr="0018109B">
              <w:t>Częściowo zna zasady i nie zawsze poprawnie stosuje przymiotniki regularne i nieregularne w stopniu najwyższym (do opisywania oferty wakacyjnej/ handlowej).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 nie zawsze poprawnie stosuje przymiotniki regularne i nieregularne w stopniu równym używając struktury: </w:t>
            </w:r>
            <w:r w:rsidRPr="0018109B">
              <w:rPr>
                <w:i/>
              </w:rPr>
              <w:t>(not)</w:t>
            </w:r>
            <w:r w:rsidRPr="0018109B">
              <w:t xml:space="preserve"> </w:t>
            </w:r>
            <w:r w:rsidRPr="0018109B">
              <w:rPr>
                <w:i/>
              </w:rPr>
              <w:t>as … as.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tworzenia zdań z: </w:t>
            </w:r>
            <w:r w:rsidRPr="0018109B">
              <w:rPr>
                <w:i/>
              </w:rPr>
              <w:t>too, enough, not enough</w:t>
            </w:r>
            <w:r w:rsidRPr="0018109B">
              <w:t xml:space="preserve"> i nie zawsze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zastępowania powtarzających się rzeczowników zaimkami </w:t>
            </w:r>
            <w:r w:rsidRPr="0018109B">
              <w:rPr>
                <w:i/>
              </w:rPr>
              <w:t>one</w:t>
            </w:r>
            <w:r w:rsidRPr="0018109B">
              <w:t xml:space="preserve"> w l. poj. i </w:t>
            </w:r>
            <w:r w:rsidRPr="0018109B">
              <w:rPr>
                <w:i/>
              </w:rPr>
              <w:t>ones</w:t>
            </w:r>
            <w:r w:rsidRPr="0018109B">
              <w:t xml:space="preserve"> w l. mn. i zazwyczaj potrafi je poprawnie stosować (np. podczas wybierania z gamy produktów, które chcemy kupić); czasem popełnia błędy </w:t>
            </w:r>
            <w:r w:rsidRPr="0018109B">
              <w:lastRenderedPageBreak/>
              <w:t>posługując się nimi.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zasady tworzenia wybranych przymiotników o znaczeniu przeciwnym przez dodawanie przedrostka (</w:t>
            </w:r>
            <w:r w:rsidRPr="0018109B">
              <w:rPr>
                <w:i/>
              </w:rPr>
              <w:t>un</w:t>
            </w:r>
            <w:r w:rsidRPr="0018109B">
              <w:t>-)  przyrostków (-</w:t>
            </w:r>
            <w:r w:rsidRPr="0018109B">
              <w:rPr>
                <w:i/>
              </w:rPr>
              <w:t>ful</w:t>
            </w:r>
            <w:r w:rsidRPr="0018109B">
              <w:t>, -</w:t>
            </w:r>
            <w:r w:rsidRPr="0018109B">
              <w:rPr>
                <w:i/>
              </w:rPr>
              <w:t>less</w:t>
            </w:r>
            <w:r w:rsidRPr="0018109B">
              <w:t>) (np. do opisywania produktów/ towarów) i nie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inne zasady tworzenia przymiotników o znaczeniu przeciwnym (</w:t>
            </w:r>
            <w:r w:rsidRPr="0018109B">
              <w:rPr>
                <w:i/>
              </w:rPr>
              <w:t>well-made, badly made</w:t>
            </w:r>
            <w:r w:rsidRPr="0018109B">
              <w:t>); nie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tworzenia zdań z czasownikiem </w:t>
            </w:r>
            <w:r w:rsidRPr="0018109B">
              <w:rPr>
                <w:i/>
              </w:rPr>
              <w:t xml:space="preserve">look </w:t>
            </w:r>
            <w:r w:rsidRPr="0018109B">
              <w:t>+ przymiotnikiem i nie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zasady tworzenia regularnych i nieregularnych przysłówków sposobu w stopniu wyższym i najwyższym i nie zawsze poprawnie je stosuje.</w:t>
            </w:r>
          </w:p>
          <w:p w:rsidR="00703FAB" w:rsidRPr="0018109B" w:rsidRDefault="00703FAB" w:rsidP="0022292A">
            <w:pPr>
              <w:tabs>
                <w:tab w:val="num" w:pos="180"/>
              </w:tabs>
              <w:ind w:left="180" w:hanging="180"/>
            </w:pP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014D54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  <w:rPr>
                <w:color w:val="0070C0"/>
              </w:rPr>
            </w:pPr>
            <w:r w:rsidRPr="0018109B">
              <w:lastRenderedPageBreak/>
              <w:t xml:space="preserve">Zna i na ogół poprawnie podaje słownictwo z obszarów: rodzaje sklepów, towary i ich cechy, promocje, sprzedawanie, </w:t>
            </w:r>
            <w:r w:rsidRPr="006E1186">
              <w:rPr>
                <w:color w:val="0070C0"/>
                <w:shd w:val="clear" w:color="auto" w:fill="83CAEB"/>
              </w:rPr>
              <w:t>sposoby płatności</w:t>
            </w:r>
            <w:r w:rsidRPr="00014D54">
              <w:rPr>
                <w:color w:val="0070C0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 ogół poprawnie podaje słownictwo z obszarów: rodzina, święta i uroczystości, formy spędzania wolnego czasu.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 ogół poprawnie podaje słownictwo z obszaru: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 ogół poprawnie podaje słownictwo z obszaru: korzystanie z podstawowych urządzeń technicznych.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 ogół poprawnie podaje słownictwo z obszarów: środki transportu i korzystanie z nich, orientacja w terenie, baza noclegowa.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 ogół poprawnie podaje słownictwo z obszaru: uczenie się.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na ogół poprawnie </w:t>
            </w:r>
            <w:r w:rsidRPr="0018109B">
              <w:lastRenderedPageBreak/>
              <w:t>podaje słownictwo z obszarów: cechy charakteru, umiejętności i zainteresowania.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podmiotem </w:t>
            </w:r>
            <w:r w:rsidRPr="0018109B">
              <w:rPr>
                <w:i/>
              </w:rPr>
              <w:t xml:space="preserve">It </w:t>
            </w:r>
            <w:r w:rsidRPr="0018109B">
              <w:t xml:space="preserve">(do definiowania pojęć) i zazwyczaj poprawnie stosuje.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podmiotem </w:t>
            </w:r>
            <w:r w:rsidRPr="0018109B">
              <w:rPr>
                <w:i/>
              </w:rPr>
              <w:t xml:space="preserve">There </w:t>
            </w:r>
            <w:r w:rsidRPr="0018109B">
              <w:t xml:space="preserve">(do definiowania pojęć) i zazwyczaj poprawnie stosuje.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zazwyczaj poprawnie stosuje czas</w:t>
            </w:r>
            <w:r w:rsidRPr="0018109B">
              <w:rPr>
                <w:i/>
              </w:rPr>
              <w:t xml:space="preserve"> Present simple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i zazwyczaj poprawnie stosuje przymiotniki regularne i nieregularne w stopniu wyższym (do opisywania oferty wakacyjnej/ handlowej)</w:t>
            </w:r>
            <w:r w:rsidRPr="0018109B">
              <w:rPr>
                <w:i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1"/>
              </w:tabs>
              <w:autoSpaceDE/>
              <w:autoSpaceDN/>
              <w:ind w:left="181" w:hanging="142"/>
            </w:pPr>
            <w:r w:rsidRPr="0018109B">
              <w:t xml:space="preserve">Zna zasady i zazwyczaj poprawnie stosuje przymiotniki regularne i nieregularne w stopniu najwyższym (do opisywania oferty wakacyjnej/ </w:t>
            </w:r>
            <w:r w:rsidRPr="0018109B">
              <w:lastRenderedPageBreak/>
              <w:t>handlowej).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i zazwyczaj poprawnie stosuje przymiotniki regularne i nieregularne w stopniu równym używając struktury: </w:t>
            </w:r>
            <w:r w:rsidRPr="0018109B">
              <w:rPr>
                <w:i/>
              </w:rPr>
              <w:t>(not)</w:t>
            </w:r>
            <w:r w:rsidRPr="0018109B">
              <w:t xml:space="preserve"> </w:t>
            </w:r>
            <w:r w:rsidRPr="0018109B">
              <w:rPr>
                <w:i/>
              </w:rPr>
              <w:t>as … as.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z: </w:t>
            </w:r>
            <w:r w:rsidRPr="0018109B">
              <w:rPr>
                <w:i/>
              </w:rPr>
              <w:t>too, enough, not enough</w:t>
            </w:r>
            <w:r w:rsidRPr="0018109B">
              <w:t xml:space="preserve"> i zazwyczaj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zastępowania powtarzających się rzeczowników zaimkami </w:t>
            </w:r>
            <w:r w:rsidRPr="0018109B">
              <w:rPr>
                <w:i/>
              </w:rPr>
              <w:t>one</w:t>
            </w:r>
            <w:r w:rsidRPr="0018109B">
              <w:t xml:space="preserve"> w l. poj. i </w:t>
            </w:r>
            <w:r w:rsidRPr="0018109B">
              <w:rPr>
                <w:i/>
              </w:rPr>
              <w:t>ones</w:t>
            </w:r>
            <w:r w:rsidRPr="0018109B">
              <w:t xml:space="preserve"> w l. mn. i zazwyczaj potrafi je poprawnie stosować (np. podczas wybierania z gamy produktów, które chcemy kupić) i zazwyczaj potrafi je poprawnie stosować.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wybranych przymiotników o znaczeniu przeciwnym przez dodawanie przedrostka (</w:t>
            </w:r>
            <w:r w:rsidRPr="0018109B">
              <w:rPr>
                <w:i/>
              </w:rPr>
              <w:t>un</w:t>
            </w:r>
            <w:r w:rsidRPr="0018109B">
              <w:t>-) przyrostków (-</w:t>
            </w:r>
            <w:r w:rsidRPr="0018109B">
              <w:rPr>
                <w:i/>
              </w:rPr>
              <w:t>ful</w:t>
            </w:r>
            <w:r w:rsidRPr="0018109B">
              <w:t>, -</w:t>
            </w:r>
            <w:r w:rsidRPr="0018109B">
              <w:rPr>
                <w:i/>
              </w:rPr>
              <w:t>less</w:t>
            </w:r>
            <w:r w:rsidRPr="0018109B">
              <w:t xml:space="preserve">) (np. do opisywania produktów/ towarów) i </w:t>
            </w:r>
            <w:r w:rsidRPr="0018109B">
              <w:lastRenderedPageBreak/>
              <w:t>zazwyczaj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inne zasady tworzenia przymiotników o znaczeniu przeciwnym (</w:t>
            </w:r>
            <w:r w:rsidRPr="0018109B">
              <w:rPr>
                <w:i/>
              </w:rPr>
              <w:t>well-made, badly made</w:t>
            </w:r>
            <w:r w:rsidRPr="0018109B">
              <w:t>) i zazwyczaj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czasownikiem </w:t>
            </w:r>
            <w:r w:rsidRPr="0018109B">
              <w:rPr>
                <w:i/>
              </w:rPr>
              <w:t xml:space="preserve">look </w:t>
            </w:r>
            <w:r w:rsidRPr="0018109B">
              <w:t>+ przymiotnikiem) i zazwyczaj poprawnie się nimi posługuje.</w:t>
            </w:r>
          </w:p>
          <w:p w:rsidR="00703FAB" w:rsidRPr="0018109B" w:rsidRDefault="00703FAB" w:rsidP="0022292A">
            <w:pPr>
              <w:ind w:left="227"/>
              <w:rPr>
                <w:color w:val="FF0000"/>
              </w:rPr>
            </w:pPr>
            <w:r w:rsidRPr="0018109B">
              <w:t>Zna zasady tworzenia regularnych i nieregularnych przysłówków sposobu w stopniu wyższym i najwyższym i zazwyczaj poprawnie się nimi posługuje.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i poprawnie podaje słownictwo z obszarów: rodzaje sklepów, towary i ich cechy, promocje, sprzedawanie, </w:t>
            </w:r>
            <w:r w:rsidRPr="006E1186">
              <w:rPr>
                <w:color w:val="0070C0"/>
                <w:shd w:val="clear" w:color="auto" w:fill="83CAEB"/>
              </w:rPr>
              <w:t>sposoby płatności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poprawnie podaje słownictwo z obszarów: rodzina, święta i uroczystości, formy spędzania wolnego czasu.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podaje słownictwo z obszaru: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podaje słownictwo z obszaru:  korzystanie z podstawowych urządzeń technicznych.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podaje słownictwo z obszaru: środki transportu i korzystanie z nich, orientacja w terenie, baza noclegowa.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podaje słownictwo z obszaru: uczenie się.</w:t>
            </w:r>
          </w:p>
          <w:p w:rsidR="00703FAB" w:rsidRPr="00723F2E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poprawnie podaje słownictwo z obszaru: cechy charakteru, </w:t>
            </w:r>
            <w:r w:rsidRPr="0018109B">
              <w:lastRenderedPageBreak/>
              <w:t>umiejętności i zainteresowania.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poprawnie stosuje zasady tworzenia zdań z podmiotem </w:t>
            </w:r>
            <w:r w:rsidRPr="0018109B">
              <w:rPr>
                <w:i/>
              </w:rPr>
              <w:t xml:space="preserve">It </w:t>
            </w:r>
            <w:r w:rsidRPr="0018109B">
              <w:t>(do definiowania pojęć).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poprawnie stosuje zasady tworzenia zdań z podmiotem </w:t>
            </w:r>
            <w:r w:rsidRPr="0018109B">
              <w:rPr>
                <w:i/>
              </w:rPr>
              <w:t xml:space="preserve">There </w:t>
            </w:r>
            <w:r w:rsidRPr="0018109B">
              <w:t>(do definiowania pojęć).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poprawnie stosuje czas</w:t>
            </w:r>
            <w:r w:rsidRPr="0018109B">
              <w:rPr>
                <w:i/>
              </w:rPr>
              <w:t xml:space="preserve"> Present simple</w:t>
            </w:r>
            <w:r w:rsidRPr="0018109B">
              <w:t>.</w:t>
            </w:r>
          </w:p>
          <w:p w:rsidR="00703FAB" w:rsidRPr="0018109B" w:rsidRDefault="00703FAB" w:rsidP="0022292A">
            <w:pPr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i poprawnie stosuje przymiotniki regularne i nieregularne w stopniu wyższym (do opisywania oferty wakacyjnej/ handlowej).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i poprawnie stosuje przymiotniki regularne i nieregularne w stopniu najwyższym (do opisywania oferty wakacyjnej/ handlowej).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i poprawnie stosuje przymiotniki regularne i nieregularne w stopniu równym używając struktury: </w:t>
            </w:r>
            <w:r w:rsidRPr="0018109B">
              <w:rPr>
                <w:i/>
              </w:rPr>
              <w:t>(not)</w:t>
            </w:r>
            <w:r w:rsidRPr="0018109B">
              <w:t xml:space="preserve"> </w:t>
            </w:r>
            <w:r w:rsidRPr="0018109B">
              <w:rPr>
                <w:i/>
              </w:rPr>
              <w:t>as … as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Zna zasady tworzenia zdań z: </w:t>
            </w:r>
            <w:r w:rsidRPr="0018109B">
              <w:rPr>
                <w:rFonts w:ascii="Calibri Light" w:hAnsi="Calibri Light" w:cs="Calibri Light"/>
                <w:i/>
              </w:rPr>
              <w:t xml:space="preserve">too, enough, not </w:t>
            </w:r>
            <w:r w:rsidRPr="0018109B">
              <w:rPr>
                <w:rFonts w:ascii="Calibri Light" w:hAnsi="Calibri Light" w:cs="Calibri Light"/>
                <w:i/>
              </w:rPr>
              <w:lastRenderedPageBreak/>
              <w:t>enough</w:t>
            </w:r>
            <w:r w:rsidRPr="0018109B">
              <w:rPr>
                <w:rFonts w:ascii="Calibri Light" w:hAnsi="Calibri Light" w:cs="Calibri Light"/>
              </w:rPr>
              <w:t xml:space="preserve"> i niemal bezbłędnie,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zastępowania powtarzających się rzeczowników zaimkami </w:t>
            </w:r>
            <w:r w:rsidRPr="0018109B">
              <w:rPr>
                <w:i/>
              </w:rPr>
              <w:t>one</w:t>
            </w:r>
            <w:r w:rsidRPr="0018109B">
              <w:t xml:space="preserve"> w l. poj. i </w:t>
            </w:r>
            <w:r w:rsidRPr="0018109B">
              <w:rPr>
                <w:i/>
              </w:rPr>
              <w:t>ones</w:t>
            </w:r>
            <w:r w:rsidRPr="0018109B">
              <w:t xml:space="preserve"> w l. mn. i potrafi je poprawnie stosować (np. podczas wybierania z gamy produktów, które chcemy kupić) i potrafi je poprawnie stosować.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wybranych przymiotników o znaczeniu przeciwnym przez dodawanie przedrostka (</w:t>
            </w:r>
            <w:r w:rsidRPr="0018109B">
              <w:rPr>
                <w:i/>
              </w:rPr>
              <w:t>un</w:t>
            </w:r>
            <w:r w:rsidRPr="0018109B">
              <w:t>-)  przyrostków (-</w:t>
            </w:r>
            <w:r w:rsidRPr="0018109B">
              <w:rPr>
                <w:i/>
              </w:rPr>
              <w:t>ful</w:t>
            </w:r>
            <w:r w:rsidRPr="0018109B">
              <w:t>, -</w:t>
            </w:r>
            <w:r w:rsidRPr="0018109B">
              <w:rPr>
                <w:i/>
              </w:rPr>
              <w:t>less</w:t>
            </w:r>
            <w:r w:rsidRPr="0018109B">
              <w:t>) (np. do opisywania produktów/ towarów)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inne zasady tworzenia przymiotników o znaczeniu przeciwnym (</w:t>
            </w:r>
            <w:r w:rsidRPr="0018109B">
              <w:rPr>
                <w:i/>
              </w:rPr>
              <w:t>well-made, badly made</w:t>
            </w:r>
            <w:r w:rsidRPr="0018109B">
              <w:t>) i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</w:t>
            </w:r>
            <w:r w:rsidRPr="0018109B">
              <w:lastRenderedPageBreak/>
              <w:t xml:space="preserve">zdań z czasownikiem </w:t>
            </w:r>
            <w:r w:rsidRPr="0018109B">
              <w:rPr>
                <w:i/>
              </w:rPr>
              <w:t xml:space="preserve">look </w:t>
            </w:r>
            <w:r w:rsidRPr="0018109B">
              <w:t>+ przymiotnikiem) i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regularnych i nieregularnych przysłówków sposobu w stopniu wyższym i najwyższym i poprawnie się nimi posługuje.</w:t>
            </w:r>
          </w:p>
          <w:p w:rsidR="00703FAB" w:rsidRPr="0018109B" w:rsidRDefault="00703FAB" w:rsidP="0022292A">
            <w:pPr>
              <w:ind w:left="720"/>
            </w:pPr>
          </w:p>
          <w:p w:rsidR="00703FAB" w:rsidRPr="0018109B" w:rsidRDefault="00703FAB" w:rsidP="0022292A">
            <w:pPr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i zawsze poprawnie podaje słownictwo z obszarów: rodzaje sklepów, towary i ich cechy, promocje, sprzedawanie, </w:t>
            </w:r>
            <w:r w:rsidRPr="006E1186">
              <w:rPr>
                <w:color w:val="0070C0"/>
                <w:shd w:val="clear" w:color="auto" w:fill="83CAEB"/>
              </w:rPr>
              <w:t>sposoby płatności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zawsze poprawnie podaje słownictwo z obszarów: rodzina, święta i uroczystości, formy spędzania wolnego czasu.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zawsze poprawnie podaje słownictwo z obszaru: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zawsze poprawnie podaje słownictwo z obszaru:  korzystanie z podstawowych urządzeń technicznych.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zawsze poprawnie podaje słownictwo z obszaru: środki transportu i korzystanie z nich, orientacja w terenie, baza noclegowa.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zawsze poprawnie podaje słownictwo z obszaru: uczenie się.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zawsze poprawnie </w:t>
            </w:r>
            <w:r w:rsidRPr="0018109B">
              <w:lastRenderedPageBreak/>
              <w:t>podaje słownictwo z obszaru: cechy charakteru, umiejętności i zainteresowania.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zawsze poprawnie stosuje zasady tworzenia zdań z podmiotem </w:t>
            </w:r>
            <w:r w:rsidRPr="0018109B">
              <w:rPr>
                <w:i/>
              </w:rPr>
              <w:t xml:space="preserve">It </w:t>
            </w:r>
            <w:r w:rsidRPr="0018109B">
              <w:t>(do definiowania pojęć).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zawsze poprawnie stosuje zasady tworzenia zdań z podmiotem </w:t>
            </w:r>
            <w:r w:rsidRPr="0018109B">
              <w:rPr>
                <w:i/>
              </w:rPr>
              <w:t xml:space="preserve">There </w:t>
            </w:r>
            <w:r w:rsidRPr="0018109B">
              <w:t>(do definiowania pojęć).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zawsze poprawnie stosuje czas</w:t>
            </w:r>
            <w:r w:rsidRPr="0018109B">
              <w:rPr>
                <w:i/>
              </w:rPr>
              <w:t xml:space="preserve"> Present simple</w:t>
            </w:r>
            <w:r w:rsidRPr="0018109B">
              <w:t>.</w:t>
            </w:r>
          </w:p>
          <w:p w:rsidR="00703FAB" w:rsidRPr="0018109B" w:rsidRDefault="00703FAB" w:rsidP="0022292A">
            <w:pPr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i zawsze poprawnie stosuje przymiotniki regularne i nieregularne w stopniu wyższym (do opisywania oferty wakacyjnej/ handlowej).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i zawsze poprawnie stosuje przymiotniki regularne i nieregularne w stopniu najwyższym (do opisywania oferty wakacyjnej/ handlowej).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zasady i zawsze poprawnie stosuje przymiotniki regularne i nieregularne w stopniu równym używając struktury: </w:t>
            </w:r>
            <w:r w:rsidRPr="0018109B">
              <w:rPr>
                <w:i/>
              </w:rPr>
              <w:t>(not)</w:t>
            </w:r>
            <w:r w:rsidRPr="0018109B">
              <w:t xml:space="preserve"> </w:t>
            </w:r>
            <w:r w:rsidRPr="0018109B">
              <w:rPr>
                <w:i/>
              </w:rPr>
              <w:t>as … as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Zna zasady tworzenia zdań z: </w:t>
            </w:r>
            <w:r w:rsidRPr="0018109B">
              <w:rPr>
                <w:rFonts w:ascii="Calibri Light" w:hAnsi="Calibri Light" w:cs="Calibri Light"/>
                <w:i/>
              </w:rPr>
              <w:t>too, enough, not enough</w:t>
            </w:r>
            <w:r w:rsidRPr="0018109B">
              <w:rPr>
                <w:rFonts w:ascii="Calibri Light" w:hAnsi="Calibri Light" w:cs="Calibri Light"/>
              </w:rPr>
              <w:t xml:space="preserve"> i bezbłędnie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zastępowania powtarzających się rzeczowników zaimkami </w:t>
            </w:r>
            <w:r w:rsidRPr="0018109B">
              <w:rPr>
                <w:i/>
              </w:rPr>
              <w:t>one</w:t>
            </w:r>
            <w:r w:rsidRPr="0018109B">
              <w:t xml:space="preserve"> w l. poj. i </w:t>
            </w:r>
            <w:r w:rsidRPr="0018109B">
              <w:rPr>
                <w:i/>
              </w:rPr>
              <w:t>ones</w:t>
            </w:r>
            <w:r w:rsidRPr="0018109B">
              <w:t xml:space="preserve"> w l. mn. i </w:t>
            </w:r>
            <w:r>
              <w:t xml:space="preserve">zawsze </w:t>
            </w:r>
            <w:r w:rsidRPr="0018109B">
              <w:t>potrafi je poprawnie stosować (np. podczas wybierania z gamy produktów, które chcemy kupić) i zawsze potrafi je poprawnie stosować.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wybranych przymiotników o znaczeniu przeciwnym przez dodawanie przedrostka (</w:t>
            </w:r>
            <w:r w:rsidRPr="0018109B">
              <w:rPr>
                <w:i/>
              </w:rPr>
              <w:t>un</w:t>
            </w:r>
            <w:r w:rsidRPr="0018109B">
              <w:t>-)  przyrostków (-</w:t>
            </w:r>
            <w:r w:rsidRPr="0018109B">
              <w:rPr>
                <w:i/>
              </w:rPr>
              <w:t>ful</w:t>
            </w:r>
            <w:r w:rsidRPr="0018109B">
              <w:t>, -</w:t>
            </w:r>
            <w:r w:rsidRPr="0018109B">
              <w:rPr>
                <w:i/>
              </w:rPr>
              <w:t>less</w:t>
            </w:r>
            <w:r w:rsidRPr="0018109B">
              <w:t>) (np. do opisywania produktów/ towarów) i zawsze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>Zna inne zasady tworzenia przymiotników o znaczeniu przeciwnym (</w:t>
            </w:r>
            <w:r w:rsidRPr="0018109B">
              <w:rPr>
                <w:i/>
              </w:rPr>
              <w:t>well-made, badly made</w:t>
            </w:r>
            <w:r w:rsidRPr="0018109B">
              <w:t>) i zawsze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zdań z czasownikiem </w:t>
            </w:r>
            <w:r w:rsidRPr="0018109B">
              <w:rPr>
                <w:i/>
              </w:rPr>
              <w:t xml:space="preserve">look </w:t>
            </w:r>
            <w:r w:rsidRPr="0018109B">
              <w:t>+ przymiotnikiem) i zawsze poprawnie się nimi posługuje.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zasady tworzenia regularnych i nieregularnych przysłówków sposobu w stopniu wyższym i najwyższym i zawsze poprawnie się nimi posługuje.</w:t>
            </w:r>
          </w:p>
          <w:p w:rsidR="00703FAB" w:rsidRPr="0018109B" w:rsidRDefault="00703FAB" w:rsidP="0022292A">
            <w:pPr>
              <w:ind w:left="720"/>
            </w:pP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ze rozumieniem ogólnego sensu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trudnością znajduje proste informacje w wypowiedzi; przy wyszukiwaniu złożonych informacji popełnia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znajduje proste informacje w wypowiedzi; przy wyszukiwaniu złożonych informacji popełnia dość liczne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Zazwyczaj 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drobne błędy, znajduje w wypowiedzi zarówno proste, jak i złożone informacje.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znajduje w wypowiedzi zarówno proste, jak i złożone informacje.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poprawnie 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znajduje w wypowiedzi zarówno proste, jak i złożone informacje.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trudem znajduje w tekście określone informacje, przy wyszukiwaniu złożonych informacji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 z trudem rozpoznaje </w:t>
            </w:r>
            <w:r w:rsidRPr="0018109B">
              <w:lastRenderedPageBreak/>
              <w:t>związki między poszczególnymi częściami tekstu.</w:t>
            </w:r>
          </w:p>
          <w:p w:rsidR="00703FAB" w:rsidRPr="002B7D79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  <w:rPr>
                <w:color w:val="0070C0"/>
              </w:rPr>
            </w:pPr>
            <w:r w:rsidRPr="005D77F3">
              <w:rPr>
                <w:color w:val="0070C0"/>
                <w:shd w:val="clear" w:color="auto" w:fill="83CAEB"/>
              </w:rPr>
              <w:t>Mimo pomocy z trudem układa informacje w określonym porządku</w:t>
            </w:r>
            <w:r w:rsidRPr="002B7D79">
              <w:rPr>
                <w:color w:val="0070C0"/>
              </w:rPr>
              <w:t>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Mimo pomocy z trudem określa główną myśl tekstu lub fragmentu tekstu.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znajduje w tekście określone informacje, przy wyszukiwaniu złożonych informacji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rozpoznaje związki między poszczególnymi częściami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5D77F3">
              <w:rPr>
                <w:color w:val="0070C0"/>
                <w:shd w:val="clear" w:color="auto" w:fill="83CAEB"/>
              </w:rPr>
              <w:lastRenderedPageBreak/>
              <w:t>Z niewielką pomocą na ogół układa informacje w określonym porządku.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potrafi określić główną myśl tekstu lub fragmentu tekstu.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i bardziej złożonych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znajduje w tekście określone informacje, przy wyszukiwaniu złożonych informacji zdarza mu się popełniać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Na ogół rozpoznaje związki między </w:t>
            </w:r>
            <w:r w:rsidRPr="0018109B">
              <w:lastRenderedPageBreak/>
              <w:t>poszczególnymi częściami tekstu.</w:t>
            </w:r>
          </w:p>
          <w:p w:rsidR="00703FAB" w:rsidRPr="002B7D79" w:rsidRDefault="00703FAB" w:rsidP="00E943E9">
            <w:pPr>
              <w:widowControl/>
              <w:numPr>
                <w:ilvl w:val="0"/>
                <w:numId w:val="12"/>
              </w:numPr>
              <w:shd w:val="clear" w:color="auto" w:fill="83CAEB"/>
              <w:tabs>
                <w:tab w:val="left" w:pos="226"/>
              </w:tabs>
              <w:suppressAutoHyphens/>
              <w:autoSpaceDE/>
              <w:autoSpaceDN/>
              <w:ind w:left="226" w:hanging="226"/>
              <w:rPr>
                <w:color w:val="0070C0"/>
              </w:rPr>
            </w:pPr>
            <w:r w:rsidRPr="002B7D79">
              <w:rPr>
                <w:color w:val="0070C0"/>
              </w:rPr>
              <w:t>Na ogół</w:t>
            </w:r>
            <w:r w:rsidRPr="0018109B">
              <w:t xml:space="preserve"> </w:t>
            </w:r>
            <w:r w:rsidRPr="002B7D79">
              <w:rPr>
                <w:color w:val="0070C0"/>
              </w:rPr>
              <w:t>układa informacje w określonym porządku.</w:t>
            </w:r>
          </w:p>
          <w:p w:rsidR="00703FAB" w:rsidRPr="0018109B" w:rsidRDefault="00703FAB" w:rsidP="0022292A">
            <w:pPr>
              <w:tabs>
                <w:tab w:val="left" w:pos="226"/>
              </w:tabs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potrafi określić główną myśl tekstu lub fragmentu tekstu.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Bez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znajduje w tekście podstawowe oraz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rozpoznaje związki między poszczególnymi częściami tekstu.</w:t>
            </w:r>
          </w:p>
          <w:p w:rsidR="00703FAB" w:rsidRPr="002B7D79" w:rsidRDefault="00703FAB" w:rsidP="00E943E9">
            <w:pPr>
              <w:widowControl/>
              <w:numPr>
                <w:ilvl w:val="0"/>
                <w:numId w:val="12"/>
              </w:numPr>
              <w:shd w:val="clear" w:color="auto" w:fill="83CAEB"/>
              <w:tabs>
                <w:tab w:val="left" w:pos="226"/>
              </w:tabs>
              <w:suppressAutoHyphens/>
              <w:autoSpaceDE/>
              <w:autoSpaceDN/>
              <w:ind w:left="226" w:hanging="226"/>
              <w:rPr>
                <w:color w:val="0070C0"/>
              </w:rPr>
            </w:pPr>
            <w:r w:rsidRPr="002B7D79">
              <w:rPr>
                <w:color w:val="0070C0"/>
              </w:rPr>
              <w:lastRenderedPageBreak/>
              <w:t>Samodzielnie układa informacje w określonym porządku.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</w:t>
            </w:r>
          </w:p>
          <w:p w:rsidR="00703FAB" w:rsidRPr="0018109B" w:rsidRDefault="00703FAB" w:rsidP="0022292A">
            <w:pPr>
              <w:ind w:left="226"/>
            </w:pPr>
            <w:r w:rsidRPr="0018109B">
              <w:t>określa główną myśl tekstu lub fragmentu tekstu.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b</w:t>
            </w:r>
            <w:r w:rsidRPr="0018109B">
              <w:t>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samodzielnie znajduje w tekście podstawowe oraz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rozpoznaje związki </w:t>
            </w:r>
            <w:r w:rsidRPr="0018109B">
              <w:lastRenderedPageBreak/>
              <w:t>między poszczególnymi częściami tekstu.</w:t>
            </w:r>
          </w:p>
          <w:p w:rsidR="00703FAB" w:rsidRPr="002B7D79" w:rsidRDefault="00703FAB" w:rsidP="00E943E9">
            <w:pPr>
              <w:widowControl/>
              <w:numPr>
                <w:ilvl w:val="0"/>
                <w:numId w:val="12"/>
              </w:numPr>
              <w:shd w:val="clear" w:color="auto" w:fill="83CAEB"/>
              <w:tabs>
                <w:tab w:val="left" w:pos="226"/>
              </w:tabs>
              <w:suppressAutoHyphens/>
              <w:autoSpaceDE/>
              <w:autoSpaceDN/>
              <w:ind w:left="226" w:hanging="226"/>
              <w:rPr>
                <w:color w:val="0070C0"/>
              </w:rPr>
            </w:pPr>
            <w:r w:rsidRPr="002B7D79">
              <w:rPr>
                <w:color w:val="0070C0"/>
              </w:rPr>
              <w:t>Z łatwością samodzielnie układa informacje w określonym porządku.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samodzielnie</w:t>
            </w:r>
          </w:p>
          <w:p w:rsidR="00703FAB" w:rsidRPr="0018109B" w:rsidRDefault="00703FAB" w:rsidP="0022292A">
            <w:pPr>
              <w:ind w:left="226"/>
            </w:pPr>
            <w:r w:rsidRPr="0018109B">
              <w:t>określa główną myśl tekstu lub fragmentu tekstu.</w:t>
            </w: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 xml:space="preserve">Mówienie 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  <w:rPr>
                <w:color w:val="FF0000"/>
              </w:rPr>
            </w:pPr>
            <w:r w:rsidRPr="0018109B">
              <w:t xml:space="preserve">Mimo pomocy nieudolnie tworzy proste wypowiedzi ustne, popełniając liczne błędy: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  <w:rPr>
                <w:color w:val="FF0000"/>
              </w:rPr>
            </w:pPr>
            <w:r w:rsidRPr="0018109B">
              <w:t xml:space="preserve">Ma problemy z poprawnym rozpoznaniem i </w:t>
            </w:r>
            <w:r w:rsidRPr="0018109B">
              <w:lastRenderedPageBreak/>
              <w:t>wymawianiem dźwięków zapisanych jako      -</w:t>
            </w:r>
            <w:r w:rsidRPr="0018109B">
              <w:rPr>
                <w:i/>
              </w:rPr>
              <w:t>ough</w:t>
            </w:r>
            <w:r w:rsidRPr="0018109B">
              <w:t xml:space="preserve"> np. </w:t>
            </w:r>
            <w:r w:rsidRPr="0018109B">
              <w:rPr>
                <w:i/>
              </w:rPr>
              <w:t>cough</w:t>
            </w:r>
            <w:r w:rsidRPr="0018109B">
              <w:rPr>
                <w:rStyle w:val="st"/>
                <w:i/>
              </w:rPr>
              <w:t xml:space="preserve">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kɒf</w:t>
            </w:r>
            <w:r w:rsidRPr="0018109B">
              <w:rPr>
                <w:rStyle w:val="seppron-after"/>
              </w:rPr>
              <w:t xml:space="preserve">/, </w:t>
            </w:r>
            <w:r w:rsidRPr="0018109B">
              <w:rPr>
                <w:rStyle w:val="seppron-after"/>
                <w:i/>
              </w:rPr>
              <w:t xml:space="preserve">through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θruː</w:t>
            </w:r>
            <w:r w:rsidRPr="0018109B">
              <w:rPr>
                <w:rStyle w:val="seppron-after"/>
              </w:rPr>
              <w:t xml:space="preserve">/, </w:t>
            </w:r>
            <w:r w:rsidRPr="0018109B">
              <w:rPr>
                <w:rStyle w:val="seppron-after"/>
                <w:i/>
              </w:rPr>
              <w:t>bought</w:t>
            </w:r>
            <w:r w:rsidRPr="0018109B">
              <w:rPr>
                <w:rStyle w:val="seppron-after"/>
              </w:rPr>
              <w:t xml:space="preserve">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bɔːt</w:t>
            </w:r>
            <w:r w:rsidRPr="0018109B">
              <w:rPr>
                <w:rStyle w:val="seppron-after"/>
              </w:rPr>
              <w:t>/.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0"/>
              </w:tabs>
              <w:suppressAutoHyphens/>
              <w:autoSpaceDE/>
              <w:autoSpaceDN/>
              <w:ind w:left="180" w:hanging="141"/>
            </w:pPr>
            <w:r w:rsidRPr="0018109B">
              <w:lastRenderedPageBreak/>
              <w:t xml:space="preserve">Z pewną pomocą tworzy proste wypowiedzi ustne, czasem popełniając błędy: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0"/>
              </w:tabs>
              <w:suppressAutoHyphens/>
              <w:autoSpaceDE/>
              <w:autoSpaceDN/>
              <w:ind w:left="180" w:hanging="141"/>
            </w:pPr>
            <w:r w:rsidRPr="0018109B">
              <w:t>Na ogół poprawnie rozpoznaje dźwięki zapisane jako -</w:t>
            </w:r>
            <w:r w:rsidRPr="0018109B">
              <w:rPr>
                <w:i/>
              </w:rPr>
              <w:t>ough</w:t>
            </w:r>
            <w:r w:rsidRPr="0018109B">
              <w:t xml:space="preserve"> np.</w:t>
            </w:r>
            <w:r w:rsidRPr="0018109B">
              <w:rPr>
                <w:i/>
              </w:rPr>
              <w:t xml:space="preserve"> cough</w:t>
            </w:r>
            <w:r w:rsidRPr="0018109B">
              <w:rPr>
                <w:rStyle w:val="st"/>
              </w:rPr>
              <w:t xml:space="preserve">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kɒf</w:t>
            </w:r>
            <w:r w:rsidRPr="0018109B">
              <w:rPr>
                <w:rStyle w:val="seppron-after"/>
              </w:rPr>
              <w:t xml:space="preserve">/, </w:t>
            </w:r>
            <w:r w:rsidRPr="0018109B">
              <w:rPr>
                <w:rStyle w:val="seppron-after"/>
                <w:i/>
              </w:rPr>
              <w:t>through</w:t>
            </w:r>
            <w:r w:rsidRPr="0018109B">
              <w:rPr>
                <w:rStyle w:val="seppron-after"/>
              </w:rPr>
              <w:t xml:space="preserve"> </w:t>
            </w:r>
            <w:r w:rsidRPr="0018109B">
              <w:rPr>
                <w:rStyle w:val="seppron-before"/>
              </w:rPr>
              <w:lastRenderedPageBreak/>
              <w:t>/</w:t>
            </w:r>
            <w:r w:rsidRPr="0018109B">
              <w:rPr>
                <w:rStyle w:val="pron"/>
              </w:rPr>
              <w:t>θruː</w:t>
            </w:r>
            <w:r w:rsidRPr="0018109B">
              <w:rPr>
                <w:rStyle w:val="seppron-after"/>
              </w:rPr>
              <w:t xml:space="preserve">/, </w:t>
            </w:r>
            <w:r w:rsidRPr="0018109B">
              <w:rPr>
                <w:rStyle w:val="seppron-after"/>
                <w:i/>
              </w:rPr>
              <w:t>bought</w:t>
            </w:r>
            <w:r w:rsidRPr="0018109B">
              <w:rPr>
                <w:rStyle w:val="seppron-after"/>
              </w:rPr>
              <w:t xml:space="preserve">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bɔːt</w:t>
            </w:r>
            <w:r w:rsidRPr="0018109B">
              <w:rPr>
                <w:rStyle w:val="seppron-after"/>
              </w:rPr>
              <w:t xml:space="preserve">/, </w:t>
            </w:r>
            <w:r w:rsidRPr="0018109B">
              <w:t>ale ma czasem problemy z wymawianiem ich.</w:t>
            </w:r>
          </w:p>
          <w:p w:rsidR="00703FAB" w:rsidRPr="0018109B" w:rsidRDefault="00703FAB" w:rsidP="0022292A">
            <w:pPr>
              <w:suppressAutoHyphens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Tworzy proste wypowiedzi ustne, popełniając nieliczne błędy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18109B">
              <w:t>Na ogół poprawnie rozpoznaje i wymawia dźwięki zapisane jako -</w:t>
            </w:r>
            <w:r w:rsidRPr="0018109B">
              <w:rPr>
                <w:i/>
              </w:rPr>
              <w:t>ough</w:t>
            </w:r>
            <w:r w:rsidRPr="0018109B">
              <w:t xml:space="preserve"> np. </w:t>
            </w:r>
            <w:r w:rsidRPr="0018109B">
              <w:rPr>
                <w:i/>
              </w:rPr>
              <w:t>cough</w:t>
            </w:r>
            <w:r w:rsidRPr="0018109B">
              <w:rPr>
                <w:rStyle w:val="st"/>
                <w:i/>
              </w:rPr>
              <w:t xml:space="preserve">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kɒf</w:t>
            </w:r>
            <w:r w:rsidRPr="0018109B">
              <w:rPr>
                <w:rStyle w:val="seppron-after"/>
              </w:rPr>
              <w:t>/,</w:t>
            </w:r>
            <w:r w:rsidRPr="0018109B">
              <w:rPr>
                <w:rStyle w:val="seppron-after"/>
                <w:i/>
              </w:rPr>
              <w:t xml:space="preserve"> through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θruː</w:t>
            </w:r>
            <w:r w:rsidRPr="0018109B">
              <w:rPr>
                <w:rStyle w:val="seppron-after"/>
              </w:rPr>
              <w:t xml:space="preserve">/, </w:t>
            </w:r>
            <w:r w:rsidRPr="0018109B">
              <w:rPr>
                <w:rStyle w:val="seppron-after"/>
                <w:i/>
              </w:rPr>
              <w:t>bought</w:t>
            </w:r>
            <w:r w:rsidRPr="0018109B">
              <w:rPr>
                <w:rStyle w:val="seppron-after"/>
              </w:rPr>
              <w:t xml:space="preserve"> </w:t>
            </w:r>
            <w:r w:rsidRPr="0018109B">
              <w:rPr>
                <w:rStyle w:val="seppron-before"/>
              </w:rPr>
              <w:lastRenderedPageBreak/>
              <w:t>/</w:t>
            </w:r>
            <w:r w:rsidRPr="0018109B">
              <w:rPr>
                <w:rStyle w:val="pron"/>
              </w:rPr>
              <w:t>bɔːt</w:t>
            </w:r>
            <w:r w:rsidRPr="0018109B">
              <w:rPr>
                <w:rStyle w:val="seppron-after"/>
              </w:rPr>
              <w:t>/.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Bez trudu tworzy proste i złożone wypowiedzi ustne: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>
              <w:t>R</w:t>
            </w:r>
            <w:r w:rsidRPr="0018109B">
              <w:t>ozpoznaje i wymawia dźwięki zapisane jako -</w:t>
            </w:r>
            <w:r w:rsidRPr="0018109B">
              <w:rPr>
                <w:i/>
              </w:rPr>
              <w:t>ough</w:t>
            </w:r>
            <w:r w:rsidRPr="0018109B">
              <w:t xml:space="preserve"> np. cough</w:t>
            </w:r>
            <w:r w:rsidRPr="0018109B">
              <w:rPr>
                <w:rStyle w:val="st"/>
              </w:rPr>
              <w:t xml:space="preserve">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kɒf</w:t>
            </w:r>
            <w:r w:rsidRPr="0018109B">
              <w:rPr>
                <w:rStyle w:val="seppron-after"/>
              </w:rPr>
              <w:t xml:space="preserve">/, through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θruː</w:t>
            </w:r>
            <w:r w:rsidRPr="0018109B">
              <w:rPr>
                <w:rStyle w:val="seppron-after"/>
              </w:rPr>
              <w:t xml:space="preserve">/, bought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bɔːt</w:t>
            </w:r>
            <w:r w:rsidRPr="0018109B">
              <w:rPr>
                <w:rStyle w:val="seppron-after"/>
              </w:rPr>
              <w:t>/.</w:t>
            </w:r>
          </w:p>
          <w:p w:rsidR="00703FAB" w:rsidRPr="0018109B" w:rsidRDefault="00703FAB" w:rsidP="0022292A">
            <w:pPr>
              <w:ind w:left="71"/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Bez trudu tworzy </w:t>
            </w:r>
            <w:r>
              <w:t xml:space="preserve">bezbłędnie </w:t>
            </w:r>
            <w:r w:rsidRPr="0018109B">
              <w:t xml:space="preserve">proste i złożone wypowiedzi ustne: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left" w:pos="181"/>
              </w:tabs>
              <w:suppressAutoHyphens/>
              <w:autoSpaceDE/>
              <w:autoSpaceDN/>
              <w:ind w:left="181" w:hanging="142"/>
            </w:pPr>
            <w:r w:rsidRPr="0018109B">
              <w:t>Bezbłędnie rozpoznaje i wymawia dźwięki zapisane jako -</w:t>
            </w:r>
            <w:r w:rsidRPr="0018109B">
              <w:rPr>
                <w:i/>
              </w:rPr>
              <w:t>ough</w:t>
            </w:r>
            <w:r w:rsidRPr="0018109B">
              <w:t xml:space="preserve"> np. cough</w:t>
            </w:r>
            <w:r w:rsidRPr="0018109B">
              <w:rPr>
                <w:rStyle w:val="st"/>
              </w:rPr>
              <w:t xml:space="preserve">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kɒf</w:t>
            </w:r>
            <w:r w:rsidRPr="0018109B">
              <w:rPr>
                <w:rStyle w:val="seppron-after"/>
              </w:rPr>
              <w:t xml:space="preserve">/, through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θruː</w:t>
            </w:r>
            <w:r w:rsidRPr="0018109B">
              <w:rPr>
                <w:rStyle w:val="seppron-after"/>
              </w:rPr>
              <w:t xml:space="preserve">/, bought </w:t>
            </w:r>
            <w:r w:rsidRPr="0018109B">
              <w:rPr>
                <w:rStyle w:val="seppron-before"/>
              </w:rPr>
              <w:t>/</w:t>
            </w:r>
            <w:r w:rsidRPr="0018109B">
              <w:rPr>
                <w:rStyle w:val="pron"/>
              </w:rPr>
              <w:t>bɔːt</w:t>
            </w:r>
            <w:r w:rsidRPr="0018109B">
              <w:rPr>
                <w:rStyle w:val="seppron-after"/>
              </w:rPr>
              <w:t>/.</w:t>
            </w:r>
          </w:p>
          <w:p w:rsidR="00703FAB" w:rsidRPr="0018109B" w:rsidRDefault="00703FAB" w:rsidP="0022292A">
            <w:pPr>
              <w:ind w:left="71"/>
            </w:pPr>
          </w:p>
          <w:p w:rsidR="00703FAB" w:rsidRPr="0018109B" w:rsidRDefault="00703FAB" w:rsidP="0022292A"/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142"/>
            </w:pPr>
            <w:r w:rsidRPr="0018109B">
              <w:t>Mimo pomocy, popełniając liczne błędy, nieudolnie tworzy bardzo proste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</w:tabs>
              <w:autoSpaceDE/>
              <w:autoSpaceDN/>
              <w:ind w:left="213" w:hanging="213"/>
            </w:pPr>
            <w:r w:rsidRPr="0018109B">
              <w:t>Mimo pomocy ma duże problemy ze stosowaniem form i zwrotów grzecznościowych.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left" w:pos="39"/>
                <w:tab w:val="left" w:pos="131"/>
              </w:tabs>
              <w:suppressAutoHyphens/>
              <w:autoSpaceDE/>
              <w:autoSpaceDN/>
              <w:ind w:left="180" w:hanging="180"/>
            </w:pPr>
            <w:r w:rsidRPr="0018109B">
              <w:t>Sam lub z pomocą nauczyciela tworzy bardzo proste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clear" w:pos="501"/>
                <w:tab w:val="num" w:pos="180"/>
              </w:tabs>
              <w:autoSpaceDE/>
              <w:autoSpaceDN/>
              <w:ind w:left="180" w:hanging="180"/>
              <w:rPr>
                <w:rStyle w:val="ipa"/>
                <w:rFonts w:eastAsia="Calibri"/>
              </w:rPr>
            </w:pPr>
            <w:r w:rsidRPr="0018109B">
              <w:t>Stosuje formy i zwroty grzecznościowe, często popełniając błędy.</w:t>
            </w:r>
          </w:p>
          <w:p w:rsidR="00703FAB" w:rsidRPr="0018109B" w:rsidRDefault="00703FAB" w:rsidP="0022292A">
            <w:pPr>
              <w:tabs>
                <w:tab w:val="num" w:pos="180"/>
                <w:tab w:val="left" w:pos="226"/>
              </w:tabs>
              <w:ind w:left="180" w:hanging="180"/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line="240" w:lineRule="auto"/>
              <w:ind w:left="181" w:hanging="142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Popełniając nieliczne błędy niezakłócające komunikacji, tworzy krótkie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5"/>
              </w:numPr>
              <w:tabs>
                <w:tab w:val="num" w:pos="431"/>
              </w:tabs>
              <w:autoSpaceDE/>
              <w:autoSpaceDN/>
              <w:ind w:left="181" w:hanging="142"/>
              <w:rPr>
                <w:rStyle w:val="ipa"/>
                <w:rFonts w:eastAsia="Calibri"/>
              </w:rPr>
            </w:pPr>
            <w:r w:rsidRPr="0018109B">
              <w:t>Stosuje formy i zwroty grzecznościowe, popełniając nieliczne błędy.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</w:rPr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Samodzielnie, stosując urozmaicone słownictwo, tworzy krótkie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6"/>
              </w:numPr>
              <w:autoSpaceDE/>
              <w:autoSpaceDN/>
              <w:ind w:left="308" w:hanging="154"/>
            </w:pPr>
            <w:r w:rsidRPr="0018109B">
              <w:t>Poprawnie stosuje formy i zwroty grzecznościowe.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Samodzielnie</w:t>
            </w:r>
            <w:r>
              <w:t xml:space="preserve"> i bezbłędnie</w:t>
            </w:r>
            <w:r w:rsidRPr="0018109B">
              <w:t xml:space="preserve">, stosując </w:t>
            </w:r>
            <w:r>
              <w:t>bogate</w:t>
            </w:r>
            <w:r w:rsidRPr="0018109B">
              <w:t xml:space="preserve"> słownictwo, tworzy krótkie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6"/>
              </w:numPr>
              <w:autoSpaceDE/>
              <w:autoSpaceDN/>
              <w:ind w:left="360"/>
            </w:pPr>
            <w:r>
              <w:t>Swobodnie i bezbłędnie</w:t>
            </w:r>
            <w:r w:rsidRPr="0018109B">
              <w:t xml:space="preserve"> stosuje formy i zwroty grzecznościowe.</w:t>
            </w: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213"/>
              </w:tabs>
              <w:autoSpaceDE/>
              <w:autoSpaceDN/>
              <w:ind w:left="213" w:hanging="213"/>
            </w:pPr>
            <w:r w:rsidRPr="0018109B">
              <w:t xml:space="preserve">Nieudolnie reaguje w prostych sytuacjach, popełniając liczne </w:t>
            </w:r>
            <w:r w:rsidRPr="0018109B">
              <w:lastRenderedPageBreak/>
              <w:t xml:space="preserve">błędy: uzyskuje i przekazuje informacje (np. o przedmiotach, które chce nabyć); wyraża swoją opinię; zgadza się lub nie zgadza z opiniami innych (o np. zakupionych przedmiotach/ towarach); wyraża intencje; pyta o pozwolenie </w:t>
            </w:r>
            <w:r w:rsidRPr="006E1186">
              <w:rPr>
                <w:color w:val="0070C0"/>
                <w:shd w:val="clear" w:color="auto" w:fill="83CAEB"/>
              </w:rPr>
              <w:t>(np. wyboru formy płatności)</w:t>
            </w:r>
            <w:r w:rsidRPr="0018109B">
              <w:t>, 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  <w:p w:rsidR="00703FAB" w:rsidRPr="0018109B" w:rsidRDefault="00703FAB" w:rsidP="0022292A">
            <w:pPr>
              <w:tabs>
                <w:tab w:val="left" w:pos="431"/>
              </w:tabs>
              <w:ind w:left="431"/>
            </w:pPr>
            <w:r w:rsidRPr="0018109B">
              <w:t>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415"/>
              </w:tabs>
              <w:autoSpaceDE/>
              <w:autoSpaceDN/>
              <w:ind w:left="415"/>
              <w:rPr>
                <w:color w:val="FF0000"/>
              </w:rPr>
            </w:pPr>
            <w:r w:rsidRPr="0018109B">
              <w:lastRenderedPageBreak/>
              <w:t xml:space="preserve">Reaguje w prostych sytuacjach, czasem popełniając błędy: </w:t>
            </w:r>
            <w:r w:rsidRPr="0018109B">
              <w:lastRenderedPageBreak/>
              <w:t>uzyskuje i przekazuje informacje (np. o przedmiotach, które chce nabyć); wyraża swoją opinię; zgadza się lub nie zgadza z opiniami innych (o np. zakupionych przedmiotach/ towarach); wyraża intencje; pyta o pozwolenie (</w:t>
            </w:r>
            <w:r w:rsidRPr="006E1186">
              <w:rPr>
                <w:color w:val="0070C0"/>
                <w:shd w:val="clear" w:color="auto" w:fill="83CAEB"/>
              </w:rPr>
              <w:t>np. wyboru formy płatności)</w:t>
            </w:r>
            <w:r w:rsidRPr="0018109B">
              <w:t>, 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6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lastRenderedPageBreak/>
              <w:t xml:space="preserve">Popełniając nieliczne błędy, reaguje w prostych i bardziej </w:t>
            </w:r>
            <w:r w:rsidRPr="0018109B">
              <w:rPr>
                <w:rFonts w:ascii="Calibri Light" w:hAnsi="Calibri Light" w:cs="Calibri Light"/>
              </w:rPr>
              <w:lastRenderedPageBreak/>
              <w:t>złożonych sytuacjach: uzyskuje i przekazuje informacje (np. o przedmiotach, które chce nabyć); wyraża swoją opinię; zgadza się lub nie zgadza z opiniami innych (o np. zakupionych przedmiotach/ towarach); wyraża intencje; pyta o pozwolenie (</w:t>
            </w:r>
            <w:r w:rsidRPr="006E1186">
              <w:rPr>
                <w:rFonts w:ascii="Calibri Light" w:hAnsi="Calibri Light" w:cs="Calibri Light"/>
                <w:color w:val="0070C0"/>
                <w:shd w:val="clear" w:color="auto" w:fill="83CAEB"/>
              </w:rPr>
              <w:t>np. wyboru formy płatności)</w:t>
            </w:r>
            <w:r w:rsidRPr="0018109B">
              <w:rPr>
                <w:rFonts w:ascii="Calibri Light" w:hAnsi="Calibri Light" w:cs="Calibri Light"/>
              </w:rPr>
              <w:t>, 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  <w:p w:rsidR="00703FAB" w:rsidRPr="0018109B" w:rsidRDefault="00703FAB" w:rsidP="0022292A">
            <w:pPr>
              <w:ind w:left="4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438"/>
              </w:tabs>
              <w:autoSpaceDE/>
              <w:autoSpaceDN/>
              <w:ind w:left="438"/>
              <w:rPr>
                <w:color w:val="FF0000"/>
              </w:rPr>
            </w:pPr>
            <w:r w:rsidRPr="0018109B">
              <w:lastRenderedPageBreak/>
              <w:t xml:space="preserve">Swobodnie reaguje w prostych i złożonych </w:t>
            </w:r>
            <w:r w:rsidRPr="0018109B">
              <w:lastRenderedPageBreak/>
              <w:t xml:space="preserve">sytuacjach: uzyskuje i przekazuje informacje (np. o przedmiotach, które chce nabyć); wyraża swoją opinię; zgadza się lub nie zgadza z opiniami innych (o np. zakupionych przedmiotach/ towarach); wyraża intencje; pyta o pozwolenie </w:t>
            </w:r>
            <w:r w:rsidRPr="006E1186">
              <w:rPr>
                <w:color w:val="0070C0"/>
                <w:shd w:val="clear" w:color="auto" w:fill="83CAEB"/>
              </w:rPr>
              <w:t xml:space="preserve">(np. wyboru formy płatności), </w:t>
            </w:r>
            <w:r w:rsidRPr="0018109B">
              <w:t>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autoSpaceDE/>
              <w:autoSpaceDN/>
              <w:ind w:left="307" w:hanging="141"/>
            </w:pPr>
            <w:r w:rsidRPr="0018109B">
              <w:lastRenderedPageBreak/>
              <w:t xml:space="preserve">Swobodnie </w:t>
            </w:r>
            <w:r>
              <w:t xml:space="preserve">i bezbłędnie </w:t>
            </w:r>
            <w:r w:rsidRPr="0018109B">
              <w:t xml:space="preserve">reaguje w prostych i złożonych </w:t>
            </w:r>
            <w:r w:rsidRPr="0018109B">
              <w:lastRenderedPageBreak/>
              <w:t xml:space="preserve">sytuacjach: uzyskuje i przekazuje informacje (np. o przedmiotach, które chce nabyć); wyraża swoją opinię; zgadza się lub nie zgadza z opiniami innych (o np. zakupionych przedmiotach/ towarach); wyraża intencje; pyta o pozwolenie </w:t>
            </w:r>
            <w:r w:rsidRPr="006E1186">
              <w:rPr>
                <w:color w:val="0070C0"/>
                <w:shd w:val="clear" w:color="auto" w:fill="83CAEB"/>
              </w:rPr>
              <w:t>(np. wyboru formy płatności)</w:t>
            </w:r>
            <w:r w:rsidRPr="0018109B">
              <w:t>, 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Nieudolnie przekazuje w języku angielskim informacje zawarte w </w:t>
            </w:r>
            <w:r w:rsidRPr="0018109B">
              <w:lastRenderedPageBreak/>
              <w:t>materiałach wizualnych,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liczne błędy, nieudolnie przekazuje w 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liczne błędy, nieudolnie przekazuje w  języku polskim informacje sformułowane w języku angielskim.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Przekazuje w języku angielskim informacje zawarte w materiałach </w:t>
            </w:r>
            <w:r w:rsidRPr="0018109B">
              <w:lastRenderedPageBreak/>
              <w:t>wizualnych,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angielskim informacje sformułowane w języku angielskim,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Przekazuje w języku polskim informacje sformułowane w języku angielskim, czasem popełniając błędy.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Bez większego trudu na ogół poprawnie przekazuje w języku </w:t>
            </w:r>
            <w:r w:rsidRPr="0018109B">
              <w:lastRenderedPageBreak/>
              <w:t>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drobne błędy, 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drobne błędy, przekazuje w języku polskim informacje sformułowane w języku angielskim.</w:t>
            </w:r>
          </w:p>
          <w:p w:rsidR="00703FAB" w:rsidRPr="0018109B" w:rsidRDefault="00703FAB" w:rsidP="0022292A">
            <w:pPr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Bez trudu i poprawnie przekazuje w języku angielskim informacje </w:t>
            </w:r>
            <w:r w:rsidRPr="0018109B">
              <w:lastRenderedPageBreak/>
              <w:t>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431"/>
              </w:tabs>
              <w:suppressAutoHyphens/>
              <w:autoSpaceDE/>
              <w:autoSpaceDN/>
              <w:ind w:left="226" w:hanging="180"/>
            </w:pPr>
            <w:r w:rsidRPr="0018109B">
              <w:t>Z łatwością 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431"/>
              </w:tabs>
              <w:suppressAutoHyphens/>
              <w:autoSpaceDE/>
              <w:autoSpaceDN/>
              <w:ind w:left="226" w:hanging="180"/>
            </w:pPr>
            <w:r w:rsidRPr="0018109B">
              <w:t>Z łatwością przekazuje w języku polskim informacje sformułowane w języku angielskim.</w:t>
            </w:r>
          </w:p>
          <w:p w:rsidR="00703FAB" w:rsidRPr="0018109B" w:rsidRDefault="00703FAB" w:rsidP="0022292A">
            <w:pPr>
              <w:tabs>
                <w:tab w:val="left" w:pos="226"/>
                <w:tab w:val="left" w:pos="431"/>
              </w:tabs>
              <w:ind w:left="226"/>
            </w:pPr>
          </w:p>
          <w:p w:rsidR="00703FAB" w:rsidRPr="0018109B" w:rsidRDefault="00703FAB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lastRenderedPageBreak/>
              <w:t>Swobodnie i bezbłędnie</w:t>
            </w:r>
            <w:r w:rsidRPr="0018109B">
              <w:t xml:space="preserve"> przekazuje w języku angielskim </w:t>
            </w:r>
            <w:r w:rsidRPr="0018109B">
              <w:lastRenderedPageBreak/>
              <w:t>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431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18109B">
              <w:t xml:space="preserve"> 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431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18109B">
              <w:t xml:space="preserve"> przekazuje w języku polskim informacje sformułowane w języku angielskim.</w:t>
            </w:r>
          </w:p>
          <w:p w:rsidR="00703FAB" w:rsidRPr="0018109B" w:rsidRDefault="00703FAB" w:rsidP="0022292A">
            <w:pPr>
              <w:tabs>
                <w:tab w:val="left" w:pos="226"/>
                <w:tab w:val="left" w:pos="431"/>
              </w:tabs>
              <w:ind w:left="226"/>
            </w:pPr>
          </w:p>
          <w:p w:rsidR="00703FAB" w:rsidRPr="0018109B" w:rsidRDefault="00703FAB" w:rsidP="0022292A">
            <w:pPr>
              <w:ind w:left="226"/>
            </w:pPr>
          </w:p>
        </w:tc>
      </w:tr>
    </w:tbl>
    <w:p w:rsidR="00703FAB" w:rsidRPr="0018109B" w:rsidRDefault="00703FAB" w:rsidP="00703FAB">
      <w:r w:rsidRPr="0018109B">
        <w:lastRenderedPageBreak/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UNIT 5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703FAB" w:rsidRPr="0018109B" w:rsidTr="0022292A">
        <w:trPr>
          <w:trHeight w:val="406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ind w:left="92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i z trudem podaje słownictwo z obszarów: </w:t>
            </w:r>
            <w:r w:rsidRPr="005D77F3">
              <w:rPr>
                <w:color w:val="0070C0"/>
                <w:shd w:val="clear" w:color="auto" w:fill="83CAEB"/>
              </w:rPr>
              <w:t xml:space="preserve">odkrycia naukowe, </w:t>
            </w:r>
            <w:r w:rsidRPr="0018109B">
              <w:t>wynalazki, korzystanie z podstawowych urządzeń technicznych i technologii informacyjno- komunikacyjnych.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left" w:pos="272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 trudem i popełniając liczne błędy posługuje się słownictwem z obszarów: twórcy i ich dzieła, </w:t>
            </w:r>
            <w:r w:rsidRPr="005D77F3">
              <w:rPr>
                <w:color w:val="0070C0"/>
                <w:shd w:val="clear" w:color="auto" w:fill="83CAEB"/>
              </w:rPr>
              <w:t>dziedziny kultury,</w:t>
            </w:r>
            <w:r w:rsidRPr="0018109B">
              <w:t xml:space="preserve"> uczestnictwo w kulturze.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autoSpaceDE/>
              <w:autoSpaceDN/>
              <w:ind w:left="181" w:hanging="181"/>
              <w:rPr>
                <w:i/>
              </w:rPr>
            </w:pPr>
            <w:r w:rsidRPr="0018109B">
              <w:t>Słabo zna zasady i, popełniając liczne błędy, tworzy rzeczowniki od czasowników za pomocą końcówek -</w:t>
            </w:r>
            <w:r w:rsidRPr="0018109B">
              <w:rPr>
                <w:i/>
              </w:rPr>
              <w:t>ion, -tion, -ation,   -y, -ery, -ment.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 popełniając błędy, tworzy zdania twierdzące i przeczące w stronie biernej w </w:t>
            </w:r>
            <w:r w:rsidRPr="0018109B">
              <w:lastRenderedPageBreak/>
              <w:t xml:space="preserve">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 z trudem, popełniając liczne błędy, tworzy zdania twierdzące i przeczące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>(np. o dawnych wynalazkach).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 z trudem, popełniając liczne błędy, stosuje wykrzykniki: </w:t>
            </w:r>
            <w:r w:rsidRPr="0018109B">
              <w:rPr>
                <w:i/>
              </w:rPr>
              <w:t>How…!,</w:t>
            </w:r>
            <w:r w:rsidRPr="0018109B">
              <w:t xml:space="preserve"> </w:t>
            </w:r>
            <w:r w:rsidRPr="0018109B">
              <w:rPr>
                <w:i/>
              </w:rPr>
              <w:t xml:space="preserve">What a(n) …! </w:t>
            </w:r>
            <w:r w:rsidRPr="0018109B">
              <w:t>(dot. wyrażania opinii).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tworzenia i z trudem, popełniając liczne błędy, tworzy pytania ogólne, szczegółowe i odpowiedzi na nie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(dot. znanych współczesnych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 z trudem, popełniając liczne błędy, tworzy pytania ogólne, szczegółowe i odpowiedzi na nie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 xml:space="preserve">(dot. </w:t>
            </w:r>
            <w:r w:rsidRPr="0018109B">
              <w:lastRenderedPageBreak/>
              <w:t>znanych dawnych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>Słabo zna zasady i z trudem stosuje w zdaniach przymiotniki z przyimkami (</w:t>
            </w:r>
            <w:r w:rsidRPr="0018109B">
              <w:rPr>
                <w:i/>
              </w:rPr>
              <w:t xml:space="preserve">good at, excited about, afraid of), </w:t>
            </w:r>
            <w:r w:rsidRPr="0018109B">
              <w:t>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Popełniając liczne błędy,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zawodów.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Popełniając liczne błędy stosuje przysłówki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180"/>
                <w:tab w:val="left" w:pos="272"/>
              </w:tabs>
              <w:suppressAutoHyphens/>
              <w:autoSpaceDE/>
              <w:autoSpaceDN/>
              <w:ind w:left="180" w:hanging="141"/>
            </w:pPr>
            <w:r w:rsidRPr="0018109B">
              <w:lastRenderedPageBreak/>
              <w:t xml:space="preserve">Częściowo zna i podaje słownictwo z obszarów: </w:t>
            </w:r>
            <w:r w:rsidRPr="005D77F3">
              <w:rPr>
                <w:color w:val="0070C0"/>
                <w:shd w:val="clear" w:color="auto" w:fill="83CAEB"/>
              </w:rPr>
              <w:t xml:space="preserve">odkrycia naukowe, </w:t>
            </w:r>
            <w:r w:rsidRPr="0018109B">
              <w:t>wynalazki, korzystanie z podstawowych urządzeń technicznych i technologii informacyjno- komunikacyjnych;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Czasem popełniając błędy, posługuje się słownictwem z obszarów: twórcy i ich dzieła, </w:t>
            </w:r>
            <w:r w:rsidRPr="005D77F3">
              <w:rPr>
                <w:color w:val="0070C0"/>
                <w:shd w:val="clear" w:color="auto" w:fill="83CAEB"/>
              </w:rPr>
              <w:t xml:space="preserve">dziedziny kultury, </w:t>
            </w:r>
            <w:r w:rsidRPr="0018109B">
              <w:t>uczestnictwo w kulturze.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</w:tabs>
              <w:suppressAutoHyphens/>
              <w:autoSpaceDE/>
              <w:autoSpaceDN/>
              <w:ind w:left="180" w:hanging="180"/>
            </w:pPr>
            <w:r w:rsidRPr="0018109B">
              <w:t>Częściowo zna zasady i czasem popełniając błędy, tworzy rzeczowniki od czasowników za pomocą końcówek -</w:t>
            </w:r>
            <w:r w:rsidRPr="0018109B">
              <w:rPr>
                <w:i/>
              </w:rPr>
              <w:t>ion, -tion, -ation,   -y, -ery, -ment.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180"/>
              </w:tabs>
              <w:suppressAutoHyphens/>
              <w:autoSpaceDE/>
              <w:autoSpaceDN/>
              <w:ind w:left="180" w:hanging="218"/>
            </w:pPr>
            <w:r w:rsidRPr="0018109B">
              <w:t xml:space="preserve">Częściowo zna zasady i, czasem popełniając błędy, tworzy zdania twierdzące i przeczące </w:t>
            </w:r>
            <w:r w:rsidRPr="0018109B">
              <w:lastRenderedPageBreak/>
              <w:t xml:space="preserve">w stronie biernej w czasie </w:t>
            </w:r>
            <w:r w:rsidRPr="0018109B">
              <w:rPr>
                <w:i/>
              </w:rPr>
              <w:t>Present simple.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  <w:tab w:val="left" w:pos="431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i, czasem popełniając błędy, tworzy zdania twierdzące i przeczące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>(np. o dawnych wynalazkach).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  <w:tab w:val="left" w:pos="431"/>
              </w:tabs>
              <w:suppressAutoHyphens/>
              <w:autoSpaceDE/>
              <w:autoSpaceDN/>
              <w:ind w:left="180" w:hanging="141"/>
            </w:pPr>
            <w:r w:rsidRPr="0018109B">
              <w:t xml:space="preserve">Częściowo zna zasady i, czasem popełniając błędy, stosuje wykrzykniki: </w:t>
            </w:r>
            <w:r w:rsidRPr="0018109B">
              <w:rPr>
                <w:i/>
              </w:rPr>
              <w:t>How…!,</w:t>
            </w:r>
            <w:r w:rsidRPr="0018109B">
              <w:t xml:space="preserve"> </w:t>
            </w:r>
            <w:r w:rsidRPr="0018109B">
              <w:rPr>
                <w:i/>
              </w:rPr>
              <w:t xml:space="preserve">What a(n) …! </w:t>
            </w:r>
            <w:r w:rsidRPr="0018109B">
              <w:t>(dot. wyrażania opinii).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  <w:tab w:val="left" w:pos="431"/>
              </w:tabs>
              <w:suppressAutoHyphens/>
              <w:autoSpaceDE/>
              <w:autoSpaceDN/>
              <w:ind w:left="180" w:hanging="141"/>
            </w:pPr>
            <w:r w:rsidRPr="0018109B">
              <w:t xml:space="preserve">Częściowo zna zasady tworzenia i, czasem popełniając błędy, tworzy pytania ogólne, szczegółowe i odpowiedzi na nie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(dot. znanych współczesnych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  <w:tab w:val="left" w:pos="431"/>
              </w:tabs>
              <w:suppressAutoHyphens/>
              <w:autoSpaceDE/>
              <w:autoSpaceDN/>
              <w:ind w:left="180" w:hanging="141"/>
            </w:pPr>
            <w:r w:rsidRPr="0018109B">
              <w:t xml:space="preserve">Częściowo zna zasady i tworzy pytania ogólne, szczegółowe i odpowiedzi na nie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 xml:space="preserve">(dot. znanych dawnych artystów); czasami </w:t>
            </w:r>
            <w:r w:rsidRPr="0018109B">
              <w:lastRenderedPageBreak/>
              <w:t>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  <w:tab w:val="left" w:pos="431"/>
              </w:tabs>
              <w:suppressAutoHyphens/>
              <w:autoSpaceDE/>
              <w:autoSpaceDN/>
              <w:ind w:left="180" w:hanging="141"/>
            </w:pPr>
            <w:r w:rsidRPr="0018109B">
              <w:t>Częściowo zna zasady i stosuje w zdaniach przymiotniki z przyimkami (</w:t>
            </w:r>
            <w:r w:rsidRPr="0018109B">
              <w:rPr>
                <w:i/>
              </w:rPr>
              <w:t>good at, excited about, afraid of)</w:t>
            </w:r>
            <w:r w:rsidRPr="0018109B">
              <w:t>; czasami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  <w:tab w:val="left" w:pos="431"/>
              </w:tabs>
              <w:suppressAutoHyphens/>
              <w:autoSpaceDE/>
              <w:autoSpaceDN/>
              <w:ind w:left="180" w:hanging="141"/>
            </w:pPr>
            <w:r w:rsidRPr="0018109B">
              <w:t xml:space="preserve">Nie zawsze poprawnie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zawodów.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left" w:pos="272"/>
                <w:tab w:val="left" w:pos="431"/>
              </w:tabs>
              <w:suppressAutoHyphens/>
              <w:autoSpaceDE/>
              <w:autoSpaceDN/>
              <w:ind w:left="180" w:hanging="141"/>
            </w:pPr>
            <w:r w:rsidRPr="0018109B">
              <w:t xml:space="preserve">Nie zawsze poprawnie stosuje przysłówki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left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Zna i zazwyczaj poprawnie podaje słownictwo z obszarów: </w:t>
            </w:r>
            <w:r w:rsidRPr="005D77F3">
              <w:rPr>
                <w:color w:val="0070C0"/>
                <w:shd w:val="clear" w:color="auto" w:fill="83CAEB"/>
              </w:rPr>
              <w:t xml:space="preserve">odkrycia naukowe, </w:t>
            </w:r>
            <w:r w:rsidRPr="0018109B">
              <w:t>wynalazki, korzystanie z podstawowych urządzeń technicznych i technologii informacyjno- komunikacyjnych.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Popełniając drobne błędy, posługuje się słownictwem z obszarów: twórcy i ich dzieła, </w:t>
            </w:r>
            <w:r w:rsidRPr="005D77F3">
              <w:rPr>
                <w:color w:val="0070C0"/>
                <w:shd w:val="clear" w:color="auto" w:fill="83CAEB"/>
              </w:rPr>
              <w:t>dziedziny kultury,</w:t>
            </w:r>
            <w:r w:rsidRPr="0018109B">
              <w:t xml:space="preserve"> uczestnictwo w kulturze.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autoSpaceDE/>
              <w:autoSpaceDN/>
              <w:ind w:left="181" w:hanging="181"/>
              <w:rPr>
                <w:i/>
              </w:rPr>
            </w:pPr>
            <w:r w:rsidRPr="0018109B">
              <w:t>Zna zasady i zazwyczaj poprawnie tworzy rzeczowniki od czasowników za pomocą końcówek -</w:t>
            </w:r>
            <w:r w:rsidRPr="0018109B">
              <w:rPr>
                <w:i/>
              </w:rPr>
              <w:t>ion, -tion, -ation, -y, -ery, -ment.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zazwyczaj poprawnie tworzy zdania twierdzące i przeczące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Zna zasady i zazwyczaj poprawnie tworzy zdania twierdzące i przeczące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 xml:space="preserve">(np. o dawnych wynalazkach).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zazwyczaj poprawnie stosuje wykrzykniki: </w:t>
            </w:r>
            <w:r w:rsidRPr="0018109B">
              <w:rPr>
                <w:i/>
              </w:rPr>
              <w:t>How…!,</w:t>
            </w:r>
            <w:r w:rsidRPr="0018109B">
              <w:t xml:space="preserve"> </w:t>
            </w:r>
            <w:r w:rsidRPr="0018109B">
              <w:rPr>
                <w:i/>
              </w:rPr>
              <w:t xml:space="preserve">What a(n) …! </w:t>
            </w:r>
            <w:r w:rsidRPr="0018109B">
              <w:t>(dot. wyrażania opinii).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zazwyczaj poprawnie tworzy pytania ogólne, szczegółowe i odpowiedzi na nie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(dot. znanych współczesnych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zazwyczaj poprawnie tworzy pytania ogólne, szczegółowe i odpowiedzi na nie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>(dot. znanych dawnych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zazwyczaj poprawnie stosuje w zdaniach przymiotniki z </w:t>
            </w:r>
            <w:r w:rsidRPr="0018109B">
              <w:lastRenderedPageBreak/>
              <w:t>przyimkami (</w:t>
            </w:r>
            <w:r w:rsidRPr="0018109B">
              <w:rPr>
                <w:i/>
              </w:rPr>
              <w:t>good at, excited about, afraid of)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Zazwyczaj poprawnie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zawodów.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Na ogół poprawnie stosuje przysłówki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22292A">
            <w:pPr>
              <w:ind w:left="324"/>
              <w:rPr>
                <w:i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i </w:t>
            </w:r>
            <w:r>
              <w:t>poprawnie stosuje</w:t>
            </w:r>
            <w:r w:rsidRPr="0018109B">
              <w:t xml:space="preserve"> słownictwo z obszarów: </w:t>
            </w:r>
            <w:r w:rsidRPr="005D77F3">
              <w:rPr>
                <w:color w:val="0070C0"/>
                <w:shd w:val="clear" w:color="auto" w:fill="83CAEB"/>
              </w:rPr>
              <w:t>odkrycia naukowe,</w:t>
            </w:r>
            <w:r w:rsidRPr="0018109B">
              <w:t xml:space="preserve"> wynalazki, korzystanie z podstawowych urządzeń technicznych i technologii informacyjno- komunikacyjnych.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Bez trudu posługuje się słownictwem z obszarów: twórcy i ich dzieła, </w:t>
            </w:r>
            <w:r w:rsidRPr="005D77F3">
              <w:rPr>
                <w:color w:val="0070C0"/>
                <w:shd w:val="clear" w:color="auto" w:fill="83CAEB"/>
              </w:rPr>
              <w:t>dziedziny kultury,</w:t>
            </w:r>
            <w:r w:rsidRPr="0018109B">
              <w:t xml:space="preserve"> uczestnictwo w kulturze.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  <w:tab w:val="left" w:pos="301"/>
              </w:tabs>
              <w:autoSpaceDE/>
              <w:autoSpaceDN/>
              <w:ind w:left="322"/>
              <w:rPr>
                <w:i/>
              </w:rPr>
            </w:pPr>
            <w:r w:rsidRPr="0018109B">
              <w:t xml:space="preserve">Zna zasady i </w:t>
            </w:r>
            <w:r>
              <w:t xml:space="preserve">niemal </w:t>
            </w:r>
            <w:r w:rsidRPr="0018109B">
              <w:t>zawsze poprawnie tworzy rzeczowniki od czasowników za pomocą końcówek -</w:t>
            </w:r>
            <w:r w:rsidRPr="0018109B">
              <w:rPr>
                <w:i/>
              </w:rPr>
              <w:t xml:space="preserve">ion, -tion, -ation, </w:t>
            </w:r>
          </w:p>
          <w:p w:rsidR="00703FAB" w:rsidRPr="0018109B" w:rsidRDefault="00703FAB" w:rsidP="0022292A">
            <w:pPr>
              <w:tabs>
                <w:tab w:val="num" w:pos="181"/>
                <w:tab w:val="left" w:pos="301"/>
              </w:tabs>
              <w:ind w:left="322"/>
              <w:rPr>
                <w:i/>
              </w:rPr>
            </w:pPr>
            <w:r w:rsidRPr="0018109B">
              <w:rPr>
                <w:i/>
              </w:rPr>
              <w:t>-y, -ery, -ment.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</w:t>
            </w:r>
            <w:r>
              <w:t xml:space="preserve">niemal  </w:t>
            </w:r>
            <w:r w:rsidRPr="0018109B">
              <w:t xml:space="preserve">zawsze poprawnie tworzy zdania twierdzące i przeczące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</w:t>
            </w:r>
            <w:r>
              <w:t xml:space="preserve">niemal  </w:t>
            </w:r>
            <w:r w:rsidRPr="0018109B">
              <w:t xml:space="preserve">zawsze poprawnie </w:t>
            </w:r>
            <w:r w:rsidRPr="0018109B">
              <w:lastRenderedPageBreak/>
              <w:t xml:space="preserve">tworzy zdania twierdzące i przeczące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>(np. o dawnych wynalazkach).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</w:t>
            </w:r>
            <w:r>
              <w:t xml:space="preserve">niemal  </w:t>
            </w:r>
            <w:r w:rsidRPr="0018109B">
              <w:t xml:space="preserve">zawsze poprawnie stosuje wykrzykniki: </w:t>
            </w:r>
            <w:r w:rsidRPr="0018109B">
              <w:rPr>
                <w:i/>
              </w:rPr>
              <w:t>How…!,</w:t>
            </w:r>
            <w:r w:rsidRPr="0018109B">
              <w:t xml:space="preserve"> </w:t>
            </w:r>
            <w:r w:rsidRPr="0018109B">
              <w:rPr>
                <w:i/>
              </w:rPr>
              <w:t xml:space="preserve">What a(n) …! </w:t>
            </w:r>
            <w:r w:rsidRPr="0018109B">
              <w:t>(dot. wyrażania opinii).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</w:t>
            </w:r>
            <w:r>
              <w:t xml:space="preserve">niemal  </w:t>
            </w:r>
            <w:r w:rsidRPr="0018109B">
              <w:t xml:space="preserve">zawsze poprawnie tworzy pytania ogólne, szczegółowe i odpowiedzi na nie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(dot. znanych współczesnych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</w:t>
            </w:r>
            <w:r>
              <w:t xml:space="preserve">niemal  </w:t>
            </w:r>
            <w:r w:rsidRPr="0018109B">
              <w:t xml:space="preserve">zawsze poprawnie tworzy pytania ogólne, szczegółowe i odpowiedzi na nie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>(dot. znanych dawnych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</w:t>
            </w:r>
            <w:r>
              <w:t xml:space="preserve">niemal  </w:t>
            </w:r>
            <w:r w:rsidRPr="0018109B">
              <w:t>zawsze poprawnie stosuje w zdaniach przymiotniki z przyimkami (</w:t>
            </w:r>
            <w:r w:rsidRPr="0018109B">
              <w:rPr>
                <w:i/>
              </w:rPr>
              <w:t xml:space="preserve">good at, </w:t>
            </w:r>
            <w:r w:rsidRPr="0018109B">
              <w:rPr>
                <w:i/>
              </w:rPr>
              <w:lastRenderedPageBreak/>
              <w:t>excited about, afraid of)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Poprawnie stosuje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zawodów.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Poprawnie stosuje przysłówki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22292A">
            <w:pPr>
              <w:ind w:left="431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i z łatwością </w:t>
            </w:r>
            <w:r>
              <w:t>stosuje</w:t>
            </w:r>
            <w:r w:rsidRPr="0018109B">
              <w:t xml:space="preserve"> słownictwo z obszarów: </w:t>
            </w:r>
            <w:r w:rsidRPr="005D77F3">
              <w:rPr>
                <w:color w:val="0070C0"/>
                <w:shd w:val="clear" w:color="auto" w:fill="83CAEB"/>
              </w:rPr>
              <w:t xml:space="preserve">odkrycia naukowe, </w:t>
            </w:r>
            <w:r w:rsidRPr="0018109B">
              <w:t>wynalazki, korzystanie z podstawowych urządzeń technicznych i technologii informacyjno- komunikacyjnych.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Bez trudu i </w:t>
            </w:r>
            <w:r>
              <w:t>bezbłędnie</w:t>
            </w:r>
            <w:r w:rsidRPr="0018109B">
              <w:t xml:space="preserve"> posługuje się słownictwem z obszarów: twórcy i ich dzieła, </w:t>
            </w:r>
            <w:r w:rsidRPr="005D77F3">
              <w:rPr>
                <w:color w:val="0070C0"/>
                <w:shd w:val="clear" w:color="auto" w:fill="83CAEB"/>
              </w:rPr>
              <w:t>dziedziny kultury,</w:t>
            </w:r>
            <w:r w:rsidRPr="0018109B">
              <w:t xml:space="preserve"> uczestnictwo w kulturze.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autoSpaceDE/>
              <w:autoSpaceDN/>
              <w:ind w:left="322"/>
              <w:rPr>
                <w:i/>
              </w:rPr>
            </w:pPr>
            <w:r w:rsidRPr="0018109B">
              <w:t>Zna zasady i zawsze poprawnie tworzy rzeczowniki od czasowników za pomocą końcówek -</w:t>
            </w:r>
            <w:r w:rsidRPr="0018109B">
              <w:rPr>
                <w:i/>
              </w:rPr>
              <w:t xml:space="preserve">ion, -tion, -ation, </w:t>
            </w:r>
          </w:p>
          <w:p w:rsidR="00703FAB" w:rsidRPr="0018109B" w:rsidRDefault="00703FAB" w:rsidP="0022292A">
            <w:pPr>
              <w:ind w:left="322"/>
              <w:rPr>
                <w:i/>
              </w:rPr>
            </w:pPr>
            <w:r w:rsidRPr="0018109B">
              <w:rPr>
                <w:i/>
              </w:rPr>
              <w:t>-y, -ery, -ment.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zawsze poprawnie tworzy zdania twierdzące i przeczące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zawsze </w:t>
            </w:r>
            <w:r w:rsidRPr="0018109B">
              <w:lastRenderedPageBreak/>
              <w:t xml:space="preserve">poprawnie tworzy zdania twierdzące i przeczące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>(np. o dawnych wynalazkach).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zawsze poprawnie stosuje wykrzykniki: </w:t>
            </w:r>
            <w:r w:rsidRPr="0018109B">
              <w:rPr>
                <w:i/>
              </w:rPr>
              <w:t>How…!,</w:t>
            </w:r>
            <w:r w:rsidRPr="0018109B">
              <w:t xml:space="preserve"> </w:t>
            </w:r>
            <w:r w:rsidRPr="0018109B">
              <w:rPr>
                <w:i/>
              </w:rPr>
              <w:t xml:space="preserve">What a(n) …! </w:t>
            </w:r>
            <w:r w:rsidRPr="0018109B">
              <w:t>(dot. wyrażania opinii).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zawsze poprawnie tworzy pytania ogólne, szczegółowe i odpowiedzi na nie w stronie biernej w czasie </w:t>
            </w:r>
            <w:r w:rsidRPr="0018109B">
              <w:rPr>
                <w:i/>
              </w:rPr>
              <w:t>Present simple.</w:t>
            </w:r>
            <w:r w:rsidRPr="0018109B">
              <w:t xml:space="preserve"> (dot. znanych współczesnych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i zawsze poprawnie tworzy pytania ogólne, szczegółowe i odpowiedzi na nie w stronie biernej w czasie </w:t>
            </w:r>
            <w:r w:rsidRPr="0018109B">
              <w:rPr>
                <w:i/>
              </w:rPr>
              <w:t xml:space="preserve">Past simple </w:t>
            </w:r>
            <w:r w:rsidRPr="0018109B">
              <w:t>(dot. znanych dawnych artystów).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zasady i zawsze poprawnie stosuje w zdaniach przymiotniki z przyimkami (</w:t>
            </w:r>
            <w:r w:rsidRPr="0018109B">
              <w:rPr>
                <w:i/>
              </w:rPr>
              <w:t xml:space="preserve">good at, </w:t>
            </w:r>
            <w:r w:rsidRPr="0018109B">
              <w:rPr>
                <w:i/>
              </w:rPr>
              <w:lastRenderedPageBreak/>
              <w:t>excited about, afraid of)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>
              <w:t>Swobodnie i bezbłędnie</w:t>
            </w:r>
            <w:r w:rsidRPr="0018109B">
              <w:t xml:space="preserve"> stosuje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zawodów.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81"/>
            </w:pPr>
            <w:r>
              <w:t>Swobodnie i bezbłędnie</w:t>
            </w:r>
            <w:r w:rsidRPr="0018109B">
              <w:t xml:space="preserve"> stosuje przysłówki </w:t>
            </w:r>
            <w:r w:rsidRPr="0018109B">
              <w:rPr>
                <w:i/>
              </w:rPr>
              <w:t>First, Then, Finally.</w:t>
            </w:r>
          </w:p>
          <w:p w:rsidR="00703FAB" w:rsidRPr="0018109B" w:rsidRDefault="00703FAB" w:rsidP="0022292A">
            <w:pPr>
              <w:ind w:left="272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trudnością znajduje proste informacje w wypowiedzi, przy wyszukiwaniu złożonych informacji popełnia liczne błędy. (dot. wypowiedzi o wynalazcach/wynalazkach i artystach/dziełach sztuki).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znajduje proste informacje w wypowiedzi, przy wyszukiwaniu złożonych informacji popełnia dość liczne błędy. (dot. wypowiedzi o wynalazcach/ wynalazkach i artystach/dziełach sztuki).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Zazwyczaj 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nieliczne błędy, znajduje w wypowiedzi zarówno proste, jak i złożone informacje. (dot. wypowiedzi o wynalazcach/ wynalazkach i artystach/dziełach sztuki).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znajduje w wypowiedzi zarówno proste, jak i złożone informacje. (dot. wypowiedzi o wynalazcach/wynalazkach i artystach/dziełach sztuki).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prawidłowo 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Bez problemu samodzielnie </w:t>
            </w:r>
            <w:r>
              <w:t xml:space="preserve">i poprawnie </w:t>
            </w:r>
            <w:r w:rsidRPr="0018109B">
              <w:t>znajduje w wypowiedzi zarówno proste, jak i złożone informacje. (dot. wypowiedzi o wynalazcach/wynalazkach i artystach/dziełach sztuki).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trudem znajduje w tekście określone informacje, przy wyszukiwaniu złożonych informacji popełnia liczne błędy (dot. np. historii telefonów komórkowych).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trudem określa główną myśl tekstu/fragmentu tekstu, ale zdarza mu się popełniać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trudem określa kontekst tekstu (jego formę), ale zdarza mu się popełniać błędy.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znajduje w tekście określone informacje, przy wyszukiwaniu złożonych informacji czasem popełnia błędy (dot. np. historii telefonów komórkowych).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potrafi określić główną myśl tekstu/fragmentu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potrafi określić kontekst tekstu (jego formę).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i bardziej złożonych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znajduje w tekście określone informacje, przy wyszukiwaniu złożonych informacji zdarza mu się popełniać błędy (dot. np. historii telefonów komórkowych).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potrafi określić główną myśl tekstu/fragmentu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potrafi określić kontekst tekstu (jego formę).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znajduje w tekście podstawowe oraz złożone informacje (dot. np. historii telefonów komórkowych).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określa główną myśl tekstu/fragmentu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określa kontekst tekstu (jego formę).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</w:t>
            </w:r>
            <w:r w:rsidRPr="0018109B">
              <w:t xml:space="preserve">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</w:t>
            </w:r>
            <w:r>
              <w:t xml:space="preserve">i bezbłędnie </w:t>
            </w:r>
            <w:r w:rsidRPr="0018109B">
              <w:t>znajduje w tekście podstawowe oraz złożone informacje (dot. np. historii telefonów komórkowych).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</w:t>
            </w:r>
            <w:r>
              <w:t xml:space="preserve">i bezbłędnie </w:t>
            </w:r>
            <w:r w:rsidRPr="0018109B">
              <w:t>określa główną myśl tekstu/fragmentu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</w:t>
            </w:r>
            <w:r>
              <w:t xml:space="preserve">i bezbłędnie </w:t>
            </w:r>
            <w:r w:rsidRPr="0018109B">
              <w:t>określa kontekst tekstu (jego formę).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Mówienie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223"/>
            </w:pPr>
            <w:r w:rsidRPr="0018109B">
              <w:t xml:space="preserve">Mimo pomocy nieudolnie tworzy proste wypowiedzi ustne, popełniając liczne błędy: przedstawia fakty z </w:t>
            </w:r>
            <w:r w:rsidRPr="0018109B">
              <w:lastRenderedPageBreak/>
              <w:t xml:space="preserve">przeszłości (dot. </w:t>
            </w:r>
            <w:r w:rsidRPr="006E1186">
              <w:rPr>
                <w:color w:val="0070C0"/>
                <w:shd w:val="clear" w:color="auto" w:fill="83CAEB"/>
              </w:rPr>
              <w:t>odkryć</w:t>
            </w:r>
            <w:r w:rsidRPr="0018109B">
              <w:t xml:space="preserve"> i wynalazków), 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223"/>
            </w:pPr>
            <w:r w:rsidRPr="0018109B">
              <w:t>Z trudem rozpoznaje i wymawia dźwięk zapisany jako –</w:t>
            </w:r>
            <w:r w:rsidRPr="0018109B">
              <w:rPr>
                <w:i/>
              </w:rPr>
              <w:t>tion</w:t>
            </w:r>
            <w:r w:rsidRPr="0018109B">
              <w:t xml:space="preserve"> /</w:t>
            </w:r>
            <w:r w:rsidRPr="0018109B">
              <w:rPr>
                <w:rStyle w:val="pron"/>
              </w:rPr>
              <w:t>ʃ(ə)n</w:t>
            </w:r>
            <w:r w:rsidRPr="0018109B">
              <w:t>/.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tabs>
                <w:tab w:val="clear" w:pos="0"/>
                <w:tab w:val="num" w:pos="180"/>
              </w:tabs>
              <w:suppressAutoHyphens/>
              <w:autoSpaceDE/>
              <w:autoSpaceDN/>
              <w:ind w:left="180" w:hanging="141"/>
            </w:pPr>
            <w:r w:rsidRPr="0018109B">
              <w:lastRenderedPageBreak/>
              <w:t xml:space="preserve">Z niewielką pomocą tworzy proste wypowiedzi ustne, czasem popełniając błędy: przedstawia fakty z przeszłości (dot. </w:t>
            </w:r>
            <w:r w:rsidRPr="006E1186">
              <w:rPr>
                <w:color w:val="0070C0"/>
                <w:shd w:val="clear" w:color="auto" w:fill="83CAEB"/>
              </w:rPr>
              <w:lastRenderedPageBreak/>
              <w:t>odkryć</w:t>
            </w:r>
            <w:r w:rsidRPr="0018109B">
              <w:t xml:space="preserve"> i wynalazków), 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tabs>
                <w:tab w:val="clear" w:pos="0"/>
                <w:tab w:val="num" w:pos="180"/>
              </w:tabs>
              <w:suppressAutoHyphens/>
              <w:autoSpaceDE/>
              <w:autoSpaceDN/>
              <w:ind w:left="180" w:hanging="141"/>
            </w:pPr>
            <w:r w:rsidRPr="0018109B">
              <w:t>Czasami poprawnie rozpoznaje i wymawia dźwięk zapisany jako –</w:t>
            </w:r>
            <w:r w:rsidRPr="0018109B">
              <w:rPr>
                <w:i/>
              </w:rPr>
              <w:t>tion</w:t>
            </w:r>
            <w:r w:rsidRPr="0018109B">
              <w:t xml:space="preserve"> /</w:t>
            </w:r>
            <w:r w:rsidRPr="0018109B">
              <w:rPr>
                <w:rStyle w:val="pron"/>
              </w:rPr>
              <w:t>ʃ(ə)n</w:t>
            </w:r>
            <w:r w:rsidRPr="0018109B">
              <w:t>/.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223"/>
            </w:pPr>
            <w:r w:rsidRPr="0018109B">
              <w:lastRenderedPageBreak/>
              <w:t xml:space="preserve">Tworzy proste wypowiedzi ustne, popełniając nieliczne błędy: przedstawia fakty z przeszłości (dot. </w:t>
            </w:r>
            <w:r w:rsidRPr="006E1186">
              <w:rPr>
                <w:color w:val="0070C0"/>
                <w:shd w:val="clear" w:color="auto" w:fill="83CAEB"/>
              </w:rPr>
              <w:t>odkryć</w:t>
            </w:r>
            <w:r w:rsidRPr="0018109B">
              <w:t xml:space="preserve"> i wynalazków), </w:t>
            </w:r>
            <w:r w:rsidRPr="0018109B">
              <w:lastRenderedPageBreak/>
              <w:t xml:space="preserve">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223"/>
            </w:pPr>
            <w:r w:rsidRPr="0018109B">
              <w:t>Na ogół poprawnie rozpoznaje i wymawia dźwięk zapisany jako –</w:t>
            </w:r>
            <w:r w:rsidRPr="0018109B">
              <w:rPr>
                <w:i/>
              </w:rPr>
              <w:t>tion</w:t>
            </w:r>
            <w:r w:rsidRPr="0018109B">
              <w:t xml:space="preserve"> /</w:t>
            </w:r>
            <w:r w:rsidRPr="0018109B">
              <w:rPr>
                <w:rStyle w:val="pron"/>
              </w:rPr>
              <w:t>ʃ(ə)n</w:t>
            </w:r>
            <w:r w:rsidRPr="0018109B">
              <w:t>/.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 xml:space="preserve">Tworzy proste i złożone wypowiedzi ustne: przedstawia fakty z przeszłości (dot. </w:t>
            </w:r>
            <w:r w:rsidRPr="006E1186">
              <w:rPr>
                <w:color w:val="0070C0"/>
                <w:shd w:val="clear" w:color="auto" w:fill="83CAEB"/>
              </w:rPr>
              <w:t>odkryć</w:t>
            </w:r>
            <w:r w:rsidRPr="0018109B">
              <w:t xml:space="preserve"> i wynalazków), przedstawia fakty z </w:t>
            </w:r>
            <w:r w:rsidRPr="0018109B">
              <w:lastRenderedPageBreak/>
              <w:t>teraźniejszości (dot. korzystania z podstawowych urządzeń i technologii informacyjno-komunikacyjnych), opisuje miejsca, przedmioty i ludzi (np. rzeźby, fotografie, zdjęcia, rozwiązania techniczne na wystawach, zwycięskie projekty),  przedstawia plany na przyszłość.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Poprawnie rozpoznaje i wymawia dźwięk zapisany jako –</w:t>
            </w:r>
            <w:r w:rsidRPr="0018109B">
              <w:rPr>
                <w:i/>
              </w:rPr>
              <w:t>tion</w:t>
            </w:r>
            <w:r w:rsidRPr="0018109B">
              <w:t xml:space="preserve"> /</w:t>
            </w:r>
            <w:r w:rsidRPr="0018109B">
              <w:rPr>
                <w:rStyle w:val="pron"/>
              </w:rPr>
              <w:t>ʃ(ə)n</w:t>
            </w:r>
            <w:r w:rsidRPr="0018109B">
              <w:t>/.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Swobodnie t</w:t>
            </w:r>
            <w:r w:rsidRPr="0018109B">
              <w:t xml:space="preserve">worzy </w:t>
            </w:r>
            <w:r>
              <w:t xml:space="preserve">poprawne </w:t>
            </w:r>
            <w:r w:rsidRPr="0018109B">
              <w:t xml:space="preserve">proste i złożone wypowiedzi ustne: przedstawia fakty z przeszłości (dot. </w:t>
            </w:r>
            <w:r w:rsidRPr="006E1186">
              <w:rPr>
                <w:color w:val="0070C0"/>
                <w:shd w:val="clear" w:color="auto" w:fill="83CAEB"/>
              </w:rPr>
              <w:t>odkryć</w:t>
            </w:r>
            <w:r w:rsidRPr="0018109B">
              <w:t xml:space="preserve"> i wynalazków), </w:t>
            </w:r>
            <w:r w:rsidRPr="0018109B">
              <w:lastRenderedPageBreak/>
              <w:t>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</w:t>
            </w:r>
            <w:r w:rsidRPr="0018109B">
              <w:t>oprawnie rozpoznaje i wymawia dźwięk zapisany jako –</w:t>
            </w:r>
            <w:r w:rsidRPr="0018109B">
              <w:rPr>
                <w:i/>
              </w:rPr>
              <w:t>tion</w:t>
            </w:r>
            <w:r w:rsidRPr="0018109B">
              <w:t xml:space="preserve"> /</w:t>
            </w:r>
            <w:r w:rsidRPr="0018109B">
              <w:rPr>
                <w:rStyle w:val="pron"/>
              </w:rPr>
              <w:t>ʃ(ə)n</w:t>
            </w:r>
            <w:r w:rsidRPr="0018109B">
              <w:t>/.</w:t>
            </w: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20"/>
              </w:numPr>
              <w:tabs>
                <w:tab w:val="clear" w:pos="0"/>
                <w:tab w:val="num" w:pos="-593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Mimo pomocy, popełniając liczne błędy, nieudolnie tworzy bardzo proste wypowiedzi pisemne: przedstawia fakty z przeszłości i teraźniejszości (dot. </w:t>
            </w:r>
            <w:r w:rsidRPr="006E1186">
              <w:rPr>
                <w:rFonts w:ascii="Calibri Light" w:hAnsi="Calibri Light" w:cs="Calibri Light"/>
                <w:color w:val="0070C0"/>
                <w:shd w:val="clear" w:color="auto" w:fill="83CAEB"/>
              </w:rPr>
              <w:t>odkryć</w:t>
            </w:r>
            <w:r w:rsidRPr="0018109B">
              <w:rPr>
                <w:rFonts w:ascii="Calibri Light" w:hAnsi="Calibri Light" w:cs="Calibri Light"/>
              </w:rPr>
              <w:t xml:space="preserve"> i wynalazków, eksponatów na wystawach), opisuje ludzi, miejsca i </w:t>
            </w:r>
            <w:r w:rsidRPr="0018109B">
              <w:rPr>
                <w:rFonts w:ascii="Calibri Light" w:hAnsi="Calibri Light" w:cs="Calibri Light"/>
              </w:rPr>
              <w:lastRenderedPageBreak/>
              <w:t>przedmioty (dot. ogłoszenia dla szkolnej galerii sztuki, opisywania prac artystów z różnych dziedzin sztuki), opowiada o czynnościach z przeszłości.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1"/>
              </w:numPr>
              <w:autoSpaceDE/>
              <w:autoSpaceDN/>
              <w:ind w:left="273" w:hanging="142"/>
              <w:rPr>
                <w:color w:val="FF0000"/>
              </w:rPr>
            </w:pPr>
            <w:r w:rsidRPr="0018109B">
              <w:lastRenderedPageBreak/>
              <w:t xml:space="preserve">Sam lub z pomocą nauczyciela tworzy bardzo proste wypowiedzi pisemne: przedstawia fakty z przeszłości i teraźniejszości (dot. </w:t>
            </w:r>
            <w:r w:rsidRPr="006E1186">
              <w:rPr>
                <w:color w:val="0070C0"/>
                <w:shd w:val="clear" w:color="auto" w:fill="83CAEB"/>
              </w:rPr>
              <w:t>odkryć</w:t>
            </w:r>
            <w:r w:rsidRPr="0018109B">
              <w:t xml:space="preserve"> i wynalazków, eksponatów na wystawach), opisuje ludzi, miejsca i przedmioty (dot. </w:t>
            </w:r>
            <w:r w:rsidRPr="0018109B">
              <w:lastRenderedPageBreak/>
              <w:t>ogłoszenia dla szkolnej galerii sztuki, opisywania prac artystów z różnych dziedzin sztuki), opowiada o czynnościach z przeszłości.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1"/>
              </w:numPr>
              <w:autoSpaceDE/>
              <w:autoSpaceDN/>
              <w:ind w:left="314"/>
              <w:rPr>
                <w:color w:val="FF0000"/>
              </w:rPr>
            </w:pPr>
            <w:r w:rsidRPr="0018109B">
              <w:lastRenderedPageBreak/>
              <w:t xml:space="preserve">Popełniając nieliczne błędy niezakłócające komunikacji, tworzy krótkie wypowiedzi pisemne: przedstawia fakty z przeszłości i teraźniejszości (dot. </w:t>
            </w:r>
            <w:r w:rsidRPr="006E1186">
              <w:rPr>
                <w:color w:val="0070C0"/>
                <w:shd w:val="clear" w:color="auto" w:fill="83CAEB"/>
              </w:rPr>
              <w:t>odkryć</w:t>
            </w:r>
            <w:r w:rsidRPr="0018109B">
              <w:t xml:space="preserve"> i wynalazków, eksponatów na wystawach), opisuje ludzi, miejsca i przedmioty (dot. </w:t>
            </w:r>
            <w:r w:rsidRPr="0018109B">
              <w:lastRenderedPageBreak/>
              <w:t>ogłoszenia dla szkolnej galerii sztuki, opisywania prac artystów z różnych dziedzin sztuki), opowiada o czynnościach z przeszłości.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1"/>
              </w:numPr>
              <w:autoSpaceDE/>
              <w:autoSpaceDN/>
              <w:ind w:left="296" w:hanging="230"/>
            </w:pPr>
            <w:r w:rsidRPr="0018109B">
              <w:lastRenderedPageBreak/>
              <w:t xml:space="preserve">Samodzielnie, stosując urozmaicone słownictwo, tworzy krótkie wypowiedzi pisemne: przedstawia fakty z przeszłości i teraźniejszości (dot. </w:t>
            </w:r>
            <w:r w:rsidRPr="006E1186">
              <w:rPr>
                <w:color w:val="0070C0"/>
                <w:shd w:val="clear" w:color="auto" w:fill="83CAEB"/>
              </w:rPr>
              <w:t xml:space="preserve">odkryć </w:t>
            </w:r>
            <w:r w:rsidRPr="0018109B">
              <w:t xml:space="preserve">i wynalazków, eksponatów na wystawach), opisuje ludzi, miejsca i przedmioty (dot. </w:t>
            </w:r>
            <w:r w:rsidRPr="0018109B">
              <w:lastRenderedPageBreak/>
              <w:t>ogłoszenia dla szkolnej galerii sztuki, opisywania prac artystów z różnych dziedzin sztuki), opowiada o czynnościach z przeszłości.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1"/>
              </w:numPr>
              <w:autoSpaceDE/>
              <w:autoSpaceDN/>
              <w:ind w:left="264" w:hanging="240"/>
            </w:pPr>
            <w:r w:rsidRPr="0018109B">
              <w:lastRenderedPageBreak/>
              <w:t>Samodzielnie</w:t>
            </w:r>
            <w:r>
              <w:t xml:space="preserve"> i bezbłędnie</w:t>
            </w:r>
            <w:r w:rsidRPr="0018109B">
              <w:t xml:space="preserve">, stosując </w:t>
            </w:r>
            <w:r>
              <w:t>bogate</w:t>
            </w:r>
            <w:r w:rsidRPr="0018109B">
              <w:t xml:space="preserve"> słownictwo, tworzy krótkie wypowiedzi pisemne: przedstawia fakty z przeszłości i teraźniejszości (dot. </w:t>
            </w:r>
            <w:r w:rsidRPr="006E1186">
              <w:rPr>
                <w:color w:val="0070C0"/>
                <w:shd w:val="clear" w:color="auto" w:fill="83CAEB"/>
              </w:rPr>
              <w:t xml:space="preserve">odkryć </w:t>
            </w:r>
            <w:r w:rsidRPr="0018109B">
              <w:t xml:space="preserve">i wynalazków, eksponatów na wystawach), opisuje ludzi, miejsca i </w:t>
            </w:r>
            <w:r w:rsidRPr="0018109B">
              <w:lastRenderedPageBreak/>
              <w:t>przedmioty (dot. ogłoszenia dla szkolnej galerii sztuki, opisywania prac artystów z różnych dziedzin sztuki), opowiada o czynnościach z przeszłości.</w:t>
            </w: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2"/>
              </w:numPr>
              <w:autoSpaceDE/>
              <w:autoSpaceDN/>
              <w:ind w:left="271" w:hanging="141"/>
              <w:rPr>
                <w:color w:val="FF0000"/>
              </w:rPr>
            </w:pPr>
            <w:r w:rsidRPr="0018109B">
              <w:t>Nieudolnie reaguje w prostych sytuacjach, popełniając liczne błędy: uzyskuje i przekazuje informacje (np. o dziełach architektury/sztuki)</w:t>
            </w:r>
            <w:r w:rsidRPr="0018109B">
              <w:rPr>
                <w:rStyle w:val="ipa"/>
                <w:rFonts w:eastAsia="Calibri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2"/>
              </w:numPr>
              <w:autoSpaceDE/>
              <w:autoSpaceDN/>
              <w:ind w:left="283" w:hanging="152"/>
              <w:rPr>
                <w:color w:val="FF0000"/>
              </w:rPr>
            </w:pPr>
            <w:r w:rsidRPr="0018109B">
              <w:t>Reaguje w prostych sytuacjach, czasem popełniając błędy: uzyskuje i przekazuje informacje (np. o dziełach architektury/sztuki)</w:t>
            </w:r>
            <w:r w:rsidRPr="0018109B">
              <w:rPr>
                <w:rStyle w:val="ipa"/>
                <w:rFonts w:eastAsia="Calibri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  <w:rPr>
                <w:rStyle w:val="ipa"/>
              </w:rPr>
            </w:pPr>
            <w:r w:rsidRPr="0018109B">
              <w:t>Popełniając nieliczne błędy, reaguje w prostych i bardziej złożonych sytuacjach: uzyskuje i przekazuje informacje (np. o dziełach architektury/sztuki)</w:t>
            </w:r>
            <w:r w:rsidRPr="0018109B">
              <w:rPr>
                <w:rStyle w:val="ipa"/>
                <w:rFonts w:eastAsia="Calibri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  <w:p w:rsidR="00703FAB" w:rsidRPr="0018109B" w:rsidRDefault="00703FAB" w:rsidP="0022292A">
            <w:pPr>
              <w:ind w:left="318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3"/>
              </w:numPr>
              <w:autoSpaceDE/>
              <w:autoSpaceDN/>
              <w:ind w:left="334"/>
              <w:rPr>
                <w:color w:val="FF0000"/>
              </w:rPr>
            </w:pPr>
            <w:r w:rsidRPr="0018109B">
              <w:t>Swobodnie reaguje w prostych i złożonych sytuacjach: uzyskuje i przekazuje informacje (np. o dziełach architektury/sztuki)</w:t>
            </w:r>
            <w:r w:rsidRPr="0018109B">
              <w:rPr>
                <w:rStyle w:val="ipa"/>
                <w:rFonts w:eastAsia="Calibri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3"/>
              </w:numPr>
              <w:autoSpaceDE/>
              <w:autoSpaceDN/>
              <w:ind w:left="346"/>
            </w:pPr>
            <w:r w:rsidRPr="0018109B">
              <w:t xml:space="preserve">Swobodnie </w:t>
            </w:r>
            <w:r>
              <w:t xml:space="preserve">i bezbłędnie </w:t>
            </w:r>
            <w:r w:rsidRPr="0018109B">
              <w:t>reaguje w prostych i złożonych sytuacjach: uzyskuje i przekazuje informacje (np. o dziełach architektury/sztuki)</w:t>
            </w:r>
            <w:r w:rsidRPr="0018109B">
              <w:rPr>
                <w:rStyle w:val="ipa"/>
                <w:rFonts w:eastAsia="Calibri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</w:tr>
      <w:tr w:rsidR="00703FAB" w:rsidRPr="0018109B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Popełniając liczne błędy, nieudolnie przekazuje w języku polskim informacje sformułowane w języku </w:t>
            </w:r>
            <w:r w:rsidRPr="0018109B">
              <w:lastRenderedPageBreak/>
              <w:t>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liczne błędy, nieudolnie przekazuje w języku angielskim informacje sformułowane w języku polskim.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Popełniając dość liczne błędy, przekazuje w języku polskim informacje sformułowane w języku </w:t>
            </w:r>
            <w:r w:rsidRPr="0018109B">
              <w:lastRenderedPageBreak/>
              <w:t>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dość liczne błędy, przekazuje w języku angielskim informacje sformułowane w języku polskim.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Popełniając drobne błędy, przekazuje w języku polskim informacje sformułowane w języku </w:t>
            </w:r>
            <w:r w:rsidRPr="0018109B">
              <w:lastRenderedPageBreak/>
              <w:t>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drobne błędy, przekazuje w języku angielskim informacje sformułowane w języku polskim.</w:t>
            </w:r>
          </w:p>
          <w:p w:rsidR="00703FAB" w:rsidRPr="0018109B" w:rsidRDefault="00703FAB" w:rsidP="0022292A">
            <w:pPr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Swobodnie przekazuje w języku polskim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Swobodnie przekazuje w języku polskim informacje sformułowane w języku polskim.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</w:p>
          <w:p w:rsidR="00703FAB" w:rsidRPr="0018109B" w:rsidRDefault="00703FAB" w:rsidP="0022292A">
            <w:pPr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Swobodnie i bezbłędnie przekazuje w języku polskim informacje sformułowane w języku </w:t>
            </w:r>
            <w:r w:rsidRPr="0018109B">
              <w:lastRenderedPageBreak/>
              <w:t>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Swobodnie i bezbłędnie przekazuje w języku polskim informacje sformułowane w języku polskim.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</w:p>
          <w:p w:rsidR="00703FAB" w:rsidRPr="0018109B" w:rsidRDefault="00703FAB" w:rsidP="0022292A">
            <w:pPr>
              <w:tabs>
                <w:tab w:val="num" w:pos="226"/>
              </w:tabs>
              <w:ind w:left="226"/>
            </w:pPr>
          </w:p>
        </w:tc>
      </w:tr>
    </w:tbl>
    <w:p w:rsidR="00703FAB" w:rsidRPr="0018109B" w:rsidRDefault="00703FAB" w:rsidP="00703FAB"/>
    <w:p w:rsidR="00703FAB" w:rsidRPr="0018109B" w:rsidRDefault="00703FAB" w:rsidP="00703FAB"/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UNIT 6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703FAB" w:rsidRPr="0018109B" w:rsidTr="0022292A">
        <w:trPr>
          <w:trHeight w:val="401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ind w:left="71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ind w:left="71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tabs>
                <w:tab w:val="left" w:pos="287"/>
              </w:tabs>
              <w:ind w:left="71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703FAB" w:rsidRPr="0018109B" w:rsidRDefault="00703FAB" w:rsidP="0022292A">
            <w:pPr>
              <w:tabs>
                <w:tab w:val="left" w:pos="155"/>
              </w:tabs>
              <w:ind w:left="71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03FAB" w:rsidRPr="0018109B" w:rsidRDefault="00703FAB" w:rsidP="0022292A">
            <w:pPr>
              <w:tabs>
                <w:tab w:val="left" w:pos="307"/>
              </w:tabs>
              <w:ind w:left="71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>Słabo zna i z trudem podaje wymagane wyrazy z obszarów: uprawianie sportu, sprzęt sportowy, obiekty sportowe, imprezy sportowe.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>Słabo zna i z trudem podaje wymagane wyrazy z obszarów: tryb życia, choroby i ich objawy.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Popełniając liczne błędy, stosuje w zdaniach tryb rozkazujący do udzielania wskazówek i wydawania instrukcji </w:t>
            </w:r>
            <w:r w:rsidRPr="006E1186">
              <w:rPr>
                <w:color w:val="0070C0"/>
                <w:shd w:val="clear" w:color="auto" w:fill="83CAEB"/>
              </w:rPr>
              <w:t xml:space="preserve">(dot. np. zdrowego </w:t>
            </w:r>
            <w:r w:rsidRPr="006E1186">
              <w:rPr>
                <w:color w:val="0070C0"/>
                <w:shd w:val="clear" w:color="auto" w:fill="83CAEB"/>
              </w:rPr>
              <w:lastRenderedPageBreak/>
              <w:t>stylu życia)</w:t>
            </w:r>
            <w:r w:rsidRPr="0018109B">
              <w:rPr>
                <w:i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Popełniając liczne błędy, stosuje czas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opisywania zdjęć.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Popełniając liczne błędy, próbuje posługiwać się czasami </w:t>
            </w:r>
            <w:r w:rsidRPr="0018109B">
              <w:rPr>
                <w:i/>
              </w:rPr>
              <w:t>Past simple</w:t>
            </w:r>
            <w:r w:rsidRPr="0018109B">
              <w:t xml:space="preserve"> i </w:t>
            </w:r>
            <w:r w:rsidRPr="0018109B">
              <w:rPr>
                <w:i/>
              </w:rPr>
              <w:t>Past continuous</w:t>
            </w:r>
            <w:r w:rsidRPr="0018109B">
              <w:t xml:space="preserve"> do opisywania wydarzenia przeszłego, które miało miejsce, gdy działa się inna czynność przeszła (dot. np. urazów/wypadków, które wydarzyły się podczas uprawiania sportu).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Popełniając liczne błędy, stara się stosować spójniki </w:t>
            </w:r>
            <w:r w:rsidRPr="0018109B">
              <w:rPr>
                <w:i/>
              </w:rPr>
              <w:t>when</w:t>
            </w:r>
            <w:r w:rsidRPr="0018109B">
              <w:t xml:space="preserve"> i </w:t>
            </w:r>
            <w:r w:rsidRPr="0018109B">
              <w:rPr>
                <w:i/>
              </w:rPr>
              <w:t>while</w:t>
            </w:r>
            <w:r w:rsidRPr="0018109B">
              <w:t xml:space="preserve">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 liczne błędy, stosując czasownik </w:t>
            </w:r>
            <w:r w:rsidRPr="0018109B">
              <w:rPr>
                <w:i/>
              </w:rPr>
              <w:t xml:space="preserve">should/shouldn’t </w:t>
            </w:r>
            <w:r w:rsidRPr="0018109B">
              <w:t>do udzielenia rady (dot. np. odpowiedniego dla kogoś sportu)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lastRenderedPageBreak/>
              <w:t xml:space="preserve">Popełnia liczne błędy, stosując czasownik </w:t>
            </w:r>
            <w:r w:rsidRPr="0018109B">
              <w:rPr>
                <w:i/>
              </w:rPr>
              <w:t>can/could</w:t>
            </w:r>
            <w:r w:rsidRPr="0018109B">
              <w:t xml:space="preserve"> do wyrażenia zgody/pozwolenia lub opisania umiejętności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 liczne błędy, stosując czasownik </w:t>
            </w:r>
            <w:r w:rsidRPr="0018109B">
              <w:rPr>
                <w:i/>
              </w:rPr>
              <w:t>be allowed to</w:t>
            </w:r>
            <w:r w:rsidRPr="0018109B">
              <w:t xml:space="preserve"> do mówienia o tym, czy mogło się/wolno było coś zrobić w przeszłości.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Bardzo często popełnia  błędy, zadając pytanie o pozwolenie </w:t>
            </w:r>
            <w:r w:rsidRPr="0018109B">
              <w:rPr>
                <w:i/>
              </w:rPr>
              <w:t>May I</w:t>
            </w:r>
            <w:r w:rsidRPr="0018109B">
              <w:t xml:space="preserve"> …? (styl 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Bardzo często popełnia  błędy, zadając pytanie o pozwolenie </w:t>
            </w:r>
            <w:r w:rsidRPr="0018109B">
              <w:rPr>
                <w:i/>
              </w:rPr>
              <w:t>Can I</w:t>
            </w:r>
            <w:r w:rsidRPr="0018109B">
              <w:t xml:space="preserve"> …? (styl nieformalny).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Bardzo często popełnia  błędy, zadając pytanie </w:t>
            </w:r>
            <w:r w:rsidRPr="0018109B">
              <w:rPr>
                <w:i/>
              </w:rPr>
              <w:t>Could you</w:t>
            </w:r>
            <w:r w:rsidRPr="0018109B">
              <w:t xml:space="preserve"> …? (np. do wyrażenia prośby, żeby ktoś coś zrobił).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Popełniając liczne błędy,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</w:t>
            </w:r>
            <w:r w:rsidRPr="0018109B">
              <w:lastRenderedPageBreak/>
              <w:t>opisania reguł/instrukcji/ zasad.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Popełniając liczne błędy, stosuje czasowniki </w:t>
            </w:r>
            <w:r w:rsidRPr="0018109B">
              <w:rPr>
                <w:i/>
              </w:rPr>
              <w:t>must</w:t>
            </w:r>
            <w:r w:rsidRPr="0018109B">
              <w:t xml:space="preserve"> i</w:t>
            </w:r>
            <w:r w:rsidRPr="0018109B">
              <w:rPr>
                <w:i/>
              </w:rPr>
              <w:t xml:space="preserve"> have to</w:t>
            </w:r>
            <w:r w:rsidRPr="0018109B"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 xml:space="preserve">Popełniając liczne błędy, stosuje czasownik </w:t>
            </w:r>
            <w:r w:rsidRPr="0018109B">
              <w:rPr>
                <w:i/>
              </w:rPr>
              <w:t>mustn’t</w:t>
            </w:r>
            <w:r w:rsidRPr="0018109B">
              <w:t xml:space="preserve"> do opisania tego, czego nie wolno robić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</w:pPr>
            <w:r w:rsidRPr="0018109B">
              <w:t>Popełnia liczne błędy w  użyciu i pisowni liczebników porządkowych.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21"/>
              </w:tabs>
              <w:suppressAutoHyphens/>
              <w:autoSpaceDE/>
              <w:autoSpaceDN/>
              <w:ind w:left="221" w:hanging="221"/>
              <w:rPr>
                <w:color w:val="FF0000"/>
              </w:rPr>
            </w:pPr>
            <w:r w:rsidRPr="0018109B">
              <w:t xml:space="preserve">Popełniając liczne błędy,  korzysta ze słów: </w:t>
            </w:r>
            <w:r w:rsidRPr="0018109B">
              <w:rPr>
                <w:i/>
              </w:rPr>
              <w:t>First of all, Second, Third, Finally</w:t>
            </w:r>
            <w:r w:rsidRPr="0018109B">
              <w:t xml:space="preserve"> do opisania etapów procesu.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lastRenderedPageBreak/>
              <w:t>Częściowo zna i podaje wymagane wyrazy z obszarów: uprawianie sportu, sprzęt sportowy, obiekty sportowe, imprezy sportowe.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>Częściowo zna i podaje wymagane wyrazy z obszarów: tryb życia, choroby i ich objawy.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stosuje w zdaniach tryb rozkazujący do udzielania wskazówek i wydawania instrukcji </w:t>
            </w:r>
            <w:r w:rsidRPr="006E1186">
              <w:rPr>
                <w:color w:val="0070C0"/>
                <w:shd w:val="clear" w:color="auto" w:fill="83CAEB"/>
              </w:rPr>
              <w:t>(dot. np. zdrowego stylu życia)</w:t>
            </w:r>
            <w:r w:rsidRPr="006E1186">
              <w:rPr>
                <w:i/>
                <w:color w:val="0070C0"/>
                <w:shd w:val="clear" w:color="auto" w:fill="83CAEB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</w:t>
            </w:r>
            <w:r w:rsidRPr="0018109B">
              <w:lastRenderedPageBreak/>
              <w:t xml:space="preserve">stosuje czas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opisywania zdjęć.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posługuje się czasami </w:t>
            </w:r>
            <w:r w:rsidRPr="0018109B">
              <w:rPr>
                <w:i/>
              </w:rPr>
              <w:t>Past simple</w:t>
            </w:r>
            <w:r w:rsidRPr="0018109B">
              <w:t xml:space="preserve"> i </w:t>
            </w:r>
            <w:r w:rsidRPr="0018109B">
              <w:rPr>
                <w:i/>
              </w:rPr>
              <w:t>Past continuous</w:t>
            </w:r>
            <w:r w:rsidRPr="0018109B"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stosuje spójniki </w:t>
            </w:r>
            <w:r w:rsidRPr="0018109B">
              <w:rPr>
                <w:i/>
              </w:rPr>
              <w:t>when</w:t>
            </w:r>
            <w:r w:rsidRPr="0018109B">
              <w:t xml:space="preserve"> i </w:t>
            </w:r>
            <w:r w:rsidRPr="0018109B">
              <w:rPr>
                <w:i/>
              </w:rPr>
              <w:t>while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Popełnia dość liczne błędy, stosując czasownik </w:t>
            </w:r>
            <w:r w:rsidRPr="0018109B">
              <w:rPr>
                <w:i/>
              </w:rPr>
              <w:t xml:space="preserve">should/shouldn’t </w:t>
            </w:r>
            <w:r w:rsidRPr="0018109B">
              <w:t>do udzielenia rady (dot. np. odpowiedniego dla kogoś sportu)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Popełnia dość liczne błędy, stosując czasownik </w:t>
            </w:r>
            <w:r w:rsidRPr="0018109B">
              <w:rPr>
                <w:i/>
              </w:rPr>
              <w:t>can/could</w:t>
            </w:r>
            <w:r w:rsidRPr="0018109B">
              <w:t xml:space="preserve"> do </w:t>
            </w:r>
            <w:r w:rsidRPr="0018109B">
              <w:lastRenderedPageBreak/>
              <w:t>wyrażenia zgody/pozwolenia lub opisania umiejętności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Popełnia dość liczne błędy, stosując czasownik </w:t>
            </w:r>
            <w:r w:rsidRPr="0018109B">
              <w:rPr>
                <w:i/>
              </w:rPr>
              <w:t>be allowed to</w:t>
            </w:r>
            <w:r w:rsidRPr="0018109B">
              <w:t xml:space="preserve"> do mówienia o tym, czy mogło się/wolno było coś zrobić w przeszłości.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Dość często popełnia błędy, zadając pytanie o pozwolenie </w:t>
            </w:r>
            <w:r w:rsidRPr="0018109B">
              <w:rPr>
                <w:i/>
              </w:rPr>
              <w:t>May I</w:t>
            </w:r>
            <w:r w:rsidRPr="0018109B">
              <w:t xml:space="preserve"> …? (styl 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Dość często popełnia błędy, zadając pytanie o pozwolenie </w:t>
            </w:r>
            <w:r w:rsidRPr="0018109B">
              <w:rPr>
                <w:i/>
              </w:rPr>
              <w:t>Can I</w:t>
            </w:r>
            <w:r w:rsidRPr="0018109B">
              <w:t xml:space="preserve"> …? (styl nieformalny).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Dość często popełnia błędy, zadając pytanie </w:t>
            </w:r>
            <w:r w:rsidRPr="0018109B">
              <w:rPr>
                <w:i/>
              </w:rPr>
              <w:t>Could you</w:t>
            </w:r>
            <w:r w:rsidRPr="0018109B">
              <w:t xml:space="preserve"> …? (np. do wyrażenia prośby, żeby ktoś coś zrobił).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reguł/instrukcji/ zasad.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</w:t>
            </w:r>
            <w:r w:rsidRPr="0018109B">
              <w:lastRenderedPageBreak/>
              <w:t xml:space="preserve">stosuje czasowniki </w:t>
            </w:r>
            <w:r w:rsidRPr="0018109B">
              <w:rPr>
                <w:i/>
              </w:rPr>
              <w:t>must</w:t>
            </w:r>
            <w:r w:rsidRPr="0018109B">
              <w:t xml:space="preserve"> i</w:t>
            </w:r>
            <w:r w:rsidRPr="0018109B">
              <w:rPr>
                <w:i/>
              </w:rPr>
              <w:t xml:space="preserve"> have to</w:t>
            </w:r>
            <w:r w:rsidRPr="0018109B"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stosuje czasownik </w:t>
            </w:r>
            <w:r w:rsidRPr="0018109B">
              <w:rPr>
                <w:i/>
              </w:rPr>
              <w:t>mustn’t</w:t>
            </w:r>
            <w:r w:rsidRPr="0018109B">
              <w:t xml:space="preserve"> do opisania tego, czego nie wolno robić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>Nie zawsze poprawnie używa i zapisuje liczebniki porządkowe.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07"/>
              </w:tabs>
              <w:suppressAutoHyphens/>
              <w:autoSpaceDE/>
              <w:autoSpaceDN/>
              <w:ind w:left="207" w:hanging="207"/>
            </w:pPr>
            <w:r w:rsidRPr="0018109B">
              <w:t xml:space="preserve">Nie zawsze poprawnie korzysta ze słów: </w:t>
            </w:r>
            <w:r w:rsidRPr="0018109B">
              <w:rPr>
                <w:i/>
              </w:rPr>
              <w:t>First of all, Second, Third, Finally</w:t>
            </w:r>
            <w:r w:rsidRPr="0018109B">
              <w:t xml:space="preserve"> do opisania etapów procesu.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lastRenderedPageBreak/>
              <w:t>Zna i podaje większość wymaganych wyrazów z obszarów: uprawianie sportu, sprzęt sportowy, obiekty sportowe, imprezy sportowe.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>Zna i podaje większość wymaganych wyrazów z obszarów: tryb życia, choroby i ich objawy.</w:t>
            </w:r>
          </w:p>
          <w:p w:rsidR="00703FAB" w:rsidRPr="006F227D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  <w:rPr>
                <w:color w:val="0070C0"/>
              </w:rPr>
            </w:pPr>
            <w:r w:rsidRPr="0018109B">
              <w:t xml:space="preserve">Zna i zazwyczaj poprawnie stosuje w zdaniach tryb rozkazujący do udzielania wskazówek i wydawania instrukcji </w:t>
            </w:r>
            <w:r w:rsidRPr="006E1186">
              <w:rPr>
                <w:color w:val="0070C0"/>
                <w:shd w:val="clear" w:color="auto" w:fill="83CAEB"/>
              </w:rPr>
              <w:t>(dot. np. zdrowego stylu życia)</w:t>
            </w:r>
            <w:r w:rsidRPr="006F227D">
              <w:rPr>
                <w:i/>
                <w:color w:val="0070C0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lastRenderedPageBreak/>
              <w:t xml:space="preserve">Zna i zazwyczaj poprawnie stosuje czas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opisywania zdjęć.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Na ogół poprawnie posługuje się czasami </w:t>
            </w:r>
            <w:r w:rsidRPr="0018109B">
              <w:rPr>
                <w:i/>
              </w:rPr>
              <w:t>Past simple</w:t>
            </w:r>
            <w:r w:rsidRPr="0018109B">
              <w:t xml:space="preserve"> i </w:t>
            </w:r>
            <w:r w:rsidRPr="0018109B">
              <w:rPr>
                <w:i/>
              </w:rPr>
              <w:t>Past continuous</w:t>
            </w:r>
            <w:r w:rsidRPr="0018109B"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Zna i zazwyczaj poprawnie stosuje spójniki </w:t>
            </w:r>
            <w:r w:rsidRPr="0018109B">
              <w:rPr>
                <w:i/>
              </w:rPr>
              <w:t>when</w:t>
            </w:r>
            <w:r w:rsidRPr="0018109B">
              <w:t xml:space="preserve"> i </w:t>
            </w:r>
            <w:r w:rsidRPr="0018109B">
              <w:rPr>
                <w:i/>
              </w:rPr>
              <w:t>while</w:t>
            </w:r>
            <w:r w:rsidRPr="0018109B">
              <w:t xml:space="preserve">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Zazwyczaj poprawnie stosuje czasownik </w:t>
            </w:r>
            <w:r w:rsidRPr="0018109B">
              <w:rPr>
                <w:i/>
              </w:rPr>
              <w:t xml:space="preserve">should/shouldn’t </w:t>
            </w:r>
            <w:r w:rsidRPr="0018109B">
              <w:t>do udzielenia rady (dot. np. odpowiedniego dla kogoś sportu)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Zazwyczaj poprawnie stosuje czasownik </w:t>
            </w:r>
            <w:r w:rsidRPr="0018109B">
              <w:rPr>
                <w:i/>
              </w:rPr>
              <w:t>can/could</w:t>
            </w:r>
            <w:r w:rsidRPr="0018109B">
              <w:t xml:space="preserve"> do wyrażenia </w:t>
            </w:r>
            <w:r w:rsidRPr="0018109B">
              <w:lastRenderedPageBreak/>
              <w:t>zgody/pozwolenia lub opisania umiejętności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Zazwyczaj poprawnie stosuje czasownik </w:t>
            </w:r>
            <w:r w:rsidRPr="0018109B">
              <w:rPr>
                <w:i/>
              </w:rPr>
              <w:t>be allowed to</w:t>
            </w:r>
            <w:r w:rsidRPr="0018109B">
              <w:t xml:space="preserve"> do mówienia o tym, czy mogło się/wolno było coś zrobić w przeszłości.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Zazwyczaj poprawnie zadaje pytanie o pozwolenie </w:t>
            </w:r>
            <w:r w:rsidRPr="0018109B">
              <w:rPr>
                <w:i/>
              </w:rPr>
              <w:t>May I</w:t>
            </w:r>
            <w:r w:rsidRPr="0018109B">
              <w:t xml:space="preserve"> …? (styl 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Zazwyczaj poprawnie zadaje pytanie o pozwolenie </w:t>
            </w:r>
            <w:r w:rsidRPr="0018109B">
              <w:rPr>
                <w:i/>
              </w:rPr>
              <w:t>Can I</w:t>
            </w:r>
            <w:r w:rsidRPr="0018109B">
              <w:t xml:space="preserve"> …? (styl nieformalny).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Zazwyczaj poprawnie zadaje pytanie </w:t>
            </w:r>
            <w:r w:rsidRPr="0018109B">
              <w:rPr>
                <w:i/>
              </w:rPr>
              <w:t>Could you</w:t>
            </w:r>
            <w:r w:rsidRPr="0018109B">
              <w:t xml:space="preserve"> …? (np. do wyrażenia prośby, żeby ktoś coś zrobił).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Zna zasady i zazwyczaj poprawnie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reguł/instrukcji/zasad.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Zna zasady i zazwyczaj </w:t>
            </w:r>
            <w:r w:rsidRPr="0018109B">
              <w:lastRenderedPageBreak/>
              <w:t xml:space="preserve">poprawnie stosuje czasowniki </w:t>
            </w:r>
            <w:r w:rsidRPr="0018109B">
              <w:rPr>
                <w:i/>
              </w:rPr>
              <w:t>must</w:t>
            </w:r>
            <w:r w:rsidRPr="0018109B">
              <w:t xml:space="preserve"> i</w:t>
            </w:r>
            <w:r w:rsidRPr="0018109B">
              <w:rPr>
                <w:i/>
              </w:rPr>
              <w:t xml:space="preserve"> have to</w:t>
            </w:r>
            <w:r w:rsidRPr="0018109B"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Zna zasady i zazwyczaj poprawnie stosuje czasownik </w:t>
            </w:r>
            <w:r w:rsidRPr="0018109B">
              <w:rPr>
                <w:i/>
              </w:rPr>
              <w:t>mustn’t</w:t>
            </w:r>
            <w:r w:rsidRPr="0018109B">
              <w:t xml:space="preserve"> do opisania tego, czego nie wolno robić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>Zna zasady i zazwyczaj poprawnie używa i zapisuje liczebniki porządkowe.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Zna zasady i zazwyczaj poprawnie korzysta ze słów: </w:t>
            </w:r>
            <w:r w:rsidRPr="0018109B">
              <w:rPr>
                <w:i/>
              </w:rPr>
              <w:t>First of all, Second, Third, Finally</w:t>
            </w:r>
            <w:r w:rsidRPr="0018109B">
              <w:t xml:space="preserve"> do opisania etapów procesu.</w:t>
            </w:r>
          </w:p>
          <w:p w:rsidR="00703FAB" w:rsidRPr="0018109B" w:rsidRDefault="00703FAB" w:rsidP="0022292A">
            <w:pPr>
              <w:tabs>
                <w:tab w:val="left" w:pos="287"/>
              </w:tabs>
              <w:suppressAutoHyphens/>
              <w:ind w:left="356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lastRenderedPageBreak/>
              <w:t>Zna i z łatwością podaje wymagane wyrazy z obszarów: uprawianie sportu, sprzęt sportowy, obiekty sportowe, imprezy sportowe.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>Zna i z łatwością podaje wymagane wyrazy z obszarów: tryb życia, choroby i ich objawy.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i poprawnie stosuje w zdaniach tryb rozkazujący do udzielania wskazówek i wydawania instrukcji </w:t>
            </w:r>
            <w:r w:rsidRPr="006E1186">
              <w:rPr>
                <w:color w:val="0070C0"/>
                <w:shd w:val="clear" w:color="auto" w:fill="83CAEB"/>
              </w:rPr>
              <w:t>(dot. np. zdrowego stylu życia)</w:t>
            </w:r>
            <w:r w:rsidRPr="0018109B">
              <w:rPr>
                <w:i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i poprawnie stosuje </w:t>
            </w:r>
            <w:r w:rsidRPr="0018109B">
              <w:lastRenderedPageBreak/>
              <w:t xml:space="preserve">czas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opisywania zdjęć.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Poprawnie posługuje się czasami </w:t>
            </w:r>
            <w:r w:rsidRPr="0018109B">
              <w:rPr>
                <w:i/>
              </w:rPr>
              <w:t>Past simple</w:t>
            </w:r>
            <w:r w:rsidRPr="0018109B">
              <w:t xml:space="preserve"> i </w:t>
            </w:r>
            <w:r w:rsidRPr="0018109B">
              <w:rPr>
                <w:i/>
              </w:rPr>
              <w:t>Past continuous</w:t>
            </w:r>
            <w:r w:rsidRPr="0018109B"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Poprawnie stosuje spójniki </w:t>
            </w:r>
            <w:r w:rsidRPr="0018109B">
              <w:rPr>
                <w:i/>
              </w:rPr>
              <w:t>when</w:t>
            </w:r>
            <w:r w:rsidRPr="0018109B">
              <w:t xml:space="preserve"> i </w:t>
            </w:r>
            <w:r w:rsidRPr="0018109B">
              <w:rPr>
                <w:i/>
              </w:rPr>
              <w:t>while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Poprawnie stosuje czasownik </w:t>
            </w:r>
            <w:r w:rsidRPr="0018109B">
              <w:rPr>
                <w:i/>
              </w:rPr>
              <w:t xml:space="preserve">should/shouldn’t </w:t>
            </w:r>
            <w:r w:rsidRPr="0018109B">
              <w:t>do udzielenia rady (dot. np. odpowiedniego dla kogoś sportu)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Poprawnie stosuje czasownik </w:t>
            </w:r>
            <w:r w:rsidRPr="0018109B">
              <w:rPr>
                <w:i/>
              </w:rPr>
              <w:t>can/could</w:t>
            </w:r>
            <w:r w:rsidRPr="0018109B">
              <w:t xml:space="preserve"> do wyrażenia zgody/pozwolenia lub opisania umiejętności – w zdaniach twierdzących, </w:t>
            </w:r>
            <w:r w:rsidRPr="0018109B">
              <w:lastRenderedPageBreak/>
              <w:t>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Poprawnie stosuje czasownik </w:t>
            </w:r>
            <w:r w:rsidRPr="0018109B">
              <w:rPr>
                <w:i/>
              </w:rPr>
              <w:t>be allowed to</w:t>
            </w:r>
            <w:r w:rsidRPr="0018109B">
              <w:t xml:space="preserve"> do mówienia o tym, czy mogło się/wolno było coś zrobić w przeszłości.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Poprawnie zadaje pytanie o pozwolenie </w:t>
            </w:r>
            <w:r w:rsidRPr="0018109B">
              <w:rPr>
                <w:i/>
              </w:rPr>
              <w:t>May I</w:t>
            </w:r>
            <w:r w:rsidRPr="0018109B">
              <w:t xml:space="preserve"> …? (styl 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Poprawnie zadaje pytanie o pozwolenie </w:t>
            </w:r>
            <w:r w:rsidRPr="0018109B">
              <w:rPr>
                <w:i/>
              </w:rPr>
              <w:t>Can I</w:t>
            </w:r>
            <w:r w:rsidRPr="0018109B">
              <w:t xml:space="preserve"> …? (styl nieformalny).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Poprawnie zadaje pytanie </w:t>
            </w:r>
            <w:r w:rsidRPr="0018109B">
              <w:rPr>
                <w:i/>
              </w:rPr>
              <w:t>Could you</w:t>
            </w:r>
            <w:r w:rsidRPr="0018109B">
              <w:t xml:space="preserve"> …? (np. do wyrażenia prośby, żeby ktoś coś zrobił).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zawsze poprawnie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reguł/instrukcji/zasad.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poprawnie stosuje czasowniki </w:t>
            </w:r>
            <w:r w:rsidRPr="0018109B">
              <w:rPr>
                <w:i/>
              </w:rPr>
              <w:t>must</w:t>
            </w:r>
            <w:r w:rsidRPr="0018109B">
              <w:t xml:space="preserve"> i</w:t>
            </w:r>
            <w:r w:rsidRPr="0018109B">
              <w:rPr>
                <w:i/>
              </w:rPr>
              <w:t xml:space="preserve"> have to</w:t>
            </w:r>
            <w:r w:rsidRPr="0018109B">
              <w:t xml:space="preserve"> do opisania tego, co się musi lub czego nie musi się robić – w zdaniach twierdzących, </w:t>
            </w:r>
            <w:r w:rsidRPr="0018109B">
              <w:lastRenderedPageBreak/>
              <w:t>przeczących, pytających i w krótkich odpowiedziach.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poprawnie stosuje czasownik </w:t>
            </w:r>
            <w:r w:rsidRPr="0018109B">
              <w:rPr>
                <w:i/>
              </w:rPr>
              <w:t>mustn’t</w:t>
            </w:r>
            <w:r w:rsidRPr="0018109B">
              <w:t xml:space="preserve"> do opisania tego, czego nie wolno robić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>Zna zasady i poprawnie używa i zapisuje liczebniki porządkowe.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poprawnie korzysta ze słów: </w:t>
            </w:r>
            <w:r w:rsidRPr="0018109B">
              <w:rPr>
                <w:i/>
              </w:rPr>
              <w:t>First of all, Second, Third, Finally</w:t>
            </w:r>
            <w:r w:rsidRPr="0018109B">
              <w:t xml:space="preserve"> do opisania etapów procesu.</w:t>
            </w:r>
          </w:p>
          <w:p w:rsidR="00703FAB" w:rsidRPr="0018109B" w:rsidRDefault="00703FAB" w:rsidP="0022292A">
            <w:pPr>
              <w:tabs>
                <w:tab w:val="left" w:pos="155"/>
              </w:tabs>
            </w:pPr>
          </w:p>
          <w:p w:rsidR="00703FAB" w:rsidRPr="0018109B" w:rsidRDefault="00703FAB" w:rsidP="0022292A">
            <w:pPr>
              <w:tabs>
                <w:tab w:val="left" w:pos="155"/>
              </w:tabs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lastRenderedPageBreak/>
              <w:t xml:space="preserve">Zna i z łatwością podaje </w:t>
            </w:r>
            <w:r>
              <w:t>rozmaite</w:t>
            </w:r>
            <w:r w:rsidRPr="0018109B">
              <w:t xml:space="preserve"> wyrazy z obszarów: uprawianie sportu, sprzęt sportowy, obiekty sportowe, imprezy sportowe.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i z łatwością podaje </w:t>
            </w:r>
            <w:r>
              <w:t>rozmaite</w:t>
            </w:r>
            <w:r w:rsidRPr="0018109B">
              <w:t xml:space="preserve"> wyrazy z obszarów: tryb życia, choroby i ich objawy.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i zawsze </w:t>
            </w:r>
            <w:r>
              <w:t>bezbłędnie</w:t>
            </w:r>
            <w:r w:rsidRPr="0018109B">
              <w:t xml:space="preserve"> stosuje w zdaniach tryb rozkazujący do udzielania wskazówek i wydawania instrukcji </w:t>
            </w:r>
            <w:r w:rsidRPr="006E1186">
              <w:rPr>
                <w:color w:val="0070C0"/>
                <w:shd w:val="clear" w:color="auto" w:fill="83CAEB"/>
              </w:rPr>
              <w:t>(dot. np. zdrowego stylu życia)</w:t>
            </w:r>
            <w:r w:rsidRPr="0018109B">
              <w:rPr>
                <w:i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i </w:t>
            </w:r>
            <w:r>
              <w:t>zawsze bezbłędnie</w:t>
            </w:r>
            <w:r w:rsidRPr="0018109B">
              <w:t xml:space="preserve"> </w:t>
            </w:r>
            <w:r w:rsidRPr="0018109B">
              <w:lastRenderedPageBreak/>
              <w:t xml:space="preserve">stosuje czas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opisywania zdjęć.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Swobodnie i zawsze p</w:t>
            </w:r>
            <w:r w:rsidRPr="0018109B">
              <w:t xml:space="preserve">oprawnie posługuje się czasami </w:t>
            </w:r>
            <w:r w:rsidRPr="0018109B">
              <w:rPr>
                <w:i/>
              </w:rPr>
              <w:t>Past simple</w:t>
            </w:r>
            <w:r w:rsidRPr="0018109B">
              <w:t xml:space="preserve"> i </w:t>
            </w:r>
            <w:r w:rsidRPr="0018109B">
              <w:rPr>
                <w:i/>
              </w:rPr>
              <w:t>Past continuous</w:t>
            </w:r>
            <w:r w:rsidRPr="0018109B"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Zawsze p</w:t>
            </w:r>
            <w:r w:rsidRPr="0018109B">
              <w:t xml:space="preserve">oprawnie stosuje spójniki </w:t>
            </w:r>
            <w:r w:rsidRPr="0018109B">
              <w:rPr>
                <w:i/>
              </w:rPr>
              <w:t>when</w:t>
            </w:r>
            <w:r w:rsidRPr="0018109B">
              <w:t xml:space="preserve"> i </w:t>
            </w:r>
            <w:r w:rsidRPr="0018109B">
              <w:rPr>
                <w:i/>
              </w:rPr>
              <w:t>while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Zawsze p</w:t>
            </w:r>
            <w:r w:rsidRPr="0018109B">
              <w:t xml:space="preserve">oprawnie stosuje czasownik </w:t>
            </w:r>
            <w:r w:rsidRPr="0018109B">
              <w:rPr>
                <w:i/>
              </w:rPr>
              <w:t xml:space="preserve">should/shouldn’t </w:t>
            </w:r>
            <w:r w:rsidRPr="0018109B">
              <w:t>do udzielenia rady (dot. np. odpowiedniego dla kogoś sportu)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Zawsze p</w:t>
            </w:r>
            <w:r w:rsidRPr="0018109B">
              <w:t xml:space="preserve">oprawnie stosuje czasownik </w:t>
            </w:r>
            <w:r w:rsidRPr="0018109B">
              <w:rPr>
                <w:i/>
              </w:rPr>
              <w:t>can/could</w:t>
            </w:r>
            <w:r w:rsidRPr="0018109B">
              <w:t xml:space="preserve"> do wyrażenia zgody/pozwolenia lub </w:t>
            </w:r>
            <w:r w:rsidRPr="0018109B">
              <w:lastRenderedPageBreak/>
              <w:t>opisania umiejętności – w zdaniach twierdzących, przeczących, pytających i w krótkich odpowiedziach.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Zawsze p</w:t>
            </w:r>
            <w:r w:rsidRPr="0018109B">
              <w:t xml:space="preserve">oprawnie stosuje czasownik </w:t>
            </w:r>
            <w:r w:rsidRPr="0018109B">
              <w:rPr>
                <w:i/>
              </w:rPr>
              <w:t>be allowed to</w:t>
            </w:r>
            <w:r w:rsidRPr="0018109B">
              <w:t xml:space="preserve"> do mówienia o tym, czy mogło się/wolno było coś zrobić w przeszłości.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Zawsze p</w:t>
            </w:r>
            <w:r w:rsidRPr="0018109B">
              <w:t xml:space="preserve">oprawnie zadaje pytanie o pozwolenie </w:t>
            </w:r>
            <w:r w:rsidRPr="0018109B">
              <w:rPr>
                <w:i/>
              </w:rPr>
              <w:t>May I</w:t>
            </w:r>
            <w:r w:rsidRPr="0018109B">
              <w:t xml:space="preserve"> …? (styl 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Zawsze p</w:t>
            </w:r>
            <w:r w:rsidRPr="0018109B">
              <w:t xml:space="preserve">oprawnie zadaje pytanie o pozwolenie </w:t>
            </w:r>
            <w:r w:rsidRPr="0018109B">
              <w:rPr>
                <w:i/>
              </w:rPr>
              <w:t>Can I</w:t>
            </w:r>
            <w:r w:rsidRPr="0018109B">
              <w:t xml:space="preserve"> …? (styl nieformalny).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214" w:hanging="214"/>
            </w:pPr>
            <w:r>
              <w:t>Zawsze p</w:t>
            </w:r>
            <w:r w:rsidRPr="0018109B">
              <w:t xml:space="preserve">oprawnie zadaje pytanie </w:t>
            </w:r>
            <w:r w:rsidRPr="0018109B">
              <w:rPr>
                <w:i/>
              </w:rPr>
              <w:t>Could you</w:t>
            </w:r>
            <w:r w:rsidRPr="0018109B">
              <w:t xml:space="preserve"> …? (np. do wyrażenia prośby, żeby ktoś coś zrobił).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zawsze poprawnie stosuje czas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reguł/instrukcji/zasad.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zawsze poprawnie stosuje czasowniki </w:t>
            </w:r>
            <w:r w:rsidRPr="0018109B">
              <w:rPr>
                <w:i/>
              </w:rPr>
              <w:t>must</w:t>
            </w:r>
            <w:r w:rsidRPr="0018109B">
              <w:t xml:space="preserve"> i</w:t>
            </w:r>
            <w:r w:rsidRPr="0018109B">
              <w:rPr>
                <w:i/>
              </w:rPr>
              <w:t xml:space="preserve"> have </w:t>
            </w:r>
            <w:r w:rsidRPr="0018109B">
              <w:rPr>
                <w:i/>
              </w:rPr>
              <w:lastRenderedPageBreak/>
              <w:t>to</w:t>
            </w:r>
            <w:r w:rsidRPr="0018109B"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zawsze poprawnie stosuje czasownik </w:t>
            </w:r>
            <w:r w:rsidRPr="0018109B">
              <w:rPr>
                <w:i/>
              </w:rPr>
              <w:t>mustn’t</w:t>
            </w:r>
            <w:r w:rsidRPr="0018109B">
              <w:t xml:space="preserve"> do opisania tego, czego nie wolno robić (dot. np. reguł w sportach indywidulanych i zespołowych).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</w:t>
            </w:r>
            <w:r>
              <w:t xml:space="preserve">zawsze </w:t>
            </w:r>
            <w:r w:rsidRPr="0018109B">
              <w:t>poprawnie używa i zapisuje liczebniki porządkowe.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9"/>
              </w:numPr>
              <w:tabs>
                <w:tab w:val="left" w:pos="307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Zna zasady i </w:t>
            </w:r>
            <w:r>
              <w:t xml:space="preserve">zawsze </w:t>
            </w:r>
            <w:r w:rsidRPr="0018109B">
              <w:t xml:space="preserve">poprawnie korzysta ze słów: </w:t>
            </w:r>
            <w:r w:rsidRPr="0018109B">
              <w:rPr>
                <w:i/>
              </w:rPr>
              <w:t>First of all, Second, Third, Finally</w:t>
            </w:r>
            <w:r w:rsidRPr="0018109B">
              <w:t xml:space="preserve"> do opisania etapów procesu.</w:t>
            </w:r>
          </w:p>
          <w:p w:rsidR="00703FAB" w:rsidRPr="0018109B" w:rsidRDefault="00703FAB" w:rsidP="0022292A">
            <w:pPr>
              <w:tabs>
                <w:tab w:val="left" w:pos="307"/>
              </w:tabs>
            </w:pPr>
          </w:p>
          <w:p w:rsidR="00703FAB" w:rsidRPr="0018109B" w:rsidRDefault="00703FAB" w:rsidP="0022292A">
            <w:pPr>
              <w:tabs>
                <w:tab w:val="left" w:pos="307"/>
                <w:tab w:val="num" w:pos="448"/>
              </w:tabs>
              <w:ind w:left="431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nauczyciela z trudnością znajduje proste informacje w wypowiedzi, przy wyszukiwaniu złożonych informacji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nauczyciela z trudnością określa intencje nadawcy wypowiedzi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nauczyciela znajduje proste informacje w wypowiedzi, przy wyszukiwaniu złożonych informacji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nauczyciela określa intencje nadawcy wypowiedzi.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226"/>
            </w:pPr>
            <w:r w:rsidRPr="0018109B">
              <w:t>Zazwyczaj 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226"/>
            </w:pPr>
            <w:r w:rsidRPr="0018109B">
              <w:t>Popełniając nieliczne błędy, znajduje w wypowiedzi zarówno proste, jak i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226"/>
            </w:pPr>
            <w:r w:rsidRPr="0018109B">
              <w:t>Popełniając nieliczne błędy, określa intencje nadawcy wypowiedzi.</w:t>
            </w:r>
          </w:p>
          <w:p w:rsidR="00703FAB" w:rsidRPr="0018109B" w:rsidRDefault="00703FAB" w:rsidP="0022292A">
            <w:pPr>
              <w:tabs>
                <w:tab w:val="left" w:pos="287"/>
              </w:tabs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znajduje w wypowiedzi zarówno proste, jak i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określa intencje nadawcy wypowiedzi.</w:t>
            </w:r>
          </w:p>
          <w:p w:rsidR="00703FAB" w:rsidRPr="0018109B" w:rsidRDefault="00703FAB" w:rsidP="0022292A">
            <w:pPr>
              <w:tabs>
                <w:tab w:val="left" w:pos="155"/>
              </w:tabs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>
              <w:t>Zawsze prawidłowo 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znajduje w wypowiedzi zarówno proste, jak i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określa intencje nadawcy wypowiedzi.</w:t>
            </w:r>
          </w:p>
          <w:p w:rsidR="00703FAB" w:rsidRPr="0018109B" w:rsidRDefault="00703FAB" w:rsidP="0022292A">
            <w:pPr>
              <w:tabs>
                <w:tab w:val="left" w:pos="307"/>
              </w:tabs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Czytanie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nauczyciela z trudem znajduje w tekście określone informacje, przy wyszukiwaniu złożonych informacji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 nauczyciela z trudem określa </w:t>
            </w:r>
            <w:r w:rsidRPr="0018109B">
              <w:rPr>
                <w:spacing w:val="-14"/>
              </w:rPr>
              <w:t>myśl</w:t>
            </w:r>
            <w:r w:rsidRPr="0018109B">
              <w:t xml:space="preserve"> główną tekstu/fragmentu </w:t>
            </w:r>
            <w:r w:rsidRPr="0018109B">
              <w:lastRenderedPageBreak/>
              <w:t>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nauczyciela z trudem rozpoznaje związki między poszczególnymi częściami tekstu.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226"/>
            </w:pP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nauczyciela na ogół znajduje w tekście określone informacje, przy wyszukiwaniu złożonych informacji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niewielką pomocą nauczyciela na ogół potrafi określić </w:t>
            </w:r>
            <w:r w:rsidRPr="0018109B">
              <w:rPr>
                <w:spacing w:val="-14"/>
              </w:rPr>
              <w:t>myśl</w:t>
            </w:r>
            <w:r w:rsidRPr="0018109B">
              <w:t xml:space="preserve"> główną </w:t>
            </w:r>
            <w:r w:rsidRPr="0018109B">
              <w:lastRenderedPageBreak/>
              <w:t>tekstu/fragmentu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nauczyciela na ogół rozpoznaje związki między poszczególnymi częściami tekstu.</w:t>
            </w:r>
          </w:p>
          <w:p w:rsidR="00703FAB" w:rsidRPr="0018109B" w:rsidRDefault="00703FAB" w:rsidP="0022292A">
            <w:pPr>
              <w:ind w:left="272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i bardziej złożonych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226"/>
            </w:pPr>
            <w:r w:rsidRPr="0018109B">
              <w:t>Na ogół znajduje w tekście określone informacje, przy wyszukiwaniu złożonych informacji zdarza mu się popełniać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Na ogół poprawnie określa </w:t>
            </w:r>
            <w:r w:rsidRPr="0018109B">
              <w:rPr>
                <w:spacing w:val="-14"/>
              </w:rPr>
              <w:t>myśl</w:t>
            </w:r>
            <w:r w:rsidRPr="0018109B">
              <w:t xml:space="preserve"> główną tekstu/fragmentu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poprawnie rozpoznaje związki między poszczególnymi częściami tekstu.</w:t>
            </w:r>
          </w:p>
          <w:p w:rsidR="00703FAB" w:rsidRPr="0018109B" w:rsidRDefault="00703FAB" w:rsidP="0022292A">
            <w:pPr>
              <w:tabs>
                <w:tab w:val="left" w:pos="287"/>
              </w:tabs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Bez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znajduje w tekście podstawowe oraz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 xml:space="preserve">amodzielnie określa </w:t>
            </w:r>
            <w:r w:rsidRPr="0018109B">
              <w:rPr>
                <w:spacing w:val="-14"/>
              </w:rPr>
              <w:t>myśl</w:t>
            </w:r>
            <w:r w:rsidRPr="0018109B">
              <w:t xml:space="preserve"> główną tekstu/fragmentu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 xml:space="preserve">amodzielnie rozpoznaje związki </w:t>
            </w:r>
            <w:r w:rsidRPr="0018109B">
              <w:lastRenderedPageBreak/>
              <w:t>między poszczególnymi częściami tekstu.</w:t>
            </w:r>
          </w:p>
          <w:p w:rsidR="00703FAB" w:rsidRPr="0018109B" w:rsidRDefault="00703FAB" w:rsidP="0022292A">
            <w:pPr>
              <w:tabs>
                <w:tab w:val="left" w:pos="155"/>
              </w:tabs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bezbłędnie</w:t>
            </w:r>
            <w:r w:rsidRPr="0018109B">
              <w:t xml:space="preserve">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</w:t>
            </w:r>
            <w:r>
              <w:t xml:space="preserve">i bezbłędnie </w:t>
            </w:r>
            <w:r w:rsidRPr="0018109B">
              <w:t>znajduje w tekście podstawowe oraz złożone informacje.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określa </w:t>
            </w:r>
            <w:r w:rsidRPr="0018109B">
              <w:rPr>
                <w:spacing w:val="-14"/>
              </w:rPr>
              <w:t>myśl</w:t>
            </w:r>
            <w:r w:rsidRPr="0018109B">
              <w:t xml:space="preserve"> główną tekstu/fragmentu </w:t>
            </w:r>
            <w:r w:rsidRPr="0018109B">
              <w:lastRenderedPageBreak/>
              <w:t>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226"/>
            </w:pPr>
            <w:r w:rsidRPr="0018109B">
              <w:t>Z łatwością samodzielnie rozpoznaje związki między poszczególnymi częściami tekstu.</w:t>
            </w:r>
          </w:p>
          <w:p w:rsidR="00703FAB" w:rsidRPr="0018109B" w:rsidRDefault="00703FAB" w:rsidP="0022292A">
            <w:pPr>
              <w:tabs>
                <w:tab w:val="left" w:pos="307"/>
              </w:tabs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autoSpaceDE/>
              <w:autoSpaceDN/>
              <w:ind w:left="221" w:hanging="221"/>
            </w:pPr>
            <w:r w:rsidRPr="0018109B">
              <w:t>Mimo pomocy nieudolnie tworzy proste wypowiedzi ustne, popełniając liczne błędy zaburzające komunikację: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autoSpaceDE/>
              <w:autoSpaceDN/>
              <w:ind w:left="221" w:hanging="221"/>
            </w:pPr>
            <w:r w:rsidRPr="0018109B">
              <w:t xml:space="preserve">Z trudem, z dużą </w:t>
            </w:r>
            <w:r w:rsidRPr="0018109B">
              <w:lastRenderedPageBreak/>
              <w:t xml:space="preserve">pomocą nauczyciela formułuje argumenty ‘za’ podaną tezą. </w:t>
            </w:r>
          </w:p>
          <w:p w:rsidR="00703FAB" w:rsidRPr="0018109B" w:rsidRDefault="00703FAB" w:rsidP="0022292A">
            <w:pPr>
              <w:ind w:left="226"/>
            </w:pPr>
            <w:r w:rsidRPr="0018109B">
              <w:t xml:space="preserve">Z trudem rozpoznaje i popełniając liczne błędy stara się wymawiać ‘a’ w wyrazach odpowiednio jak w np. </w:t>
            </w:r>
            <w:r w:rsidRPr="0018109B">
              <w:rPr>
                <w:i/>
              </w:rPr>
              <w:t>c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 xml:space="preserve">tch </w:t>
            </w:r>
            <w:r w:rsidRPr="0018109B">
              <w:t xml:space="preserve">/æ/ lub </w:t>
            </w:r>
            <w:r w:rsidRPr="0018109B">
              <w:rPr>
                <w:i/>
              </w:rPr>
              <w:t>s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>ve</w:t>
            </w:r>
            <w:r w:rsidRPr="0018109B">
              <w:t xml:space="preserve"> /eɪ/. 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207" w:hanging="207"/>
            </w:pPr>
            <w:r w:rsidRPr="0018109B">
              <w:lastRenderedPageBreak/>
              <w:t>Sam lub z pomocą nauczyciela tworzy proste wypowiedzi ustne: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207" w:hanging="207"/>
            </w:pPr>
            <w:r w:rsidRPr="0018109B">
              <w:t>Z pomocą nauczyciela formułuje argumenty ‘za’ podaną tezą.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207" w:hanging="207"/>
            </w:pPr>
            <w:r w:rsidRPr="0018109B">
              <w:t xml:space="preserve">Czasami poprawnie </w:t>
            </w:r>
            <w:r w:rsidRPr="0018109B">
              <w:lastRenderedPageBreak/>
              <w:t xml:space="preserve">rozpoznaje i często poprawnie wymawia ‘a’ w wyrazach odpowiednio jak w np. </w:t>
            </w:r>
            <w:r w:rsidRPr="0018109B">
              <w:rPr>
                <w:i/>
              </w:rPr>
              <w:t>c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 xml:space="preserve">tch </w:t>
            </w:r>
            <w:r w:rsidRPr="0018109B">
              <w:t xml:space="preserve">/æ/ lub </w:t>
            </w:r>
            <w:r w:rsidRPr="0018109B">
              <w:rPr>
                <w:i/>
              </w:rPr>
              <w:t>s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>ve</w:t>
            </w:r>
            <w:r w:rsidRPr="0018109B">
              <w:t xml:space="preserve"> /eɪ/. </w:t>
            </w:r>
          </w:p>
          <w:p w:rsidR="00703FAB" w:rsidRPr="0018109B" w:rsidRDefault="00703FAB" w:rsidP="0022292A">
            <w:pPr>
              <w:suppressAutoHyphens/>
              <w:ind w:left="419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70"/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lastRenderedPageBreak/>
              <w:t>Tworzy proste wypowiedzi ustne, popełniając nieliczne, niezakłócające komunikacji błędy: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70"/>
                <w:tab w:val="left" w:pos="287"/>
              </w:tabs>
              <w:suppressAutoHyphens/>
              <w:autoSpaceDE/>
              <w:autoSpaceDN/>
              <w:ind w:left="214" w:hanging="214"/>
            </w:pPr>
            <w:r w:rsidRPr="0018109B">
              <w:t xml:space="preserve">Stara się samodzielnie formułować argumenty </w:t>
            </w:r>
            <w:r w:rsidRPr="0018109B">
              <w:lastRenderedPageBreak/>
              <w:t>‘za’ podaną tezą.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70"/>
                <w:tab w:val="left" w:pos="287"/>
              </w:tabs>
              <w:suppressAutoHyphens/>
              <w:autoSpaceDE/>
              <w:autoSpaceDN/>
              <w:ind w:left="214" w:hanging="214"/>
              <w:rPr>
                <w:rStyle w:val="st"/>
              </w:rPr>
            </w:pPr>
            <w:r w:rsidRPr="0018109B">
              <w:t xml:space="preserve">Na ogół poprawnie rozpoznaje i wymawia ‘a’ w wyrazach odpowiednio jak w np. </w:t>
            </w:r>
            <w:r w:rsidRPr="0018109B">
              <w:rPr>
                <w:i/>
              </w:rPr>
              <w:t>c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 xml:space="preserve">tch </w:t>
            </w:r>
            <w:r w:rsidRPr="0018109B">
              <w:t xml:space="preserve">/æ/ lub </w:t>
            </w:r>
            <w:r w:rsidRPr="0018109B">
              <w:rPr>
                <w:i/>
              </w:rPr>
              <w:t>s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>ve</w:t>
            </w:r>
            <w:r w:rsidRPr="0018109B">
              <w:t xml:space="preserve"> /eɪ/. </w:t>
            </w:r>
          </w:p>
          <w:p w:rsidR="00703FAB" w:rsidRPr="0018109B" w:rsidRDefault="00703FAB" w:rsidP="0022292A">
            <w:pPr>
              <w:tabs>
                <w:tab w:val="left" w:pos="287"/>
              </w:tabs>
              <w:ind w:left="226"/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112"/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lastRenderedPageBreak/>
              <w:t xml:space="preserve">Używając </w:t>
            </w:r>
            <w:r>
              <w:t>urozmaiconego</w:t>
            </w:r>
            <w:r w:rsidRPr="0018109B">
              <w:t xml:space="preserve"> słownictwa tworzy proste i złożone wypowiedzi ustne: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112"/>
                <w:tab w:val="left" w:pos="155"/>
              </w:tabs>
              <w:suppressAutoHyphens/>
              <w:autoSpaceDE/>
              <w:autoSpaceDN/>
              <w:ind w:left="172" w:hanging="142"/>
            </w:pPr>
            <w:r w:rsidRPr="0018109B">
              <w:t xml:space="preserve">Sprawnie formułuje argumenty ‘za’ podaną </w:t>
            </w:r>
            <w:r w:rsidRPr="0018109B">
              <w:lastRenderedPageBreak/>
              <w:t>tezą.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112"/>
                <w:tab w:val="left" w:pos="155"/>
              </w:tabs>
              <w:suppressAutoHyphens/>
              <w:autoSpaceDE/>
              <w:autoSpaceDN/>
              <w:ind w:left="172" w:hanging="142"/>
              <w:rPr>
                <w:rStyle w:val="st"/>
              </w:rPr>
            </w:pPr>
            <w:r w:rsidRPr="0018109B">
              <w:t xml:space="preserve">Poprawnie rozpoznaje i wymawia ‘a’ w wyrazach odpowiednio jak w np. </w:t>
            </w:r>
            <w:r w:rsidRPr="0018109B">
              <w:rPr>
                <w:i/>
              </w:rPr>
              <w:t>c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 xml:space="preserve">tch </w:t>
            </w:r>
            <w:r w:rsidRPr="0018109B">
              <w:t xml:space="preserve">/æ/ lub </w:t>
            </w:r>
            <w:r w:rsidRPr="0018109B">
              <w:rPr>
                <w:i/>
              </w:rPr>
              <w:t>s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>ve</w:t>
            </w:r>
            <w:r w:rsidRPr="0018109B">
              <w:t xml:space="preserve"> /eɪ/. </w:t>
            </w:r>
          </w:p>
          <w:p w:rsidR="00703FAB" w:rsidRPr="0018109B" w:rsidRDefault="00703FAB" w:rsidP="0022292A">
            <w:pPr>
              <w:tabs>
                <w:tab w:val="left" w:pos="155"/>
              </w:tabs>
              <w:ind w:left="226"/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112"/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lastRenderedPageBreak/>
              <w:t>Samodzielnie, u</w:t>
            </w:r>
            <w:r w:rsidRPr="0018109B">
              <w:t>żywając bogatego słownictwa tworzy proste i złożone wypowiedzi ustne: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112"/>
                <w:tab w:val="left" w:pos="307"/>
              </w:tabs>
              <w:suppressAutoHyphens/>
              <w:autoSpaceDE/>
              <w:autoSpaceDN/>
              <w:ind w:left="172" w:hanging="142"/>
            </w:pPr>
            <w:r>
              <w:t>Swobodnie i bezbłędnie</w:t>
            </w:r>
            <w:r w:rsidRPr="0018109B">
              <w:t xml:space="preserve"> formułuje argumenty ‘za’ podaną tezą.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clear" w:pos="0"/>
                <w:tab w:val="num" w:pos="-112"/>
                <w:tab w:val="left" w:pos="307"/>
              </w:tabs>
              <w:suppressAutoHyphens/>
              <w:autoSpaceDE/>
              <w:autoSpaceDN/>
              <w:ind w:left="172" w:hanging="142"/>
              <w:rPr>
                <w:rStyle w:val="st"/>
              </w:rPr>
            </w:pPr>
            <w:r>
              <w:lastRenderedPageBreak/>
              <w:t>Zawsze p</w:t>
            </w:r>
            <w:r w:rsidRPr="0018109B">
              <w:t xml:space="preserve">oprawnie rozpoznaje i wymawia ‘a’ w wyrazach odpowiednio jak w np. </w:t>
            </w:r>
            <w:r w:rsidRPr="0018109B">
              <w:rPr>
                <w:i/>
              </w:rPr>
              <w:t>c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 xml:space="preserve">tch </w:t>
            </w:r>
            <w:r w:rsidRPr="0018109B">
              <w:t xml:space="preserve">/æ/ lub </w:t>
            </w:r>
            <w:r w:rsidRPr="0018109B">
              <w:rPr>
                <w:i/>
              </w:rPr>
              <w:t>s</w:t>
            </w:r>
            <w:r w:rsidRPr="0018109B">
              <w:rPr>
                <w:i/>
                <w:u w:val="single"/>
              </w:rPr>
              <w:t>a</w:t>
            </w:r>
            <w:r w:rsidRPr="0018109B">
              <w:rPr>
                <w:i/>
              </w:rPr>
              <w:t>ve</w:t>
            </w:r>
            <w:r w:rsidRPr="0018109B">
              <w:t xml:space="preserve"> /eɪ/. </w:t>
            </w:r>
          </w:p>
          <w:p w:rsidR="00703FAB" w:rsidRPr="0018109B" w:rsidRDefault="00703FAB" w:rsidP="0022292A">
            <w:pPr>
              <w:tabs>
                <w:tab w:val="left" w:pos="307"/>
              </w:tabs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4"/>
              </w:numPr>
              <w:autoSpaceDE/>
              <w:autoSpaceDN/>
              <w:ind w:left="261" w:hanging="141"/>
              <w:rPr>
                <w:color w:val="FF0000"/>
              </w:rPr>
            </w:pPr>
            <w:r w:rsidRPr="0018109B">
              <w:t xml:space="preserve">Mimo pomocy, popełniając liczne błędy, nieudolnie tworzy bardzo proste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4"/>
              </w:numPr>
              <w:autoSpaceDE/>
              <w:autoSpaceDN/>
              <w:ind w:left="273" w:hanging="142"/>
              <w:rPr>
                <w:color w:val="FF0000"/>
              </w:rPr>
            </w:pPr>
            <w:r w:rsidRPr="0018109B">
              <w:t xml:space="preserve">Sam lub z pomocą nauczyciela tworzy bardzo proste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4"/>
              </w:numPr>
              <w:tabs>
                <w:tab w:val="left" w:pos="287"/>
              </w:tabs>
              <w:autoSpaceDE/>
              <w:autoSpaceDN/>
              <w:ind w:left="143" w:hanging="142"/>
              <w:rPr>
                <w:color w:val="FF0000"/>
              </w:rPr>
            </w:pPr>
            <w:r w:rsidRPr="0018109B">
              <w:t xml:space="preserve">Popełniając nieliczne błędy niezakłócające komunikacji, tworzy krótkie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4"/>
              </w:numPr>
              <w:tabs>
                <w:tab w:val="left" w:pos="155"/>
              </w:tabs>
              <w:autoSpaceDE/>
              <w:autoSpaceDN/>
              <w:ind w:left="154" w:hanging="142"/>
              <w:rPr>
                <w:color w:val="FF0000"/>
              </w:rPr>
            </w:pPr>
            <w:r w:rsidRPr="0018109B">
              <w:t xml:space="preserve">Samodzielnie, stosując urozmaicone słownictwo, tworzy krótkie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tabs>
                <w:tab w:val="left" w:pos="166"/>
              </w:tabs>
              <w:suppressAutoHyphens/>
              <w:autoSpaceDE/>
              <w:autoSpaceDN/>
              <w:ind w:left="166" w:hanging="166"/>
            </w:pPr>
            <w:r w:rsidRPr="0018109B">
              <w:t>Samodzielnie</w:t>
            </w:r>
            <w:r>
              <w:t xml:space="preserve"> i bezbłędnie</w:t>
            </w:r>
            <w:r w:rsidRPr="0018109B">
              <w:t xml:space="preserve">, stosując </w:t>
            </w:r>
            <w:r>
              <w:t>bogate</w:t>
            </w:r>
            <w:r w:rsidRPr="0018109B">
              <w:t xml:space="preserve"> słownictwo, tworzy krótkie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Reagowanie</w:t>
            </w: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221" w:hanging="162"/>
              <w:rPr>
                <w:rStyle w:val="st"/>
              </w:rPr>
            </w:pPr>
            <w:r w:rsidRPr="0018109B">
              <w:t xml:space="preserve">Nieudolnie reaguje w prostych sytuacjach, popełniając liczne błędy: uzyskuje i </w:t>
            </w:r>
            <w:r w:rsidRPr="0018109B">
              <w:rPr>
                <w:rStyle w:val="st"/>
              </w:rPr>
              <w:t>przekazuje</w:t>
            </w:r>
            <w:r w:rsidRPr="0018109B">
              <w:t xml:space="preserve"> informacje dotyczące wydarzeń z przeszłości i teraźniejszości (np. </w:t>
            </w:r>
            <w:r w:rsidRPr="0018109B">
              <w:lastRenderedPageBreak/>
              <w:t>dolegliwości/ kontuzji odniesionej podczas uprawiania sportu);</w:t>
            </w:r>
            <w:r w:rsidRPr="0018109B">
              <w:rPr>
                <w:rStyle w:val="st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207" w:hanging="148"/>
              <w:rPr>
                <w:rStyle w:val="st"/>
              </w:rPr>
            </w:pPr>
            <w:r w:rsidRPr="0018109B">
              <w:lastRenderedPageBreak/>
              <w:t>Reaguje w prostych sytuacjach, popełniając często niewielkie błędy:</w:t>
            </w:r>
            <w:r w:rsidRPr="0018109B">
              <w:rPr>
                <w:rStyle w:val="ipa"/>
              </w:rPr>
              <w:t xml:space="preserve"> </w:t>
            </w:r>
            <w:r w:rsidRPr="0018109B">
              <w:t xml:space="preserve">uzyskuje i </w:t>
            </w:r>
            <w:r w:rsidRPr="0018109B">
              <w:rPr>
                <w:rStyle w:val="st"/>
              </w:rPr>
              <w:t>przekazuje</w:t>
            </w:r>
            <w:r w:rsidRPr="0018109B">
              <w:t xml:space="preserve"> informacje dotyczące wydarzeń z przeszłości i teraźniejszości (np. dolegliwości/ kontuzji </w:t>
            </w:r>
            <w:r w:rsidRPr="0018109B">
              <w:lastRenderedPageBreak/>
              <w:t>odniesionej podczas uprawiania sportu);</w:t>
            </w:r>
            <w:r w:rsidRPr="0018109B">
              <w:rPr>
                <w:rStyle w:val="st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tabs>
                <w:tab w:val="left" w:pos="287"/>
              </w:tabs>
              <w:autoSpaceDE/>
              <w:autoSpaceDN/>
              <w:ind w:left="214" w:hanging="214"/>
              <w:rPr>
                <w:rStyle w:val="st"/>
              </w:rPr>
            </w:pPr>
            <w:r w:rsidRPr="0018109B">
              <w:lastRenderedPageBreak/>
              <w:t>Reaguje w prostych sytuacjach, popełniając niewielkie błędy niezakłócające komunikatu:</w:t>
            </w:r>
            <w:r w:rsidRPr="0018109B">
              <w:rPr>
                <w:rStyle w:val="ipa"/>
              </w:rPr>
              <w:t xml:space="preserve"> </w:t>
            </w:r>
            <w:r w:rsidRPr="0018109B">
              <w:t xml:space="preserve">uzyskuje i </w:t>
            </w:r>
            <w:r w:rsidRPr="0018109B">
              <w:rPr>
                <w:rStyle w:val="st"/>
              </w:rPr>
              <w:t>przekazuje</w:t>
            </w:r>
            <w:r w:rsidRPr="0018109B">
              <w:t xml:space="preserve"> informacje dotyczące wydarzeń z przeszłości i </w:t>
            </w:r>
            <w:r w:rsidRPr="0018109B">
              <w:lastRenderedPageBreak/>
              <w:t>teraźniejszości (np. dolegliwości/ kontuzji odniesionej podczas uprawiania sportu);</w:t>
            </w:r>
            <w:r w:rsidRPr="0018109B">
              <w:rPr>
                <w:rStyle w:val="st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703FAB" w:rsidRPr="0018109B" w:rsidRDefault="00703FAB" w:rsidP="0022292A">
            <w:pPr>
              <w:tabs>
                <w:tab w:val="left" w:pos="287"/>
              </w:tabs>
              <w:ind w:left="226"/>
              <w:rPr>
                <w:color w:val="FF0000"/>
              </w:rPr>
            </w:pPr>
          </w:p>
        </w:tc>
        <w:tc>
          <w:tcPr>
            <w:tcW w:w="254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tabs>
                <w:tab w:val="left" w:pos="155"/>
              </w:tabs>
              <w:autoSpaceDE/>
              <w:autoSpaceDN/>
              <w:ind w:left="172" w:hanging="172"/>
              <w:rPr>
                <w:rStyle w:val="st"/>
              </w:rPr>
            </w:pPr>
            <w:r w:rsidRPr="0018109B">
              <w:lastRenderedPageBreak/>
              <w:t>Poprawnie reaguje w prostych i bardziej złożonych sytuacjach:</w:t>
            </w:r>
            <w:r w:rsidRPr="0018109B">
              <w:rPr>
                <w:rStyle w:val="ipa"/>
              </w:rPr>
              <w:t xml:space="preserve"> </w:t>
            </w:r>
            <w:r w:rsidRPr="0018109B">
              <w:t xml:space="preserve">uzyskuje i </w:t>
            </w:r>
            <w:r w:rsidRPr="0018109B">
              <w:rPr>
                <w:rStyle w:val="st"/>
              </w:rPr>
              <w:t>przekazuje</w:t>
            </w:r>
            <w:r w:rsidRPr="0018109B">
              <w:t xml:space="preserve"> informacje dotyczące wydarzeń z przeszłości i teraźniejszości (np. dolegliwości/ kontuzji </w:t>
            </w:r>
            <w:r w:rsidRPr="0018109B">
              <w:lastRenderedPageBreak/>
              <w:t>odniesionej podczas uprawiania sportu);</w:t>
            </w:r>
            <w:r w:rsidRPr="0018109B">
              <w:rPr>
                <w:rStyle w:val="st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703FAB" w:rsidRPr="0018109B" w:rsidRDefault="00703FAB" w:rsidP="0022292A">
            <w:pPr>
              <w:pStyle w:val="Akapitzlist"/>
              <w:tabs>
                <w:tab w:val="left" w:pos="155"/>
              </w:tabs>
              <w:ind w:left="455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tabs>
                <w:tab w:val="left" w:pos="307"/>
              </w:tabs>
              <w:autoSpaceDE/>
              <w:autoSpaceDN/>
              <w:ind w:left="172" w:hanging="172"/>
              <w:rPr>
                <w:rStyle w:val="st"/>
              </w:rPr>
            </w:pPr>
            <w:r>
              <w:lastRenderedPageBreak/>
              <w:t>Swobodnie i zawsze p</w:t>
            </w:r>
            <w:r w:rsidRPr="0018109B">
              <w:t>oprawnie reaguje w prostych i bardziej złożonych sytuacjach:</w:t>
            </w:r>
            <w:r w:rsidRPr="0018109B">
              <w:rPr>
                <w:rStyle w:val="ipa"/>
              </w:rPr>
              <w:t xml:space="preserve"> </w:t>
            </w:r>
            <w:r w:rsidRPr="0018109B">
              <w:t xml:space="preserve">uzyskuje i </w:t>
            </w:r>
            <w:r w:rsidRPr="0018109B">
              <w:rPr>
                <w:rStyle w:val="st"/>
              </w:rPr>
              <w:t>przekazuje</w:t>
            </w:r>
            <w:r w:rsidRPr="0018109B">
              <w:t xml:space="preserve"> informacje dotyczące wydarzeń z przeszłości i teraźniejszości (np. </w:t>
            </w:r>
            <w:r w:rsidRPr="0018109B">
              <w:lastRenderedPageBreak/>
              <w:t>dolegliwości/ kontuzji odniesionej podczas uprawiania sportu);</w:t>
            </w:r>
            <w:r w:rsidRPr="0018109B">
              <w:rPr>
                <w:rStyle w:val="st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703FAB" w:rsidRPr="0018109B" w:rsidRDefault="00703FAB" w:rsidP="0022292A">
            <w:pPr>
              <w:tabs>
                <w:tab w:val="left" w:pos="307"/>
              </w:tabs>
              <w:ind w:left="272"/>
            </w:pPr>
          </w:p>
        </w:tc>
      </w:tr>
      <w:tr w:rsidR="00703FAB" w:rsidRPr="0018109B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Nieudolnie przekazuje w języku angielskim informacje zawarte w materiałach wizualnych,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 trudem i często niepoprawnie </w:t>
            </w:r>
            <w:r w:rsidRPr="0018109B">
              <w:lastRenderedPageBreak/>
              <w:t>przekazuje w języku polskim informacje sformułowane w języku angielskim.</w:t>
            </w:r>
          </w:p>
          <w:p w:rsidR="00703FAB" w:rsidRPr="0018109B" w:rsidRDefault="00703FAB" w:rsidP="0022292A">
            <w:pPr>
              <w:tabs>
                <w:tab w:val="left" w:pos="226"/>
              </w:tabs>
              <w:suppressAutoHyphens/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Przekazuje w języku angielskim informacje zawarte w materiałach wizualnych, popełniając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Przekazuje w języku polskim informacje sformułowane w języku </w:t>
            </w:r>
            <w:r w:rsidRPr="0018109B">
              <w:lastRenderedPageBreak/>
              <w:t>angielskim, czasem popełniając błędy.</w:t>
            </w:r>
          </w:p>
          <w:p w:rsidR="00703FAB" w:rsidRPr="0018109B" w:rsidRDefault="00703FAB" w:rsidP="0022292A">
            <w:pPr>
              <w:ind w:left="272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Bez większego trudu i na ogół poprawnie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287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Na ogół poprawnie przekazuje w języku </w:t>
            </w:r>
            <w:r w:rsidRPr="0018109B">
              <w:lastRenderedPageBreak/>
              <w:t>polskim informacje sformułowane w języku angielskim.</w:t>
            </w:r>
          </w:p>
          <w:p w:rsidR="00703FAB" w:rsidRPr="0018109B" w:rsidRDefault="00703FAB" w:rsidP="0022292A">
            <w:pPr>
              <w:tabs>
                <w:tab w:val="left" w:pos="287"/>
              </w:tabs>
              <w:rPr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Z łatwością i poprawnie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155"/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 xml:space="preserve">Z łatwością i poprawnie przekazuje w języku polskim informacje </w:t>
            </w:r>
            <w:r w:rsidRPr="0018109B">
              <w:lastRenderedPageBreak/>
              <w:t>sformułowane w języku angielskim.</w:t>
            </w:r>
          </w:p>
          <w:p w:rsidR="00703FAB" w:rsidRPr="0018109B" w:rsidRDefault="00703FAB" w:rsidP="0022292A">
            <w:pPr>
              <w:tabs>
                <w:tab w:val="left" w:pos="155"/>
              </w:tabs>
              <w:ind w:left="363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Z łatwością i </w:t>
            </w:r>
            <w:r>
              <w:t xml:space="preserve">zawsze </w:t>
            </w:r>
            <w:r w:rsidRPr="0018109B">
              <w:t>poprawnie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  <w:tab w:val="left" w:pos="307"/>
              </w:tabs>
              <w:suppressAutoHyphens/>
              <w:autoSpaceDE/>
              <w:autoSpaceDN/>
              <w:ind w:left="226" w:hanging="180"/>
            </w:pPr>
            <w:r>
              <w:t>Swobodnie i bezbłędnie</w:t>
            </w:r>
            <w:r w:rsidRPr="0018109B">
              <w:t xml:space="preserve"> przekazuje </w:t>
            </w:r>
            <w:r w:rsidRPr="0018109B">
              <w:lastRenderedPageBreak/>
              <w:t>w języku polskim informacje sformułowane w języku angielskim.</w:t>
            </w:r>
          </w:p>
          <w:p w:rsidR="00703FAB" w:rsidRPr="0018109B" w:rsidRDefault="00703FAB" w:rsidP="0022292A">
            <w:pPr>
              <w:tabs>
                <w:tab w:val="num" w:pos="226"/>
                <w:tab w:val="left" w:pos="307"/>
              </w:tabs>
              <w:ind w:left="226"/>
            </w:pPr>
          </w:p>
        </w:tc>
      </w:tr>
    </w:tbl>
    <w:p w:rsidR="00703FAB" w:rsidRPr="0018109B" w:rsidRDefault="00703FAB" w:rsidP="00703FAB">
      <w:pPr>
        <w:rPr>
          <w:color w:val="FF0000"/>
        </w:rPr>
      </w:pPr>
    </w:p>
    <w:p w:rsidR="00703FAB" w:rsidRPr="0018109B" w:rsidRDefault="00703FAB" w:rsidP="00703FAB">
      <w:pPr>
        <w:rPr>
          <w:color w:val="FF0000"/>
        </w:rPr>
      </w:pPr>
    </w:p>
    <w:p w:rsidR="00703FAB" w:rsidRPr="0018109B" w:rsidRDefault="00703FAB" w:rsidP="00703FAB">
      <w:r w:rsidRPr="0018109B"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UNIT 7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703FAB" w:rsidRPr="0018109B" w:rsidTr="0022292A">
        <w:trPr>
          <w:trHeight w:val="472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81"/>
            </w:pPr>
            <w:r w:rsidRPr="0018109B">
              <w:t>Słabo zna i z trudem podaje wymagane słowa z obszarów: umiejętności i zainteresowania, dane personalne, uczucia i emocje;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81"/>
            </w:pPr>
            <w:r w:rsidRPr="0018109B">
              <w:t>Słabo zna i z trudem podaje wymagane słowa z obszarów:  szkoła i jej pomieszczenia, zajęcia pozalekcyjne, życie szkoły, przedmioty nauczania, oceny szkolne, uczenie się,</w:t>
            </w:r>
          </w:p>
          <w:p w:rsidR="00703FAB" w:rsidRPr="0018109B" w:rsidRDefault="00703FAB" w:rsidP="0022292A">
            <w:pPr>
              <w:ind w:left="226"/>
            </w:pPr>
            <w:r w:rsidRPr="0018109B">
              <w:t>popełniając dość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Słabo zna i z trudem nazywa formy spędzania czasu wolnego, popełniając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>Słabo zna i z trudem nazywa popularne zawody, popełniając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i z trudem </w:t>
            </w:r>
            <w:r w:rsidRPr="0018109B">
              <w:rPr>
                <w:rFonts w:ascii="Calibri Light" w:hAnsi="Calibri Light" w:cs="Calibri Light"/>
              </w:rPr>
              <w:lastRenderedPageBreak/>
              <w:t>podaje wyrazy z obszaru: uczestnictwo w kulturze, popełniając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Popełniając liczne błędy, z trudem używa </w:t>
            </w:r>
            <w:r w:rsidRPr="0018109B">
              <w:rPr>
                <w:rFonts w:ascii="Calibri Light" w:hAnsi="Calibri Light" w:cs="Calibri Light"/>
                <w:i/>
              </w:rPr>
              <w:t>would like</w:t>
            </w:r>
            <w:r w:rsidRPr="0018109B">
              <w:rPr>
                <w:rFonts w:ascii="Calibri Light" w:hAnsi="Calibri Light" w:cs="Calibri Light"/>
              </w:rPr>
              <w:t xml:space="preserve"> / </w:t>
            </w:r>
            <w:r w:rsidRPr="0018109B">
              <w:rPr>
                <w:rFonts w:ascii="Calibri Light" w:hAnsi="Calibri Light" w:cs="Calibri Light"/>
                <w:i/>
              </w:rPr>
              <w:t>wouldn’t like</w:t>
            </w:r>
            <w:r w:rsidRPr="0018109B">
              <w:rPr>
                <w:rFonts w:ascii="Calibri Light" w:hAnsi="Calibri Light" w:cs="Calibri Light"/>
              </w:rPr>
              <w:t xml:space="preserve"> do mówienia o swoich zainteresowaniach, o tym, co chciałby a czego nie chciałby </w:t>
            </w:r>
            <w:r w:rsidRPr="0018109B">
              <w:rPr>
                <w:rFonts w:ascii="Calibri Light" w:hAnsi="Calibri Light" w:cs="Calibri Light"/>
                <w:spacing w:val="-14"/>
              </w:rPr>
              <w:t>robić.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Popełniając liczne błędy, z trudem używa czasownika </w:t>
            </w:r>
            <w:r w:rsidRPr="0018109B">
              <w:rPr>
                <w:rFonts w:ascii="Calibri Light" w:hAnsi="Calibri Light" w:cs="Calibri Light"/>
                <w:i/>
              </w:rPr>
              <w:t>should/shouldn’t</w:t>
            </w:r>
            <w:r w:rsidRPr="0018109B">
              <w:rPr>
                <w:rFonts w:ascii="Calibri Light" w:hAnsi="Calibri Light" w:cs="Calibri Light"/>
              </w:rPr>
              <w:t xml:space="preserve"> do udzielania rad.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</w:rPr>
              <w:t xml:space="preserve">Future simple </w:t>
            </w:r>
            <w:r w:rsidRPr="0018109B">
              <w:rPr>
                <w:rFonts w:ascii="Calibri Light" w:hAnsi="Calibri Light" w:cs="Calibri Light"/>
              </w:rPr>
              <w:t xml:space="preserve">(do mówienia o naszych przewidywaniach dot. przyszłości), popełniając liczne błędy.  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zasady tworzenia zdań twierdzących i przeczących ze </w:t>
            </w:r>
            <w:r w:rsidRPr="0018109B">
              <w:rPr>
                <w:rFonts w:ascii="Calibri Light" w:hAnsi="Calibri Light" w:cs="Calibri Light"/>
              </w:rPr>
              <w:lastRenderedPageBreak/>
              <w:t xml:space="preserve">strukturą </w:t>
            </w:r>
            <w:r w:rsidRPr="0018109B">
              <w:rPr>
                <w:rFonts w:ascii="Calibri Light" w:hAnsi="Calibri Light" w:cs="Calibri Light"/>
                <w:i/>
              </w:rPr>
              <w:t>be going to</w:t>
            </w:r>
            <w:r w:rsidRPr="0018109B">
              <w:rPr>
                <w:rFonts w:ascii="Calibri Light" w:hAnsi="Calibri Light" w:cs="Calibri Light"/>
              </w:rPr>
              <w:t xml:space="preserve"> do wyrażenia zamiaru; popełnia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</w:rPr>
              <w:t>Present continuous</w:t>
            </w:r>
            <w:r w:rsidRPr="0018109B">
              <w:rPr>
                <w:rFonts w:ascii="Calibri Light" w:hAnsi="Calibri Light" w:cs="Calibri Light"/>
              </w:rPr>
              <w:t xml:space="preserve"> do wyrażenia zaplanowanej przyszłości.</w:t>
            </w:r>
          </w:p>
          <w:p w:rsidR="00703FAB" w:rsidRPr="0018109B" w:rsidRDefault="00703FAB" w:rsidP="0022292A">
            <w:pPr>
              <w:rPr>
                <w:sz w:val="16"/>
                <w:szCs w:val="16"/>
              </w:rPr>
            </w:pP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Rzadko poprawnie używa czasu </w:t>
            </w:r>
            <w:r w:rsidRPr="0018109B">
              <w:rPr>
                <w:rFonts w:ascii="Calibri Light" w:hAnsi="Calibri Light" w:cs="Calibri Light"/>
                <w:i/>
              </w:rPr>
              <w:t>Present simple</w:t>
            </w:r>
            <w:r w:rsidRPr="0018109B">
              <w:rPr>
                <w:rFonts w:ascii="Calibri Light" w:hAnsi="Calibri Light" w:cs="Calibri Light"/>
              </w:rPr>
              <w:t xml:space="preserve"> do opisania planu zajęć; popełnia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znaczenie czasownika modalnego </w:t>
            </w:r>
            <w:r w:rsidRPr="0018109B">
              <w:rPr>
                <w:rFonts w:ascii="Calibri Light" w:hAnsi="Calibri Light" w:cs="Calibri Light"/>
                <w:i/>
              </w:rPr>
              <w:t xml:space="preserve">might / might not </w:t>
            </w:r>
            <w:r w:rsidRPr="0018109B">
              <w:rPr>
                <w:rFonts w:ascii="Calibri Light" w:hAnsi="Calibri Light" w:cs="Calibri Light"/>
              </w:rPr>
              <w:t>i zazwyczaj niepoprawnie stosuje go w zdaniach.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zwroty: </w:t>
            </w:r>
            <w:r w:rsidRPr="0018109B">
              <w:rPr>
                <w:rFonts w:ascii="Calibri Light" w:hAnsi="Calibri Light" w:cs="Calibri Light"/>
                <w:i/>
              </w:rPr>
              <w:t>would rather, would prefer (to), would like (to)</w:t>
            </w:r>
            <w:r w:rsidRPr="0018109B">
              <w:rPr>
                <w:rFonts w:ascii="Calibri Light" w:hAnsi="Calibri Light" w:cs="Calibri Light"/>
              </w:rPr>
              <w:t xml:space="preserve"> i zazwyczaj niepoprawnie stosuje je w pytaniach o preferencje i odpowiedziach na nie.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zasady tworzenia </w:t>
            </w:r>
            <w:r w:rsidRPr="0018109B">
              <w:rPr>
                <w:rFonts w:ascii="Calibri Light" w:hAnsi="Calibri Light" w:cs="Calibri Light"/>
              </w:rPr>
              <w:lastRenderedPageBreak/>
              <w:t xml:space="preserve">twierdzących i </w:t>
            </w:r>
            <w:r w:rsidRPr="0018109B">
              <w:rPr>
                <w:rFonts w:ascii="Calibri Light" w:hAnsi="Calibri Light" w:cs="Calibri Light"/>
                <w:spacing w:val="-18"/>
              </w:rPr>
              <w:t xml:space="preserve">przeczących </w:t>
            </w:r>
            <w:r w:rsidRPr="0018109B">
              <w:rPr>
                <w:rFonts w:ascii="Calibri Light" w:hAnsi="Calibri Light" w:cs="Calibri Light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</w:rPr>
              <w:t xml:space="preserve"> typu</w:t>
            </w:r>
            <w:r w:rsidRPr="0018109B">
              <w:rPr>
                <w:rFonts w:ascii="Calibri Light" w:hAnsi="Calibri Light" w:cs="Calibri Light"/>
              </w:rPr>
              <w:t xml:space="preserve"> 0; popełnia liczne błędy.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</w:rPr>
              <w:t xml:space="preserve">Słabo zna zasady tworzenia twierdzących i </w:t>
            </w:r>
            <w:r w:rsidRPr="0018109B">
              <w:rPr>
                <w:rFonts w:ascii="Calibri Light" w:hAnsi="Calibri Light" w:cs="Calibri Light"/>
                <w:spacing w:val="-18"/>
              </w:rPr>
              <w:t xml:space="preserve">przeczących </w:t>
            </w:r>
            <w:r w:rsidRPr="0018109B">
              <w:rPr>
                <w:rFonts w:ascii="Calibri Light" w:hAnsi="Calibri Light" w:cs="Calibri Light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</w:rPr>
              <w:t xml:space="preserve"> typu</w:t>
            </w:r>
            <w:r w:rsidRPr="0018109B">
              <w:rPr>
                <w:rFonts w:ascii="Calibri Light" w:hAnsi="Calibri Light" w:cs="Calibri Light"/>
              </w:rPr>
              <w:t xml:space="preserve"> 1; popełnia liczne błędy.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lastRenderedPageBreak/>
              <w:t>Częściowo zna i podaje wymagane słowa z obszarów: umiejętności i zainteresowania, dane personalne, uczucia i emocje;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Częściowo zna i podaje wymagane słowa z obszarów:  szkoła i jej pomieszczenia, zajęcia pozalekcyjne, życie szkoły, przedmioty nauczania, oceny szkolne, uczenie się,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Częściowo zna i nazywa formy spędzania czasu wolnego,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Częściowo zna i nazywa popularne zawody,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Częściowo zna i podaje wyrazy z obszaru: uczestnictwo w kulturze, czasem </w:t>
            </w:r>
            <w:r w:rsidRPr="0018109B">
              <w:lastRenderedPageBreak/>
              <w:t>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i używa </w:t>
            </w:r>
            <w:r w:rsidRPr="0018109B">
              <w:rPr>
                <w:i/>
              </w:rPr>
              <w:t>would like</w:t>
            </w:r>
            <w:r w:rsidRPr="0018109B">
              <w:t xml:space="preserve"> / </w:t>
            </w:r>
            <w:r w:rsidRPr="0018109B">
              <w:rPr>
                <w:i/>
              </w:rPr>
              <w:t>wouldn’t like</w:t>
            </w:r>
            <w:r w:rsidRPr="0018109B">
              <w:t xml:space="preserve"> do mówienia o swoich zainteresowaniach, o tym, co chciałby a czego nie chciałby </w:t>
            </w:r>
            <w:r w:rsidRPr="0018109B">
              <w:rPr>
                <w:spacing w:val="-14"/>
              </w:rPr>
              <w:t>robić</w:t>
            </w:r>
            <w:r w:rsidRPr="0018109B">
              <w:t>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i używa czasownika </w:t>
            </w:r>
            <w:r w:rsidRPr="0018109B">
              <w:rPr>
                <w:i/>
              </w:rPr>
              <w:t>should/shouldn’t</w:t>
            </w:r>
            <w:r w:rsidRPr="0018109B">
              <w:t xml:space="preserve"> do udzielania rad.</w:t>
            </w:r>
          </w:p>
          <w:p w:rsidR="00703FAB" w:rsidRPr="0018109B" w:rsidRDefault="00703FAB" w:rsidP="0022292A">
            <w:pPr>
              <w:ind w:left="181"/>
              <w:rPr>
                <w:sz w:val="16"/>
                <w:szCs w:val="16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zasady tworzenia zdań twierdzących i przeczących w czasie </w:t>
            </w:r>
            <w:r w:rsidRPr="0018109B">
              <w:rPr>
                <w:i/>
              </w:rPr>
              <w:t xml:space="preserve">Future simple </w:t>
            </w:r>
            <w:r w:rsidRPr="0018109B">
              <w:t>(do mówienia o naszych przewidywaniach dot. przyszłości) i często popełnia błędy.</w:t>
            </w:r>
          </w:p>
          <w:p w:rsidR="00703FAB" w:rsidRPr="0018109B" w:rsidRDefault="00703FAB" w:rsidP="0022292A">
            <w:pPr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zasady tworzenia zdań twierdzących i przeczących ze strukturą </w:t>
            </w:r>
            <w:r w:rsidRPr="0018109B">
              <w:rPr>
                <w:i/>
              </w:rPr>
              <w:t>be going to</w:t>
            </w:r>
            <w:r w:rsidRPr="0018109B">
              <w:t xml:space="preserve"> do wyrażenia zamiaru i często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zasady tworzenia zdań </w:t>
            </w:r>
            <w:r w:rsidRPr="0018109B">
              <w:lastRenderedPageBreak/>
              <w:t xml:space="preserve">twierdzących i przeczących w czasie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wyrażenia zaplanowanej przyszłości;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zasady i 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planu zajęć; często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znaczenie czasownika modalnego </w:t>
            </w:r>
            <w:r w:rsidRPr="0018109B">
              <w:rPr>
                <w:i/>
              </w:rPr>
              <w:t>might / might not</w:t>
            </w:r>
            <w:r w:rsidRPr="0018109B">
              <w:t xml:space="preserve"> i z pewnymi błędami tworzy z nim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znaczenie zwrotów: </w:t>
            </w:r>
            <w:r w:rsidRPr="0018109B">
              <w:rPr>
                <w:i/>
              </w:rPr>
              <w:t>would rather, would prefer (to), would like (to)</w:t>
            </w:r>
            <w:r w:rsidRPr="0018109B">
              <w:t xml:space="preserve"> i z pewnymi błędami stosuje je w pytaniach o preferencje i odpowiedziach na 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zasady tworzenia twierdzących 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0; często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Częściowo zna zasady tworzenia twierdzących </w:t>
            </w:r>
            <w:r w:rsidRPr="0018109B">
              <w:lastRenderedPageBreak/>
              <w:t xml:space="preserve">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1; często popełnia błędy.</w:t>
            </w:r>
          </w:p>
        </w:tc>
        <w:tc>
          <w:tcPr>
            <w:tcW w:w="255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Zna i podaje większość wymaganych słów z obszarów: umiejętności i zainteresowania, dane personalne, uczucia i emocje.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podaje wymagane słowa z obszarów:  szkoła i jej pomieszczenia, zajęcia pozalekcyjne, życie szkoły, przedmioty nauczania, oceny szkolne, uczenie się,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nazywa formy spędzania czasu wolnego,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nazywa popularne zawody,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Zna i nazywa podaje wyrazy z obszaru: uczestnictwo w kulturze,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używa </w:t>
            </w:r>
            <w:r w:rsidRPr="0018109B">
              <w:rPr>
                <w:i/>
              </w:rPr>
              <w:t>would like</w:t>
            </w:r>
            <w:r w:rsidRPr="0018109B">
              <w:t xml:space="preserve"> / </w:t>
            </w:r>
            <w:r w:rsidRPr="0018109B">
              <w:rPr>
                <w:i/>
              </w:rPr>
              <w:lastRenderedPageBreak/>
              <w:t>wouldn’t like</w:t>
            </w:r>
            <w:r w:rsidRPr="0018109B">
              <w:t xml:space="preserve"> do mówienia o swoich zainteresowaniach, o tym, co chciałby a czego nie chciałby </w:t>
            </w:r>
            <w:r w:rsidRPr="0018109B">
              <w:rPr>
                <w:spacing w:val="-14"/>
              </w:rPr>
              <w:t>robić</w:t>
            </w:r>
            <w:r w:rsidRPr="0018109B">
              <w:t>, popełniając nieliczne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i zazwyczaj poprawnie używa czasownika </w:t>
            </w:r>
            <w:r w:rsidRPr="0018109B">
              <w:rPr>
                <w:i/>
              </w:rPr>
              <w:t>should/shouldn’t</w:t>
            </w:r>
            <w:r w:rsidRPr="0018109B">
              <w:t xml:space="preserve"> do udzielania rad.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i zazwyczaj poprawnie tworzy zdania twierdzące i przeczące w czasie </w:t>
            </w:r>
            <w:r w:rsidRPr="0018109B">
              <w:rPr>
                <w:i/>
              </w:rPr>
              <w:t xml:space="preserve">Future simple </w:t>
            </w:r>
            <w:r w:rsidRPr="0018109B">
              <w:t xml:space="preserve">(do mówienia o naszych przewidywaniach dot. przyszłości). </w:t>
            </w:r>
          </w:p>
          <w:p w:rsidR="00703FAB" w:rsidRPr="0018109B" w:rsidRDefault="00703FAB" w:rsidP="0022292A">
            <w:pPr>
              <w:ind w:left="39"/>
              <w:rPr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i zazwyczaj poprawnie tworzy zdania twierdzące, i przeczące i pytające ze strukturą </w:t>
            </w:r>
            <w:r w:rsidRPr="0018109B">
              <w:rPr>
                <w:i/>
              </w:rPr>
              <w:t>be going to</w:t>
            </w:r>
            <w:r w:rsidRPr="0018109B">
              <w:t xml:space="preserve"> do wyrażenia zamiaru.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i zazwyczaj poprawnie tworzy zdania twierdzące i przeczące w czasie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</w:t>
            </w:r>
            <w:r w:rsidRPr="0018109B">
              <w:lastRenderedPageBreak/>
              <w:t>wyrażenia zaplanowanej przyszłości.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i zazwyczaj poprawnie 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planu zajęć.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znaczenie czasownika modalnego </w:t>
            </w:r>
            <w:r w:rsidRPr="0018109B">
              <w:rPr>
                <w:i/>
              </w:rPr>
              <w:t>might / might not</w:t>
            </w:r>
            <w:r w:rsidRPr="0018109B">
              <w:t xml:space="preserve">  i zwykle poprawnie tworzy z nim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znaczenie zwrotów: </w:t>
            </w:r>
            <w:r w:rsidRPr="0018109B">
              <w:rPr>
                <w:i/>
              </w:rPr>
              <w:t>would rather, would prefer (to), would like (to)</w:t>
            </w:r>
            <w:r w:rsidRPr="0018109B">
              <w:t xml:space="preserve"> i zazwyczaj poprawnie stosuje je w pytaniach o preferencje i odpowiedziach na 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twierdzących 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0 i zazwyczaj poprawnie stosuje je w zdaniach.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2"/>
              </w:numPr>
              <w:tabs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Zna zasady tworzenia twierdzących 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1 i zazwyczaj poprawnie stosuje je w zdaniach.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>Zna i z łatwością podaje wymagane słowa z obszarów: umiejętności i zainteresowania, dane personalne, uczucia i emocje.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 z łatwością podaje wymagane słowa z obszarów:  szkoła i jej pomieszczenia, zajęcia pozalekcyjne, życie szkoły, przedmioty nauczania, oceny szkolne, uczenie się.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 z łatwością nazywa formy spędzania czasu wolnego.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 z łatwością nazywa popularne zawody.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z łatwością nazywa podaje wyrazy z obszaru: uczestnictwo w kulturze.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używa </w:t>
            </w:r>
            <w:r w:rsidRPr="0018109B">
              <w:rPr>
                <w:i/>
              </w:rPr>
              <w:t>would like</w:t>
            </w:r>
            <w:r w:rsidRPr="0018109B">
              <w:t xml:space="preserve"> / </w:t>
            </w:r>
            <w:r w:rsidRPr="0018109B">
              <w:rPr>
                <w:i/>
              </w:rPr>
              <w:t>wouldn’t like</w:t>
            </w:r>
            <w:r w:rsidRPr="0018109B">
              <w:t xml:space="preserve"> do mówienia o swoich zainteresowaniach, o tym, co chciałby a czego nie chciałby </w:t>
            </w:r>
            <w:r w:rsidRPr="0018109B">
              <w:rPr>
                <w:spacing w:val="-14"/>
              </w:rPr>
              <w:t>robić.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Zna zasady tworzenia i zawsze poprawnie używa czasownika </w:t>
            </w:r>
            <w:r w:rsidRPr="0018109B">
              <w:rPr>
                <w:i/>
              </w:rPr>
              <w:t>should/shouldn’t</w:t>
            </w:r>
            <w:r w:rsidRPr="0018109B">
              <w:t xml:space="preserve"> do udzielania rad.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Dobrze zna zasady tworzenia zdań twierdzących i przeczących w czasie </w:t>
            </w:r>
            <w:r w:rsidRPr="0018109B">
              <w:rPr>
                <w:i/>
              </w:rPr>
              <w:t xml:space="preserve">Future simple </w:t>
            </w:r>
            <w:r w:rsidRPr="0018109B">
              <w:t>(do mówienia o naszych przewidywaniach dot. przyszłości)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tworzenia i poprawnie tworzy zdania twierdzące i przeczące ze strukturą </w:t>
            </w:r>
            <w:r w:rsidRPr="0018109B">
              <w:rPr>
                <w:i/>
              </w:rPr>
              <w:t>be going to</w:t>
            </w:r>
            <w:r w:rsidRPr="0018109B">
              <w:t xml:space="preserve"> do wyrażenia zamiaru.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>
              <w:t>P</w:t>
            </w:r>
            <w:r w:rsidRPr="0018109B">
              <w:t xml:space="preserve">oprawnie tworzy zdania twierdzące i przeczące w czasie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wyrażenia zaplanowanej przyszłości.</w:t>
            </w:r>
          </w:p>
          <w:p w:rsidR="00703FAB" w:rsidRPr="00516D39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>
              <w:t>Poprawnie</w:t>
            </w:r>
            <w:r w:rsidRPr="0018109B">
              <w:t xml:space="preserve"> 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planu zajęć.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8"/>
              </w:numPr>
              <w:tabs>
                <w:tab w:val="clear" w:pos="501"/>
                <w:tab w:val="num" w:pos="181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Zna znaczenie czasownika modalnego </w:t>
            </w:r>
            <w:r w:rsidRPr="0018109B">
              <w:rPr>
                <w:rFonts w:ascii="Calibri Light" w:hAnsi="Calibri Light" w:cs="Calibri Light"/>
                <w:i/>
              </w:rPr>
              <w:t>might / might not</w:t>
            </w:r>
            <w:r w:rsidRPr="0018109B">
              <w:rPr>
                <w:rFonts w:ascii="Calibri Light" w:hAnsi="Calibri Light" w:cs="Calibri Light"/>
              </w:rPr>
              <w:t xml:space="preserve"> i </w:t>
            </w:r>
            <w:r w:rsidRPr="0018109B">
              <w:rPr>
                <w:rFonts w:ascii="Calibri Light" w:hAnsi="Calibri Light" w:cs="Calibri Light"/>
              </w:rPr>
              <w:lastRenderedPageBreak/>
              <w:t>poprawnie tworzy z nim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znaczenie zwrotów: </w:t>
            </w:r>
            <w:r w:rsidRPr="0018109B">
              <w:rPr>
                <w:i/>
              </w:rPr>
              <w:t>would rather, would prefer (to), would like (to)</w:t>
            </w:r>
            <w:r w:rsidRPr="0018109B">
              <w:t xml:space="preserve"> i poprawnie stosuje je w pytaniach o preferencje i odpowiedziach na nie.</w:t>
            </w:r>
          </w:p>
          <w:p w:rsidR="00703FA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tworzenia twierdzących 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0 i poprawnie stosuje je w zdaniach.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tworzenia twierdzących 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1 i poprawnie stosuje je w zdaniach.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Zna i z łatwością podaje </w:t>
            </w:r>
            <w:r>
              <w:t>rozmaite</w:t>
            </w:r>
            <w:r w:rsidRPr="0018109B">
              <w:t xml:space="preserve"> słowa z obszarów: umiejętności i zainteresowania, dane personalne, uczucia i emocje.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z łatwością podaje </w:t>
            </w:r>
            <w:r>
              <w:t>rozmaite</w:t>
            </w:r>
            <w:r w:rsidRPr="0018109B">
              <w:t xml:space="preserve"> słowa z obszarów:  szkoła i jej pomieszczenia, zajęcia pozalekcyjne, życie szkoły, przedmioty nauczania, oceny szkolne, uczenie się.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 bezbłędnie</w:t>
            </w:r>
            <w:r w:rsidRPr="0018109B">
              <w:t xml:space="preserve"> nazywa formy spędzania czasu wolnego.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 bezbłędnie</w:t>
            </w:r>
            <w:r w:rsidRPr="0018109B">
              <w:t xml:space="preserve"> nazywa popularne zawody.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 bezbłędnie</w:t>
            </w:r>
            <w:r w:rsidRPr="0018109B">
              <w:t xml:space="preserve"> nazywa podaje wyrazy z obszaru: uczestnictwo w kulturze.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</w:t>
            </w:r>
            <w:r>
              <w:t>i swobodnie, bezbłędnie</w:t>
            </w:r>
            <w:r w:rsidRPr="0018109B">
              <w:t xml:space="preserve"> używa </w:t>
            </w:r>
            <w:r w:rsidRPr="0018109B">
              <w:rPr>
                <w:i/>
              </w:rPr>
              <w:t>would like</w:t>
            </w:r>
            <w:r w:rsidRPr="0018109B">
              <w:t xml:space="preserve"> / </w:t>
            </w:r>
            <w:r w:rsidRPr="0018109B">
              <w:rPr>
                <w:i/>
              </w:rPr>
              <w:t xml:space="preserve">wouldn’t </w:t>
            </w:r>
            <w:r w:rsidRPr="0018109B">
              <w:rPr>
                <w:i/>
              </w:rPr>
              <w:lastRenderedPageBreak/>
              <w:t>like</w:t>
            </w:r>
            <w:r w:rsidRPr="0018109B">
              <w:t xml:space="preserve"> do mówienia o swoich zainteresowaniach, o tym, co chciałby a czego nie chciałby </w:t>
            </w:r>
            <w:r w:rsidRPr="0018109B">
              <w:rPr>
                <w:spacing w:val="-14"/>
              </w:rPr>
              <w:t>robić.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tworzenia i zawsze poprawnie używa czasownika </w:t>
            </w:r>
            <w:r w:rsidRPr="0018109B">
              <w:rPr>
                <w:i/>
              </w:rPr>
              <w:t>should/shouldn’t</w:t>
            </w:r>
            <w:r w:rsidRPr="0018109B">
              <w:t xml:space="preserve"> do udzielania rad.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Dobrze zna zasady tworzenia zdań twierdzących i przeczących w czasie </w:t>
            </w:r>
            <w:r w:rsidRPr="0018109B">
              <w:rPr>
                <w:i/>
              </w:rPr>
              <w:t xml:space="preserve">Future simple </w:t>
            </w:r>
            <w:r w:rsidRPr="0018109B">
              <w:t>(do mówienia o naszych przewidywaniach dot. przyszłości) i poprawnie je stosuje.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tworzenia i zawsze poprawnie tworzy zdania twierdzące i przeczące ze strukturą </w:t>
            </w:r>
            <w:r w:rsidRPr="0018109B">
              <w:rPr>
                <w:i/>
              </w:rPr>
              <w:t>be going to</w:t>
            </w:r>
            <w:r w:rsidRPr="0018109B">
              <w:t xml:space="preserve"> do wyrażenia zamiaru.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Zawsze poprawnie tworzy zdania twierdzące i przeczące w czasie </w:t>
            </w:r>
            <w:r w:rsidRPr="0018109B">
              <w:rPr>
                <w:i/>
              </w:rPr>
              <w:t>Present continuous</w:t>
            </w:r>
            <w:r w:rsidRPr="0018109B">
              <w:t xml:space="preserve"> do wyrażenia zaplanowanej przyszłości.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Bezbłędnie 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do opisania planu zajęć.</w:t>
            </w:r>
          </w:p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8"/>
              </w:numPr>
              <w:tabs>
                <w:tab w:val="clear" w:pos="501"/>
                <w:tab w:val="num" w:pos="181"/>
              </w:tabs>
              <w:suppressAutoHyphens/>
              <w:autoSpaceDE/>
              <w:autoSpaceDN/>
              <w:spacing w:line="240" w:lineRule="auto"/>
              <w:ind w:left="181" w:hanging="181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Zna znaczenie czasownika modalnego </w:t>
            </w:r>
            <w:r w:rsidRPr="0018109B">
              <w:rPr>
                <w:rFonts w:ascii="Calibri Light" w:hAnsi="Calibri Light" w:cs="Calibri Light"/>
                <w:i/>
              </w:rPr>
              <w:t>might / might not</w:t>
            </w:r>
            <w:r w:rsidRPr="0018109B">
              <w:rPr>
                <w:rFonts w:ascii="Calibri Light" w:hAnsi="Calibri Light" w:cs="Calibri Light"/>
              </w:rPr>
              <w:t xml:space="preserve"> i </w:t>
            </w:r>
            <w:r>
              <w:rPr>
                <w:rFonts w:ascii="Calibri Light" w:hAnsi="Calibri Light" w:cs="Calibri Light"/>
              </w:rPr>
              <w:t xml:space="preserve">zawsze </w:t>
            </w:r>
            <w:r w:rsidRPr="0018109B">
              <w:rPr>
                <w:rFonts w:ascii="Calibri Light" w:hAnsi="Calibri Light" w:cs="Calibri Light"/>
              </w:rPr>
              <w:t>poprawnie tworzy z nim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znaczenie zwrotów: </w:t>
            </w:r>
            <w:r w:rsidRPr="0018109B">
              <w:rPr>
                <w:i/>
              </w:rPr>
              <w:t>would rather, would prefer (to), would like (to)</w:t>
            </w:r>
            <w:r w:rsidRPr="0018109B">
              <w:t xml:space="preserve"> i </w:t>
            </w:r>
            <w:r>
              <w:t xml:space="preserve">zawsze </w:t>
            </w:r>
            <w:r w:rsidRPr="0018109B">
              <w:t>poprawnie stosuje je w pytaniach o preferencje i odpowiedziach na nie.</w:t>
            </w:r>
          </w:p>
          <w:p w:rsidR="00703FA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tworzenia twierdzących 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0 i zawsze poprawnie stosuje je w zdaniach.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zasady tworzenia twierdzących i </w:t>
            </w:r>
            <w:r w:rsidRPr="0018109B">
              <w:rPr>
                <w:spacing w:val="-18"/>
              </w:rPr>
              <w:t xml:space="preserve">przeczących </w:t>
            </w:r>
            <w:r w:rsidRPr="0018109B">
              <w:t>zdań warunkowych</w:t>
            </w:r>
            <w:r w:rsidRPr="0018109B">
              <w:rPr>
                <w:spacing w:val="-18"/>
              </w:rPr>
              <w:t xml:space="preserve"> typu</w:t>
            </w:r>
            <w:r w:rsidRPr="0018109B">
              <w:t xml:space="preserve"> 1 i zawsze poprawnie stosuje je w zdaniach.</w:t>
            </w: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trudnością znajduje proste informacje w wypowiedzi, przy wyszukiwaniu złożonych informacji popełnia liczne błędy.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znajduje proste informacje w wypowiedzi, przy wyszukiwaniu złożonych informacji popełnia dość liczne błędy.</w:t>
            </w:r>
          </w:p>
        </w:tc>
        <w:tc>
          <w:tcPr>
            <w:tcW w:w="255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Zazwyczaj 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drobne błędy, znajduje w wypowiedzi zarówno proste, jak i złożone informacje.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znajduje w wypowiedzi zarówno proste, jak i złożone informacje.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prawidłowo 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</w:t>
            </w:r>
            <w:r>
              <w:t xml:space="preserve"> bezbłędnie</w:t>
            </w:r>
            <w:r w:rsidRPr="0018109B">
              <w:t xml:space="preserve"> samodzielnie znajduje w wypowiedzi zarówno proste, jak i złożone informacje.</w:t>
            </w:r>
          </w:p>
          <w:p w:rsidR="00703FAB" w:rsidRPr="0018109B" w:rsidRDefault="00703FAB" w:rsidP="0022292A"/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Czytanie</w:t>
            </w:r>
          </w:p>
        </w:tc>
        <w:tc>
          <w:tcPr>
            <w:tcW w:w="2409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 z trudem znajduje w tekście określone informacje, przy wyszukiwaniu złożonych informacji (np. dotyczących </w:t>
            </w:r>
            <w:r w:rsidRPr="0018109B">
              <w:lastRenderedPageBreak/>
              <w:t>systemu nauczania w Wielkiej Brytanii i USA)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trudem określa intencje nadawcy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trudem określa kontekst tekstu (nadawca, odbiorca); popełnia liczne błędy.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znajduje w tekście określone informacje, przy wyszukiwaniu złożonych informacji (np. dotyczących systemu nauczania w Wielkiej Brytanii i USA)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Z niewielką pomocą na ogół określa intencje nadawcy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 określa kontekst tekstu (nadawca, odbiorca); popełnia liczne błędy.</w:t>
            </w:r>
          </w:p>
        </w:tc>
        <w:tc>
          <w:tcPr>
            <w:tcW w:w="255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i bardziej złożonych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Na ogół znajduje w tekście określone informacje, przy wyszukiwaniu złożonych informacji (np. dotyczących systemu nauczania w Wielkiej Brytanii i USA) </w:t>
            </w:r>
            <w:r w:rsidRPr="0018109B">
              <w:lastRenderedPageBreak/>
              <w:t>zdarza mu się popełniać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potrafi określić intencje nadawcy tekstu; czasem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potrafi określić kontekst tekstu (nadawca, odbiorca); czasem popełnia błędy.</w:t>
            </w:r>
          </w:p>
          <w:p w:rsidR="00703FAB" w:rsidRPr="0018109B" w:rsidRDefault="00703FAB" w:rsidP="0022292A"/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Bez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znajduje w tekście podstawowe oraz złożone informacje (np. dotyczących systemu nauczania w Wielkiej Brytanii i USA).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 xml:space="preserve">amodzielnie określa </w:t>
            </w:r>
            <w:r w:rsidRPr="0018109B">
              <w:lastRenderedPageBreak/>
              <w:t>intencje nadawcy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określa kontekst tekstu (nadawca, odbiorca).</w:t>
            </w:r>
          </w:p>
          <w:p w:rsidR="00703FAB" w:rsidRPr="0018109B" w:rsidRDefault="00703FAB" w:rsidP="0022292A">
            <w:pPr>
              <w:ind w:left="46"/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lastRenderedPageBreak/>
              <w:t>Zawsze b</w:t>
            </w:r>
            <w:r w:rsidRPr="0018109B">
              <w:t>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samodzielnie znajduje w tekście podstawowe oraz złożone informacje (np. dotyczących systemu nauczania w Wielkiej Brytanii i USA).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Z łatwością samodzielnie określa intencje nadawcy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samodzielnie określa kontekst tekstu (nadawca, odbiorca).</w:t>
            </w:r>
          </w:p>
          <w:p w:rsidR="00703FAB" w:rsidRPr="0018109B" w:rsidRDefault="00703FAB" w:rsidP="0022292A"/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Mówienie</w:t>
            </w:r>
          </w:p>
        </w:tc>
        <w:tc>
          <w:tcPr>
            <w:tcW w:w="2409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42"/>
            </w:pPr>
            <w:r w:rsidRPr="0018109B">
              <w:t xml:space="preserve">Mimo pomocy nieudolnie tworzy proste wypowiedzi ustne, popełniając liczne błędy zaburzające komunikację: wyraża i uzasadnia swoje opinie, przedstawia intencje (np. chęć zapisania się do jakiegoś kółka zainteresowań), marzenia i plany na przyszłość (np. co może się wydarzyć, jeśli zostanie spełniony pewien warunek), przedstawia fakty z teraźniejszości </w:t>
            </w:r>
            <w:r w:rsidRPr="0018109B">
              <w:lastRenderedPageBreak/>
              <w:t>(np. opisuje znane skutki powtarzających się zjawisk, zdarzeń lub czynności).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42"/>
            </w:pPr>
            <w:r w:rsidRPr="0018109B">
              <w:t>Rzadko poprawnie rozpoznaje i z trudem wymawia dźwięki /</w:t>
            </w:r>
            <w:r w:rsidRPr="0018109B">
              <w:rPr>
                <w:rStyle w:val="pron"/>
                <w:sz w:val="18"/>
                <w:szCs w:val="18"/>
              </w:rPr>
              <w:t>Ə</w:t>
            </w:r>
            <w:r w:rsidRPr="0018109B">
              <w:rPr>
                <w:rStyle w:val="pron"/>
              </w:rPr>
              <w:t>ʊ</w:t>
            </w:r>
            <w:r w:rsidRPr="0018109B">
              <w:t>/ i /</w:t>
            </w:r>
            <w:r w:rsidRPr="0018109B">
              <w:rPr>
                <w:rStyle w:val="pron"/>
              </w:rPr>
              <w:t>ɒ</w:t>
            </w:r>
            <w:r w:rsidRPr="0018109B">
              <w:t>/.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0" w:hanging="121"/>
            </w:pPr>
            <w:r w:rsidRPr="0018109B">
              <w:lastRenderedPageBreak/>
              <w:t xml:space="preserve">Sam lub z pomocą nauczyciela tworzy proste wypowiedzi ustne, popełniając dość liczne błędy częściowo zaburzające komunikację: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</w:t>
            </w:r>
            <w:r w:rsidRPr="0018109B">
              <w:lastRenderedPageBreak/>
              <w:t>powtarzających się zjawisk, zdarzeń lub czynności).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0" w:hanging="121"/>
            </w:pPr>
            <w:r w:rsidRPr="0018109B">
              <w:t>Czasami poprawnie rozpoznaje i wymawia dźwięki /</w:t>
            </w:r>
            <w:r w:rsidRPr="0018109B">
              <w:rPr>
                <w:rStyle w:val="pron"/>
                <w:sz w:val="18"/>
                <w:szCs w:val="18"/>
              </w:rPr>
              <w:t>Ə</w:t>
            </w:r>
            <w:r w:rsidRPr="0018109B">
              <w:rPr>
                <w:rStyle w:val="pron"/>
              </w:rPr>
              <w:t>ʊ</w:t>
            </w:r>
            <w:r w:rsidRPr="0018109B">
              <w:t>/ i /</w:t>
            </w:r>
            <w:r w:rsidRPr="0018109B">
              <w:rPr>
                <w:rStyle w:val="pron"/>
              </w:rPr>
              <w:t>ɒ</w:t>
            </w:r>
            <w:r w:rsidRPr="0018109B">
              <w:t>/.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Popełniając nieliczne, niezakłócające komunikacji błędy, tworzy proste i złożone wypowiedzi ustne: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</w:t>
            </w:r>
            <w:r w:rsidRPr="0018109B">
              <w:lastRenderedPageBreak/>
              <w:t>zjawisk, zdarzeń lub czynności).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</w:pPr>
            <w:r w:rsidRPr="0018109B">
              <w:t>Na ogół poprawnie rozpoznaje i wymawia dźwięki /</w:t>
            </w:r>
            <w:r w:rsidRPr="0018109B">
              <w:rPr>
                <w:rStyle w:val="pron"/>
                <w:sz w:val="18"/>
                <w:szCs w:val="18"/>
              </w:rPr>
              <w:t>Ə</w:t>
            </w:r>
            <w:r w:rsidRPr="0018109B">
              <w:rPr>
                <w:rStyle w:val="pron"/>
              </w:rPr>
              <w:t>ʊ</w:t>
            </w:r>
            <w:r w:rsidRPr="0018109B">
              <w:t>/ i /</w:t>
            </w:r>
            <w:r w:rsidRPr="0018109B">
              <w:rPr>
                <w:rStyle w:val="pron"/>
              </w:rPr>
              <w:t>ɒ</w:t>
            </w:r>
            <w:r w:rsidRPr="0018109B">
              <w:t>/.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Używając </w:t>
            </w:r>
            <w:r>
              <w:t>urozmaiconego</w:t>
            </w:r>
            <w:r w:rsidRPr="0018109B">
              <w:t xml:space="preserve"> słownictwa tworzy proste i złożone wypowiedzi ustne: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</w:t>
            </w:r>
            <w:r w:rsidRPr="0018109B">
              <w:lastRenderedPageBreak/>
              <w:t>zjawisk, zdarzeń lub czynności).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</w:pPr>
            <w:r w:rsidRPr="0018109B">
              <w:t>Poprawnie rozpoznaje i wymawia dźwięki /</w:t>
            </w:r>
            <w:r w:rsidRPr="0018109B">
              <w:rPr>
                <w:rStyle w:val="pron"/>
                <w:sz w:val="18"/>
                <w:szCs w:val="18"/>
              </w:rPr>
              <w:t>Ə</w:t>
            </w:r>
            <w:r w:rsidRPr="0018109B">
              <w:rPr>
                <w:rStyle w:val="pron"/>
              </w:rPr>
              <w:t>ʊ</w:t>
            </w:r>
            <w:r w:rsidRPr="0018109B">
              <w:t>/ i /</w:t>
            </w:r>
            <w:r w:rsidRPr="0018109B">
              <w:rPr>
                <w:rStyle w:val="pron"/>
              </w:rPr>
              <w:t>ɒ</w:t>
            </w:r>
            <w:r w:rsidRPr="0018109B">
              <w:t>/.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</w:pPr>
            <w:r>
              <w:lastRenderedPageBreak/>
              <w:t>Swobodnie, u</w:t>
            </w:r>
            <w:r w:rsidRPr="0018109B">
              <w:t xml:space="preserve">żywając bogatego słownictwa tworzy proste i złożone wypowiedzi ustne: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zjawisk, zdarzeń lub </w:t>
            </w:r>
            <w:r w:rsidRPr="0018109B">
              <w:lastRenderedPageBreak/>
              <w:t>czynności).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</w:pPr>
            <w:r>
              <w:t>Zawsze p</w:t>
            </w:r>
            <w:r w:rsidRPr="0018109B">
              <w:t>oprawnie rozpoznaje i wymawia dźwięki /</w:t>
            </w:r>
            <w:r w:rsidRPr="0018109B">
              <w:rPr>
                <w:rStyle w:val="pron"/>
                <w:sz w:val="18"/>
                <w:szCs w:val="18"/>
              </w:rPr>
              <w:t>Ə</w:t>
            </w:r>
            <w:r w:rsidRPr="0018109B">
              <w:rPr>
                <w:rStyle w:val="pron"/>
              </w:rPr>
              <w:t>ʊ</w:t>
            </w:r>
            <w:r w:rsidRPr="0018109B">
              <w:t>/ i /</w:t>
            </w:r>
            <w:r w:rsidRPr="0018109B">
              <w:rPr>
                <w:rStyle w:val="pron"/>
              </w:rPr>
              <w:t>ɒ</w:t>
            </w:r>
            <w:r w:rsidRPr="0018109B">
              <w:t>/.</w:t>
            </w:r>
          </w:p>
          <w:p w:rsidR="00703FAB" w:rsidRPr="0018109B" w:rsidRDefault="00703FAB" w:rsidP="0022292A"/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409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22"/>
            </w:pPr>
            <w:r w:rsidRPr="0018109B">
              <w:t xml:space="preserve">Mimo pomocy, popełniając liczne błędy, nieudolnie tworzy bardzo proste wypowiedzi pisemne: przedstawia intencje i plany na przyszłość, przedstawia fakty z teraźniejszości, </w:t>
            </w:r>
            <w:r w:rsidRPr="0018109B">
              <w:rPr>
                <w:rStyle w:val="st"/>
              </w:rPr>
              <w:t xml:space="preserve"> wyraża i uzasadnia opinie, wyraża uczucia i emocje.</w:t>
            </w:r>
          </w:p>
          <w:p w:rsidR="00703FAB" w:rsidRPr="0018109B" w:rsidRDefault="00703FAB" w:rsidP="0022292A"/>
          <w:p w:rsidR="00703FAB" w:rsidRPr="0018109B" w:rsidRDefault="00703FAB" w:rsidP="0022292A">
            <w:pPr>
              <w:ind w:left="226"/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0" w:hanging="141"/>
            </w:pPr>
            <w:r w:rsidRPr="0018109B">
              <w:t xml:space="preserve">Sam lub z pomocą nauczyciela tworzy bardzo proste wypowiedzi pisemne: przedstawia intencje i plany na przyszłość, przedstawia fakty z teraźniejszości, </w:t>
            </w:r>
            <w:r w:rsidRPr="0018109B">
              <w:rPr>
                <w:rStyle w:val="st"/>
              </w:rPr>
              <w:t xml:space="preserve"> wyraża i uzasadnia opinie, wyraża uczucia i emocje.</w:t>
            </w:r>
          </w:p>
          <w:p w:rsidR="00703FAB" w:rsidRPr="0018109B" w:rsidRDefault="00703FAB" w:rsidP="0022292A"/>
        </w:tc>
        <w:tc>
          <w:tcPr>
            <w:tcW w:w="255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81" w:hanging="142"/>
            </w:pPr>
            <w:r w:rsidRPr="0018109B">
              <w:t xml:space="preserve">Popełniając nieliczne niezakłócające komunikacji błędy, tworzy proste i bardziej złożone wypowiedzi pisemne: przedstawia intencje i plany na przyszłość, przedstawia fakty z teraźniejszości, </w:t>
            </w:r>
            <w:r w:rsidRPr="0018109B">
              <w:rPr>
                <w:rStyle w:val="st"/>
              </w:rPr>
              <w:t xml:space="preserve"> wyraża i uzasadnia opinie, wyraża uczucia i emocje</w:t>
            </w:r>
            <w:r w:rsidRPr="0018109B">
              <w:rPr>
                <w:rStyle w:val="st"/>
                <w:rFonts w:eastAsia="Calibri"/>
              </w:rPr>
              <w:t xml:space="preserve">. 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74" w:hanging="142"/>
            </w:pPr>
            <w:r w:rsidRPr="0018109B">
              <w:t xml:space="preserve">Samodzielnie, stosując urozmaicone słownictwo, tworzy proste i bardziej złożone wypowiedzi pisemne: przedstawia intencje i plany na przyszłość, przedstawia fakty z teraźniejszości, </w:t>
            </w:r>
            <w:r w:rsidRPr="0018109B">
              <w:rPr>
                <w:rStyle w:val="st"/>
              </w:rPr>
              <w:t xml:space="preserve"> wyraża i uzasadnia opinie, wyraża uczucia i emocje.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76" w:hanging="142"/>
            </w:pPr>
            <w:r w:rsidRPr="0018109B">
              <w:t>Samodzielnie</w:t>
            </w:r>
            <w:r>
              <w:t xml:space="preserve"> i swobodnie</w:t>
            </w:r>
            <w:r w:rsidRPr="0018109B">
              <w:t xml:space="preserve">, stosując </w:t>
            </w:r>
            <w:r>
              <w:t>bogate</w:t>
            </w:r>
            <w:r w:rsidRPr="0018109B">
              <w:t xml:space="preserve"> słownictwo, tworzy proste i bardziej złożone wypowiedzi pisemne: przedstawia intencje i plany na przyszłość, przedstawia fakty z teraźniejszości, </w:t>
            </w:r>
            <w:r w:rsidRPr="0018109B">
              <w:rPr>
                <w:rStyle w:val="st"/>
              </w:rPr>
              <w:t xml:space="preserve"> wyraża i uzasadnia opinie, wyraża uczucia i emocje.</w:t>
            </w: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Reagowanie</w:t>
            </w:r>
          </w:p>
        </w:tc>
        <w:tc>
          <w:tcPr>
            <w:tcW w:w="2409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81" w:hanging="142"/>
            </w:pPr>
            <w:r w:rsidRPr="0018109B">
              <w:t xml:space="preserve">Nieudolnie reaguje w prostych sytuacjach, popełniając liczne błędy: uzyskuje i przekazuje informacje (np. na temat zainteresowań/zajęć pozalekcyjnych innych osób); udziela rad; wyraża i uzasadnia swoje opinie; wyraża </w:t>
            </w:r>
            <w:r w:rsidRPr="0018109B">
              <w:lastRenderedPageBreak/>
              <w:t>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71" w:hanging="171"/>
              <w:rPr>
                <w:color w:val="FF0000"/>
              </w:rPr>
            </w:pPr>
            <w:r w:rsidRPr="0018109B">
              <w:lastRenderedPageBreak/>
              <w:t xml:space="preserve">Reaguje w prostych sytuacjach, czasem popełniając błędy: uzyskuje i przekazuje informacje (np. na temat zainteresowań/zajęć pozalekcyjnych innych osób); udziela rad; wyraża i uzasadnia swoje opinie; wyraża </w:t>
            </w:r>
            <w:r w:rsidRPr="0018109B">
              <w:lastRenderedPageBreak/>
              <w:t>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  <w:tc>
          <w:tcPr>
            <w:tcW w:w="2551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73" w:hanging="173"/>
              <w:rPr>
                <w:color w:val="FF0000"/>
              </w:rPr>
            </w:pPr>
            <w:r w:rsidRPr="0018109B">
              <w:lastRenderedPageBreak/>
              <w:t xml:space="preserve">Popełniając nieliczne błędy, reaguje w prostych i bardziej złożonych sytuacjach: uzyskuje i przekazuje informacje (np. na temat zainteresowań/zajęć pozalekcyjnych innych osób); udziela rad; wyraża i uzasadnia </w:t>
            </w:r>
            <w:r w:rsidRPr="0018109B">
              <w:lastRenderedPageBreak/>
              <w:t>swoje opinie; wyraża swoje upodobania, intencje, pragnienia; pyta o upodobania, intencje i pragnienia innych osób; wyraża prośbę oraz zgodę lub odmowę spełnienia prośby; proponuje, zachęca (np. do wspólnej podróży/ inicjatywy), prowadzi proste negocjacje w sytuacjach dnia codziennego.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9"/>
              </w:numPr>
              <w:autoSpaceDE/>
              <w:autoSpaceDN/>
              <w:ind w:left="174" w:hanging="142"/>
              <w:rPr>
                <w:color w:val="FF0000"/>
              </w:rPr>
            </w:pPr>
            <w:r w:rsidRPr="0018109B">
              <w:lastRenderedPageBreak/>
              <w:t xml:space="preserve">Swobodnie i niemal bezbłędnie reaguje w prostych i złożonych sytuacjach: uzyskuje i przekazuje informacje (np. na temat zainteresowań/zajęć pozalekcyjnych innych osób); udziela rad; wyraża i uzasadnia swoje opinie; wyraża </w:t>
            </w:r>
            <w:r w:rsidRPr="0018109B">
              <w:lastRenderedPageBreak/>
              <w:t>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  <w:tc>
          <w:tcPr>
            <w:tcW w:w="2552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autoSpaceDE/>
              <w:autoSpaceDN/>
              <w:ind w:left="226" w:hanging="180"/>
            </w:pPr>
            <w:r w:rsidRPr="0018109B">
              <w:lastRenderedPageBreak/>
              <w:t xml:space="preserve">Swobodnie i bezbłędnie reaguje w prostych i złożonych sytuacjach: uzyskuje i przekazuje informacje (np. na temat zainteresowań/zajęć pozalekcyjnych innych osób); udziela rad; wyraża i uzasadnia swoje opinie; wyraża </w:t>
            </w:r>
            <w:r w:rsidRPr="0018109B">
              <w:lastRenderedPageBreak/>
              <w:t>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181" w:hanging="181"/>
            </w:pPr>
            <w:r w:rsidRPr="0018109B">
              <w:t>Nieudolnie przekazuje w języku angielskim informacje zawarte w materiałach wizualnych, popełniając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181" w:hanging="181"/>
            </w:pPr>
            <w:r w:rsidRPr="0018109B">
              <w:t>Popełniając bardzo liczne błędy, stara się przekazać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Popełniając bardzo liczne błędy, stara się przekazać w języku angielskim informacje </w:t>
            </w:r>
            <w:r w:rsidRPr="0018109B">
              <w:lastRenderedPageBreak/>
              <w:t>sformułowane w języku polskim.</w:t>
            </w:r>
          </w:p>
          <w:p w:rsidR="00703FAB" w:rsidRPr="0018109B" w:rsidRDefault="00703FAB" w:rsidP="0022292A">
            <w:pPr>
              <w:tabs>
                <w:tab w:val="num" w:pos="226"/>
              </w:tabs>
              <w:ind w:left="226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lastRenderedPageBreak/>
              <w:t>Przekazuje w języku angielskim informacje zawarte w materiałach wizualnych,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liczne błędy, stara się przekazać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 w:rsidRPr="0018109B">
              <w:t>Popełniając liczne błędy, stara się przekazać w języku angielskim informacje sformułowane w języku polskim.</w:t>
            </w:r>
          </w:p>
          <w:p w:rsidR="00703FAB" w:rsidRPr="0018109B" w:rsidRDefault="00703FAB" w:rsidP="0022292A">
            <w:pPr>
              <w:tabs>
                <w:tab w:val="left" w:pos="226"/>
              </w:tabs>
              <w:ind w:left="720"/>
            </w:pPr>
          </w:p>
          <w:p w:rsidR="00703FAB" w:rsidRPr="0018109B" w:rsidRDefault="00703FAB" w:rsidP="0022292A">
            <w:pPr>
              <w:tabs>
                <w:tab w:val="num" w:pos="226"/>
              </w:tabs>
              <w:ind w:left="226"/>
              <w:rPr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>Bez większego trudu i popełniając nieliczne błędy,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>Bez większego trudu i popełniając nieliczne błędy, 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1"/>
              </w:tabs>
              <w:suppressAutoHyphens/>
              <w:autoSpaceDE/>
              <w:autoSpaceDN/>
              <w:ind w:left="181" w:hanging="142"/>
            </w:pPr>
            <w:r w:rsidRPr="0018109B">
              <w:t xml:space="preserve">Bez większego trudu i popełniając nieliczne błędy, przekazuje w języku angielskim </w:t>
            </w:r>
            <w:r w:rsidRPr="0018109B">
              <w:lastRenderedPageBreak/>
              <w:t>informacje sformułowane w języku polskim.</w:t>
            </w:r>
          </w:p>
          <w:p w:rsidR="00703FAB" w:rsidRPr="0018109B" w:rsidRDefault="00703FAB" w:rsidP="0022292A">
            <w:pPr>
              <w:tabs>
                <w:tab w:val="num" w:pos="226"/>
              </w:tabs>
              <w:ind w:left="22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uppressAutoHyphens/>
              <w:autoSpaceDE/>
              <w:autoSpaceDN/>
              <w:ind w:left="181" w:hanging="142"/>
            </w:pPr>
            <w:r w:rsidRPr="0018109B">
              <w:lastRenderedPageBreak/>
              <w:t>Z łatwością i poprawnie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uppressAutoHyphens/>
              <w:autoSpaceDE/>
              <w:autoSpaceDN/>
              <w:ind w:left="181" w:hanging="142"/>
              <w:rPr>
                <w:color w:val="FF0000"/>
              </w:rPr>
            </w:pPr>
            <w:r w:rsidRPr="0018109B">
              <w:t>Z łatwością i poprawnie 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uppressAutoHyphens/>
              <w:autoSpaceDE/>
              <w:autoSpaceDN/>
              <w:ind w:left="181" w:hanging="142"/>
              <w:rPr>
                <w:color w:val="FF0000"/>
              </w:rPr>
            </w:pPr>
            <w:r w:rsidRPr="0018109B">
              <w:t>Z łatwością i poprawnie przekazuje w języku angielskim informacje sformułowane w języku 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uppressAutoHyphens/>
              <w:autoSpaceDE/>
              <w:autoSpaceDN/>
              <w:ind w:left="181" w:hanging="142"/>
            </w:pPr>
            <w:r>
              <w:t>Swobodnie i bezbłędnie</w:t>
            </w:r>
            <w:r w:rsidRPr="0018109B">
              <w:t xml:space="preserve"> przekazuje w języku angielskim informacje zawarte w materiałach wizualnych.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uppressAutoHyphens/>
              <w:autoSpaceDE/>
              <w:autoSpaceDN/>
              <w:ind w:left="181" w:hanging="142"/>
            </w:pPr>
            <w:r>
              <w:t>Swobodnie i bezbłędnie</w:t>
            </w:r>
            <w:r w:rsidRPr="0018109B">
              <w:t xml:space="preserve"> 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uppressAutoHyphens/>
              <w:autoSpaceDE/>
              <w:autoSpaceDN/>
              <w:ind w:left="181" w:hanging="142"/>
            </w:pPr>
            <w:r>
              <w:t>Swobodnie i bezbłędnie</w:t>
            </w:r>
            <w:r w:rsidRPr="0018109B">
              <w:t xml:space="preserve"> przekazuje w języku angielskim informacje sformułowane w języku polskim.</w:t>
            </w:r>
          </w:p>
        </w:tc>
      </w:tr>
    </w:tbl>
    <w:p w:rsidR="00703FAB" w:rsidRDefault="00703FAB" w:rsidP="00703FAB">
      <w:pPr>
        <w:rPr>
          <w:color w:val="FF0000"/>
        </w:rPr>
      </w:pPr>
      <w:bookmarkStart w:id="1" w:name="_GoBack"/>
      <w:bookmarkEnd w:id="1"/>
    </w:p>
    <w:p w:rsidR="00703FAB" w:rsidRPr="0018109B" w:rsidRDefault="00703FAB" w:rsidP="00703FAB">
      <w:pPr>
        <w:rPr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703FAB" w:rsidRPr="0018109B" w:rsidTr="0022292A">
        <w:tc>
          <w:tcPr>
            <w:tcW w:w="12474" w:type="dxa"/>
            <w:shd w:val="clear" w:color="auto" w:fill="D9D9D9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UNIT 8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523"/>
        <w:gridCol w:w="2523"/>
        <w:gridCol w:w="2523"/>
        <w:gridCol w:w="2523"/>
        <w:gridCol w:w="2524"/>
      </w:tblGrid>
      <w:tr w:rsidR="00703FAB" w:rsidRPr="0018109B" w:rsidTr="0022292A">
        <w:trPr>
          <w:trHeight w:val="352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</w:p>
        </w:tc>
        <w:tc>
          <w:tcPr>
            <w:tcW w:w="2523" w:type="dxa"/>
            <w:shd w:val="clear" w:color="auto" w:fill="D9D9D9"/>
          </w:tcPr>
          <w:p w:rsidR="00703FAB" w:rsidRPr="0018109B" w:rsidRDefault="00703FAB" w:rsidP="0022292A">
            <w:pPr>
              <w:ind w:left="20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2</w:t>
            </w:r>
          </w:p>
        </w:tc>
        <w:tc>
          <w:tcPr>
            <w:tcW w:w="2523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3</w:t>
            </w:r>
          </w:p>
        </w:tc>
        <w:tc>
          <w:tcPr>
            <w:tcW w:w="2523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4</w:t>
            </w:r>
          </w:p>
        </w:tc>
        <w:tc>
          <w:tcPr>
            <w:tcW w:w="2523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5</w:t>
            </w:r>
          </w:p>
        </w:tc>
        <w:tc>
          <w:tcPr>
            <w:tcW w:w="2524" w:type="dxa"/>
            <w:shd w:val="clear" w:color="auto" w:fill="D9D9D9"/>
          </w:tcPr>
          <w:p w:rsidR="00703FAB" w:rsidRPr="0018109B" w:rsidRDefault="00703FAB" w:rsidP="0022292A">
            <w:pPr>
              <w:ind w:left="46"/>
              <w:jc w:val="center"/>
              <w:rPr>
                <w:b/>
                <w:bCs/>
              </w:rPr>
            </w:pPr>
            <w:r w:rsidRPr="0018109B">
              <w:rPr>
                <w:b/>
                <w:bCs/>
              </w:rPr>
              <w:t>6</w:t>
            </w:r>
          </w:p>
        </w:tc>
      </w:tr>
      <w:tr w:rsidR="00703FAB" w:rsidRPr="0018109B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Znajomość środków językowych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>Słabo zna i z trudem stosuje słownictwo z następujących obszarów: tryb życia, samopoczucie, choroby, ich objawy i leczenie;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>Słabo zna i z trudem stosuje słownictwo z obszaru: towary i ich ceny;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 xml:space="preserve">Słabo zna i z trudem stosuje słownictwo z obszarów: </w:t>
            </w:r>
            <w:r w:rsidRPr="006E1186">
              <w:rPr>
                <w:color w:val="0070C0"/>
                <w:shd w:val="clear" w:color="auto" w:fill="83CAEB"/>
              </w:rPr>
              <w:t xml:space="preserve">styl życia, </w:t>
            </w:r>
            <w:r w:rsidRPr="0018109B">
              <w:t>formy spędzania wolnego czasu;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>Słabo zna i z trudem stosuje słownictwo z obszarów: artykuły spożywcze,</w:t>
            </w:r>
            <w:r w:rsidRPr="006E1186">
              <w:rPr>
                <w:color w:val="0070C0"/>
                <w:shd w:val="clear" w:color="auto" w:fill="83CAEB"/>
              </w:rPr>
              <w:t xml:space="preserve"> nawyki żywieniowe</w:t>
            </w:r>
            <w:r w:rsidRPr="0018109B">
              <w:t xml:space="preserve">, lokale </w:t>
            </w:r>
            <w:r w:rsidRPr="0018109B">
              <w:lastRenderedPageBreak/>
              <w:t>gastronomiczne, posiłki i ich przygotowanie;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>Słabo zna i z trudem stosuje słownictwo z obszaru: tradycje i zwyczaje;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>Słabo zna i z trudem stosuje słownictwo z obszarów: życie szkoły, przedmioty szkolne, zajęcia pozalekcyjne;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 xml:space="preserve">Słabo zna zasady i popełniając liczne błędy, stara się używać czasu </w:t>
            </w:r>
            <w:r w:rsidRPr="0018109B">
              <w:rPr>
                <w:i/>
              </w:rPr>
              <w:t>Present simple</w:t>
            </w:r>
            <w:r w:rsidRPr="0018109B">
              <w:t xml:space="preserve"> (np. do opisania czyichś zwyczajów żywieniowych).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00" w:hanging="180"/>
            </w:pPr>
            <w:r w:rsidRPr="0018109B">
              <w:t xml:space="preserve">Słabo zna zasady i popełniając liczne błędy, używa czasu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wydarzeń przeszłych (np. co wczoraj było na śniadanie).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i, popełniając liczne błędy, używa trybu rozkazującego (dot. np. </w:t>
            </w:r>
            <w:r w:rsidRPr="0018109B">
              <w:lastRenderedPageBreak/>
              <w:t>instrukcji prawidłowego żywienia/odżywiania się).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Słabo zna zasady i, popełniając liczne błędy, tworzy zdania twierdzące, przeczące i pytające ze strukturą</w:t>
            </w:r>
            <w:r w:rsidRPr="0018109B">
              <w:rPr>
                <w:i/>
              </w:rPr>
              <w:t xml:space="preserve"> There is/There are…+ a/an, some/any, no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  <w:rPr>
                <w:lang w:val="en-GB"/>
              </w:rPr>
            </w:pPr>
            <w:r w:rsidRPr="0018109B">
              <w:t xml:space="preserve"> </w:t>
            </w:r>
            <w:r w:rsidRPr="0018109B">
              <w:rPr>
                <w:lang w:val="en-GB"/>
              </w:rPr>
              <w:t>Rzadko poprawnie stosuje w zdaniach:</w:t>
            </w:r>
            <w:r w:rsidRPr="0018109B">
              <w:rPr>
                <w:i/>
                <w:lang w:val="en-GB"/>
              </w:rPr>
              <w:t xml:space="preserve"> (too) much, (too) many, a little, a few, a lot of/lots of</w:t>
            </w:r>
            <w:r w:rsidRPr="0018109B">
              <w:rPr>
                <w:lang w:val="en-GB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Rzadko poprawnie zadaje pytania o ilość z </w:t>
            </w:r>
            <w:r w:rsidRPr="0018109B">
              <w:rPr>
                <w:i/>
              </w:rPr>
              <w:t>How much/How many…?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Rzadko poprawnie stosuje w zdaniach czas </w:t>
            </w:r>
            <w:r w:rsidRPr="0018109B">
              <w:rPr>
                <w:i/>
              </w:rPr>
              <w:t xml:space="preserve">Present perfect </w:t>
            </w:r>
            <w:r w:rsidRPr="0018109B">
              <w:t>(np. przy potwierdzaniu wcześniej zrobionej rezerwacji).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i, popełniając liczne błędy, stosuje w zdaniach czas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czyjejś historii/tego, co się komuś wydarzyło).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i, </w:t>
            </w:r>
            <w:r w:rsidRPr="0018109B">
              <w:lastRenderedPageBreak/>
              <w:t xml:space="preserve">popełniając liczne błędy, stosuje w zdaniach czas </w:t>
            </w:r>
            <w:r w:rsidRPr="0018109B">
              <w:rPr>
                <w:i/>
              </w:rPr>
              <w:t xml:space="preserve">Present continuous </w:t>
            </w:r>
            <w:r w:rsidRPr="0018109B">
              <w:t>(np. do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zasady i, popełniając liczne błędy, stosuje w zdaniach </w:t>
            </w:r>
            <w:r w:rsidRPr="0018109B">
              <w:rPr>
                <w:i/>
              </w:rPr>
              <w:t>be going to</w:t>
            </w:r>
            <w:r w:rsidRPr="0018109B">
              <w:t xml:space="preserve"> (np. do opisania planów na najbliższy wieczór czy urodziny).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Słabo zna zaimki nieokreślone:</w:t>
            </w:r>
            <w:r w:rsidRPr="0018109B">
              <w:rPr>
                <w:i/>
              </w:rPr>
              <w:t xml:space="preserve"> some-, any-, no, every- </w:t>
            </w:r>
            <w:r w:rsidRPr="0018109B">
              <w:t>i, popełniając liczne błędy, z trudem używa ich do definiowania ludzi, miejsc i przedmiotów.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Słabo zna zasadę pojedynczego przeczenia i, popełniając liczne błędy, z trudem tworzy wg niej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Słabo zna czasowniki </w:t>
            </w:r>
            <w:r w:rsidRPr="0018109B">
              <w:rPr>
                <w:i/>
              </w:rPr>
              <w:t xml:space="preserve">can, be able to, should, might, would like to, would rather </w:t>
            </w:r>
            <w:r w:rsidRPr="0018109B">
              <w:t>i z trudem stosuje je w zdaniach.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 xml:space="preserve">Słabo zna przysłówek </w:t>
            </w:r>
            <w:r w:rsidRPr="0018109B">
              <w:rPr>
                <w:i/>
              </w:rPr>
              <w:t>although</w:t>
            </w:r>
            <w:r w:rsidRPr="0018109B">
              <w:t xml:space="preserve"> i z trudem </w:t>
            </w:r>
            <w:r w:rsidRPr="0018109B">
              <w:lastRenderedPageBreak/>
              <w:t>stosuje go w zdaniach.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lastRenderedPageBreak/>
              <w:t>Częściowo zna i stosuje słownictwo z następujących obszarów: tryb życia, samopoczucie, choroby, ich objawy i leczenie; czasami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stosuje słownictwo z obszaru: towary i ich ceny; czasami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i stosuje słownictwo z obszarów: </w:t>
            </w:r>
            <w:r w:rsidRPr="006E1186">
              <w:rPr>
                <w:color w:val="0070C0"/>
                <w:shd w:val="clear" w:color="auto" w:fill="83CAEB"/>
              </w:rPr>
              <w:t>styl życia</w:t>
            </w:r>
            <w:r w:rsidRPr="0018109B">
              <w:t>, formy spędzania wolnego czasu; czasami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i stosuje słownictwo z obszarów: artykuły spożywcze, </w:t>
            </w:r>
            <w:r w:rsidRPr="006E1186">
              <w:rPr>
                <w:color w:val="0070C0"/>
                <w:shd w:val="clear" w:color="auto" w:fill="83CAEB"/>
              </w:rPr>
              <w:t xml:space="preserve">nawyki żywieniowe, </w:t>
            </w:r>
            <w:r w:rsidRPr="0018109B">
              <w:t xml:space="preserve">lokale gastronomiczne, posiłki i ich </w:t>
            </w:r>
            <w:r w:rsidRPr="0018109B">
              <w:lastRenderedPageBreak/>
              <w:t>przygotowanie.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stosuje słownictwo z obszaru: tradycje i zwyczaje; czasami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i stosuje słownictwo z obszarów: życie szkoły, przedmioty szkolne, zajęcia pozalekcyjne; czasami popełnia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 popełniając błędy, 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(np. do opisania czyichś zwyczajów żywieniowych).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 popełniając błędy, używa czasu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wydarzeń przeszłych (np. co wczoraj było na śniadanie).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zasady i popełniając błędy używa trybu rozkazującego (dot. np. instrukcji prawidłowego żywienia/odżywiania się).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 popełniając błędy, </w:t>
            </w:r>
            <w:r w:rsidRPr="0018109B">
              <w:lastRenderedPageBreak/>
              <w:t>tworzy zdania twierdzące, przeczące i pytające ze strukturą</w:t>
            </w:r>
            <w:r w:rsidRPr="0018109B">
              <w:rPr>
                <w:i/>
              </w:rPr>
              <w:t xml:space="preserve"> There is/There are…+ a/an, some/any, no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  <w:rPr>
                <w:lang w:val="en-GB"/>
              </w:rPr>
            </w:pPr>
            <w:r w:rsidRPr="0018109B">
              <w:rPr>
                <w:lang w:val="en-GB"/>
              </w:rPr>
              <w:t>Czasami poprawnie stosuje w zdaniach:</w:t>
            </w:r>
            <w:r w:rsidRPr="0018109B">
              <w:rPr>
                <w:i/>
                <w:lang w:val="en-GB"/>
              </w:rPr>
              <w:t xml:space="preserve"> (too) much, (too) many, a little, a few, a lot of/lots of</w:t>
            </w:r>
            <w:r w:rsidRPr="0018109B">
              <w:rPr>
                <w:lang w:val="en-GB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Czasami poprawnie zadaje pytania o ilość z </w:t>
            </w:r>
            <w:r w:rsidRPr="0018109B">
              <w:rPr>
                <w:i/>
              </w:rPr>
              <w:t>How much/How many…?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Czasami poprawnie stosuje w zdaniach czas </w:t>
            </w:r>
            <w:r w:rsidRPr="0018109B">
              <w:rPr>
                <w:i/>
              </w:rPr>
              <w:t xml:space="preserve">Present perfect </w:t>
            </w:r>
            <w:r w:rsidRPr="0018109B">
              <w:t>(np. przy potwierdzaniu wcześniej zrobionej rezerwacji).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i, popełniając błędy, stosuje w zdaniach czas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czyjejś historii/tego, co się komuś wydarzyło).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i, popełniając błędy, stosuje w zdaniach czas </w:t>
            </w:r>
            <w:r w:rsidRPr="0018109B">
              <w:rPr>
                <w:i/>
              </w:rPr>
              <w:t xml:space="preserve">Present continuous </w:t>
            </w:r>
            <w:r w:rsidRPr="0018109B">
              <w:t>(np. do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zasady i, </w:t>
            </w:r>
            <w:r w:rsidRPr="0018109B">
              <w:lastRenderedPageBreak/>
              <w:t xml:space="preserve">popełniając błędy, stosuje w zdaniach </w:t>
            </w:r>
            <w:r w:rsidRPr="0018109B">
              <w:rPr>
                <w:i/>
              </w:rPr>
              <w:t>be going to</w:t>
            </w:r>
            <w:r w:rsidRPr="0018109B">
              <w:t xml:space="preserve"> (np. do opisania planów na najbliższy wieczór czy urodziny).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zaimki nieokreślone:</w:t>
            </w:r>
            <w:r w:rsidRPr="0018109B">
              <w:rPr>
                <w:i/>
              </w:rPr>
              <w:t xml:space="preserve"> some-, any-, no, every- </w:t>
            </w:r>
            <w:r w:rsidRPr="0018109B">
              <w:t>i, popełniając błędy, używa ich do definiowania ludzi, miejsc i przedmiotów.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>Częściowo zna zasadę pojedynczego przeczenia i, popełniając błędy, tworzy wg niej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0"/>
              </w:tabs>
              <w:suppressAutoHyphens/>
              <w:autoSpaceDE/>
              <w:autoSpaceDN/>
              <w:ind w:left="180" w:hanging="180"/>
            </w:pPr>
            <w:r w:rsidRPr="0018109B">
              <w:t xml:space="preserve">Częściowo zna czasowniki </w:t>
            </w:r>
            <w:r w:rsidRPr="0018109B">
              <w:rPr>
                <w:i/>
              </w:rPr>
              <w:t xml:space="preserve">can, be able to, should, might, would like to, would rather </w:t>
            </w:r>
            <w:r w:rsidRPr="0018109B">
              <w:t>i, popełniając błędy, stosuje je w zdaniach.</w:t>
            </w:r>
          </w:p>
          <w:p w:rsidR="00703FAB" w:rsidRPr="0018109B" w:rsidRDefault="00703FAB" w:rsidP="0022292A">
            <w:pPr>
              <w:ind w:left="226"/>
            </w:pPr>
            <w:r w:rsidRPr="0018109B">
              <w:t xml:space="preserve">Zna przysłówek </w:t>
            </w:r>
            <w:r w:rsidRPr="0018109B">
              <w:rPr>
                <w:i/>
              </w:rPr>
              <w:t>although,</w:t>
            </w:r>
            <w:r w:rsidRPr="0018109B">
              <w:t xml:space="preserve"> ale miewa problemy stosując go w zdaniach.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>Zna i, popełniając drobne błędy, stosuje słownictwo z następujących obszarów: tryb życia, samopoczucie, choroby, ich objawy i leczenie.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i, popełniając drobne błędy, stosuje słownictwo z obszaru: towary i ich ceny.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i, popełniając drobne błędy, stosuje słownictwo z obszarów: </w:t>
            </w:r>
            <w:r w:rsidRPr="006E1186">
              <w:rPr>
                <w:color w:val="0070C0"/>
                <w:shd w:val="clear" w:color="auto" w:fill="83CAEB"/>
              </w:rPr>
              <w:t>styl życia</w:t>
            </w:r>
            <w:r w:rsidRPr="0018109B">
              <w:t>, formy spędzania wolnego czasu.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i, popełniając drobne błędy, stosuje słownictwo z obszarów: artykuły spożywcze, </w:t>
            </w:r>
            <w:r w:rsidRPr="006E1186">
              <w:rPr>
                <w:color w:val="0070C0"/>
                <w:shd w:val="clear" w:color="auto" w:fill="83CAEB"/>
              </w:rPr>
              <w:t>nawyki żywieniowe</w:t>
            </w:r>
            <w:r w:rsidRPr="0018109B">
              <w:t xml:space="preserve">, lokale gastronomiczne, </w:t>
            </w:r>
            <w:r w:rsidRPr="0018109B">
              <w:lastRenderedPageBreak/>
              <w:t xml:space="preserve">posiłki i ich przygotowanie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i, popełniając drobne błędy, stosuje słownictwo z obszaru: tradycje i zwyczaje.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i, popełniając drobne błędy, stosuje słownictwo z obszarów: życie szkoły, przedmioty szkolne, zajęcia pozalekcyjne.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zasady i na ogół poprawnie</w:t>
            </w:r>
            <w:r w:rsidRPr="0018109B">
              <w:rPr>
                <w:i/>
              </w:rPr>
              <w:t xml:space="preserve"> </w:t>
            </w:r>
            <w:r w:rsidRPr="0018109B">
              <w:t xml:space="preserve">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(np. do opisania czyichś zwyczajów żywieniowych).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zasady tworzenia i na ogół poprawnie</w:t>
            </w:r>
            <w:r w:rsidRPr="0018109B">
              <w:rPr>
                <w:i/>
              </w:rPr>
              <w:t xml:space="preserve"> </w:t>
            </w:r>
            <w:r w:rsidRPr="0018109B">
              <w:t xml:space="preserve">używa czasu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wydarzeń przeszłych (np. co wczoraj było na śniadanie).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zasady i na ogół poprawnie</w:t>
            </w:r>
            <w:r w:rsidRPr="0018109B">
              <w:rPr>
                <w:i/>
              </w:rPr>
              <w:t xml:space="preserve"> </w:t>
            </w:r>
            <w:r w:rsidRPr="0018109B">
              <w:t>używa trybu rozkazującego (dot. np. instrukcji prawidłowego żywienia/odżywiania się).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zasady i na ogół </w:t>
            </w:r>
            <w:r w:rsidRPr="0018109B">
              <w:lastRenderedPageBreak/>
              <w:t>poprawnie</w:t>
            </w:r>
            <w:r w:rsidRPr="0018109B">
              <w:rPr>
                <w:i/>
              </w:rPr>
              <w:t xml:space="preserve"> </w:t>
            </w:r>
            <w:r w:rsidRPr="0018109B">
              <w:t>tworzy zdania twierdzące, przeczące i pytające ze strukturą</w:t>
            </w:r>
            <w:r w:rsidRPr="0018109B">
              <w:rPr>
                <w:i/>
              </w:rPr>
              <w:t xml:space="preserve"> There is/There are…+ a/an, some/any, no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  <w:rPr>
                <w:lang w:val="en-GB"/>
              </w:rPr>
            </w:pPr>
            <w:r w:rsidRPr="0018109B">
              <w:rPr>
                <w:lang w:val="en-GB"/>
              </w:rPr>
              <w:t>Na ogół poprawnie stosuje w zdaniach:</w:t>
            </w:r>
            <w:r w:rsidRPr="0018109B">
              <w:rPr>
                <w:i/>
                <w:lang w:val="en-GB"/>
              </w:rPr>
              <w:t xml:space="preserve"> (too) much, (too) many, a little, a few, a lot of/lots of</w:t>
            </w:r>
            <w:r w:rsidRPr="0018109B">
              <w:rPr>
                <w:lang w:val="en-GB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Na ogół poprawnie zadaje pytania o ilość z </w:t>
            </w:r>
            <w:r w:rsidRPr="0018109B">
              <w:rPr>
                <w:i/>
              </w:rPr>
              <w:t>How much/How many…?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Na ogół poprawnie stosuje w zdaniach czas </w:t>
            </w:r>
            <w:r w:rsidRPr="0018109B">
              <w:rPr>
                <w:i/>
              </w:rPr>
              <w:t xml:space="preserve">Present perfect </w:t>
            </w:r>
            <w:r w:rsidRPr="0018109B">
              <w:t>(np. przy potwierdzaniu wcześniej zrobionej rezerwacji).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Na ogół poprawnie stosuje w zdaniach czas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czyjejś historii/tego, co się komuś wydarzyło).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Na ogół poprawnie stosuje w zdaniach czas </w:t>
            </w:r>
            <w:r w:rsidRPr="0018109B">
              <w:rPr>
                <w:i/>
              </w:rPr>
              <w:t xml:space="preserve">Present continuous </w:t>
            </w:r>
            <w:r w:rsidRPr="0018109B">
              <w:t>(np. do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lastRenderedPageBreak/>
              <w:t xml:space="preserve">Na ogół poprawnie stosuje w zdaniach </w:t>
            </w:r>
            <w:r w:rsidRPr="0018109B">
              <w:rPr>
                <w:i/>
              </w:rPr>
              <w:t>be going to</w:t>
            </w:r>
            <w:r w:rsidRPr="0018109B">
              <w:t xml:space="preserve"> (np. do opisania planów na najbliższy wieczór czy urodziny).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zaimki nieokreślone:</w:t>
            </w:r>
            <w:r w:rsidRPr="0018109B">
              <w:rPr>
                <w:i/>
              </w:rPr>
              <w:t xml:space="preserve"> some-, any-, no-, every- </w:t>
            </w:r>
            <w:r w:rsidRPr="0018109B">
              <w:t>i, popełniając sporadyczne błędy, używa ich do definiowania ludzi, miejsc i przedmiotów.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zasadę pojedynczego przeczenia i, sporadycznie popełniając błędy, tworzy wg niej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czasowniki </w:t>
            </w:r>
            <w:r w:rsidRPr="0018109B">
              <w:rPr>
                <w:i/>
              </w:rPr>
              <w:t xml:space="preserve">can, be able to, should, might, would like to, would rather </w:t>
            </w:r>
            <w:r w:rsidRPr="0018109B">
              <w:t>i, sporadycznie popełniając błędy, stosuje je w zdaniach.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przysłówek </w:t>
            </w:r>
            <w:r w:rsidRPr="0018109B">
              <w:rPr>
                <w:i/>
              </w:rPr>
              <w:t>although,</w:t>
            </w:r>
            <w:r w:rsidRPr="0018109B">
              <w:t xml:space="preserve"> ale czasem popełnia błędy stosując go w zdaniach.</w:t>
            </w:r>
          </w:p>
          <w:p w:rsidR="00703FAB" w:rsidRPr="0018109B" w:rsidRDefault="00703FAB" w:rsidP="0022292A">
            <w:pPr>
              <w:ind w:left="46"/>
              <w:rPr>
                <w:color w:val="FF0000"/>
              </w:rPr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>Zna i z łatwością stosuje słownictwo z następujących obszarów: tryb życia, samopoczucie, choroby, ich objawy i leczenie.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 z łatwością stosuje słownictwo z obszaru: towary i ich ceny.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z łatwością stosuje słownictwo z obszarów: </w:t>
            </w:r>
            <w:r w:rsidRPr="006E1186">
              <w:rPr>
                <w:color w:val="0070C0"/>
                <w:shd w:val="clear" w:color="auto" w:fill="83CAEB"/>
              </w:rPr>
              <w:t>styl życia,</w:t>
            </w:r>
            <w:r w:rsidRPr="0018109B">
              <w:t xml:space="preserve"> formy spędzania wolnego czasu.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z łatwością stosuje słownictwo z obszarów: artykuły spożywcze, </w:t>
            </w:r>
            <w:r w:rsidRPr="006E1186">
              <w:rPr>
                <w:color w:val="0070C0"/>
                <w:shd w:val="clear" w:color="auto" w:fill="83CAEB"/>
              </w:rPr>
              <w:t>nawyki żywieniowe,</w:t>
            </w:r>
            <w:r w:rsidRPr="0018109B">
              <w:t xml:space="preserve"> lokale gastronomiczne, posiłki i ich przygotowanie.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z łatwością stosuje słownictwo z obszaru: </w:t>
            </w:r>
            <w:r w:rsidRPr="0018109B">
              <w:lastRenderedPageBreak/>
              <w:t xml:space="preserve">tradycje i zwyczaje.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>Zna i z łatwością stosuje słownictwo z obszarów: życie szkoły, przedmioty szkolne, zajęcia pozalekcyjne.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dobrze zasady i z 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(np. do opisania czyichś zwyczajów żywieniowych).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dobrze zasady tworzenia i z łatwością</w:t>
            </w:r>
            <w:r w:rsidRPr="0018109B">
              <w:rPr>
                <w:i/>
              </w:rPr>
              <w:t xml:space="preserve"> </w:t>
            </w:r>
            <w:r w:rsidRPr="0018109B">
              <w:t xml:space="preserve">używa czasu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wydarzeń przeszłych (np. co wczoraj było na śniadanie).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dobrze zasady i poprawnie używa trybu rozkazującego (dot. np. instrukcji prawidłowego żywienia/odżywiania się).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dobrze zasady i z łatwością</w:t>
            </w:r>
            <w:r w:rsidRPr="0018109B">
              <w:rPr>
                <w:i/>
              </w:rPr>
              <w:t xml:space="preserve"> </w:t>
            </w:r>
            <w:r w:rsidRPr="0018109B">
              <w:t>tworzy zdania twierdzące, przeczące i pytające ze strukturą</w:t>
            </w:r>
            <w:r w:rsidRPr="0018109B">
              <w:rPr>
                <w:i/>
              </w:rPr>
              <w:t xml:space="preserve"> There is/There are…+ a/an, some/any, no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  <w:rPr>
                <w:lang w:val="en-GB"/>
              </w:rPr>
            </w:pPr>
            <w:r w:rsidRPr="0018109B">
              <w:rPr>
                <w:lang w:val="en-GB"/>
              </w:rPr>
              <w:t xml:space="preserve">Poprawnie stosuje w </w:t>
            </w:r>
            <w:r w:rsidRPr="0018109B">
              <w:rPr>
                <w:lang w:val="en-GB"/>
              </w:rPr>
              <w:lastRenderedPageBreak/>
              <w:t>zdaniach:</w:t>
            </w:r>
            <w:r w:rsidRPr="0018109B">
              <w:rPr>
                <w:i/>
                <w:lang w:val="en-GB"/>
              </w:rPr>
              <w:t xml:space="preserve"> (too) much, (too) many, a little, a few, a lot of/lots of</w:t>
            </w:r>
            <w:r w:rsidRPr="0018109B">
              <w:rPr>
                <w:lang w:val="en-GB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Poprawnie zadaje pytania o ilość z </w:t>
            </w:r>
            <w:r w:rsidRPr="0018109B">
              <w:rPr>
                <w:i/>
              </w:rPr>
              <w:t>How much/How many…?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Poprawnie stosuje w zdaniach czas </w:t>
            </w:r>
            <w:r w:rsidRPr="0018109B">
              <w:rPr>
                <w:i/>
              </w:rPr>
              <w:t xml:space="preserve">Present perfect </w:t>
            </w:r>
            <w:r w:rsidRPr="0018109B">
              <w:t>(np. przy potwierdzaniu wcześniej zrobionej rezerwacji).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Poprawnie stosuje w zdaniach czas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czyjejś historii/tego, co się komuś wydarzyło).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Poprawnie stosuje w zdaniach czas </w:t>
            </w:r>
            <w:r w:rsidRPr="0018109B">
              <w:rPr>
                <w:i/>
              </w:rPr>
              <w:t xml:space="preserve">Present continuous </w:t>
            </w:r>
            <w:r w:rsidRPr="0018109B">
              <w:t>(np. do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Poprawnie stosuje w zdaniach </w:t>
            </w:r>
            <w:r w:rsidRPr="0018109B">
              <w:rPr>
                <w:i/>
              </w:rPr>
              <w:t>be going to</w:t>
            </w:r>
            <w:r w:rsidRPr="0018109B">
              <w:t xml:space="preserve"> (np. do opisania planów na najbliższy wieczór czy urodziny).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zaimki nieokreślone:</w:t>
            </w:r>
            <w:r w:rsidRPr="0018109B">
              <w:rPr>
                <w:i/>
              </w:rPr>
              <w:t xml:space="preserve"> some, any-, no-, every- </w:t>
            </w:r>
            <w:r w:rsidRPr="0018109B">
              <w:t>i poprawnie używa ich do definiowania ludzi, miejsc i przedmiotów.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zasadę pojedynczego przeczenia i poprawnie tworzy wg niej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 xml:space="preserve">Zna czasowniki </w:t>
            </w:r>
            <w:r w:rsidRPr="0018109B">
              <w:rPr>
                <w:i/>
              </w:rPr>
              <w:t xml:space="preserve">can, be able to, should, might, would like to, would rather </w:t>
            </w:r>
            <w:r w:rsidRPr="0018109B">
              <w:t>i poprawnie stosuje je w zdaniach.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 xml:space="preserve">Zna przysłówek </w:t>
            </w:r>
            <w:r w:rsidRPr="0018109B">
              <w:rPr>
                <w:i/>
              </w:rPr>
              <w:t>although,</w:t>
            </w:r>
            <w:r w:rsidRPr="0018109B">
              <w:t xml:space="preserve"> i </w:t>
            </w:r>
            <w:r>
              <w:t>poprawnie</w:t>
            </w:r>
            <w:r w:rsidRPr="0018109B">
              <w:t xml:space="preserve"> stosuje go w zdaniach.</w:t>
            </w:r>
          </w:p>
        </w:tc>
        <w:tc>
          <w:tcPr>
            <w:tcW w:w="2524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Zna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>stosuje słownictwo z następujących obszarów: tryb życia, samopoczucie, choroby, ich objawy i leczenie.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>stosuje słownictwo z obszaru: towary i ich ceny.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 xml:space="preserve">stosuje słownictwo z obszarów: </w:t>
            </w:r>
            <w:r w:rsidRPr="006E1186">
              <w:rPr>
                <w:color w:val="0070C0"/>
                <w:shd w:val="clear" w:color="auto" w:fill="83CAEB"/>
              </w:rPr>
              <w:t>styl życia</w:t>
            </w:r>
            <w:r w:rsidRPr="0018109B">
              <w:t>, formy spędzania wolnego czasu.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 xml:space="preserve">stosuje słownictwo z obszarów: artykuły spożywcze, </w:t>
            </w:r>
            <w:r w:rsidRPr="006E1186">
              <w:rPr>
                <w:color w:val="0070C0"/>
                <w:shd w:val="clear" w:color="auto" w:fill="83CAEB"/>
              </w:rPr>
              <w:t xml:space="preserve">nawyki żywieniowe, </w:t>
            </w:r>
            <w:r w:rsidRPr="0018109B">
              <w:t xml:space="preserve">lokale gastronomiczne, </w:t>
            </w:r>
            <w:r w:rsidRPr="0018109B">
              <w:lastRenderedPageBreak/>
              <w:t>posiłki i ich przygotowanie.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 xml:space="preserve">stosuje słownictwo z obszaru: tradycje i zwyczaje. 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>twością stosuje słownictwo z obszarów: życie szkoły, przedmioty szkolne, zajęcia pozalekcyjne.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tabs>
                <w:tab w:val="clear" w:pos="360"/>
                <w:tab w:val="num" w:pos="181"/>
              </w:tabs>
              <w:suppressAutoHyphens/>
              <w:autoSpaceDE/>
              <w:autoSpaceDN/>
              <w:ind w:left="181" w:hanging="181"/>
            </w:pPr>
            <w:r w:rsidRPr="0018109B">
              <w:t xml:space="preserve">Zna dobrze zasady i </w:t>
            </w:r>
            <w:r>
              <w:t>swobodnie,</w:t>
            </w:r>
            <w:r w:rsidRPr="0018109B">
              <w:t xml:space="preserve"> </w:t>
            </w:r>
            <w:r>
              <w:t>bezbłędnie</w:t>
            </w:r>
            <w:r w:rsidRPr="0018109B">
              <w:t xml:space="preserve"> używa czasu </w:t>
            </w:r>
            <w:r w:rsidRPr="0018109B">
              <w:rPr>
                <w:i/>
              </w:rPr>
              <w:t>Present simple</w:t>
            </w:r>
            <w:r w:rsidRPr="0018109B">
              <w:t xml:space="preserve"> (np. do opisania czyichś zwyczajów żywieniowych).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dobrze zasady tworzenia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 xml:space="preserve">używa czasu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wydarzeń przeszłych (np. co wczoraj było na śniadanie).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dobrze zasady i </w:t>
            </w:r>
            <w:r>
              <w:t>swobodnie,</w:t>
            </w:r>
            <w:r w:rsidRPr="0018109B">
              <w:t xml:space="preserve"> </w:t>
            </w:r>
            <w:r>
              <w:t xml:space="preserve">bezbłędnie </w:t>
            </w:r>
            <w:r w:rsidRPr="0018109B">
              <w:t xml:space="preserve">używa trybu rozkazującego (dot. np. instrukcji prawidłowego żywienia/odżywiania </w:t>
            </w:r>
            <w:r w:rsidRPr="0018109B">
              <w:lastRenderedPageBreak/>
              <w:t>się).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dobrze zasady i </w:t>
            </w:r>
            <w:r>
              <w:t>swobodnie,</w:t>
            </w:r>
            <w:r w:rsidRPr="0018109B">
              <w:t xml:space="preserve"> </w:t>
            </w:r>
            <w:r>
              <w:t>bezbłędnie</w:t>
            </w:r>
            <w:r w:rsidRPr="0018109B">
              <w:rPr>
                <w:i/>
              </w:rPr>
              <w:t xml:space="preserve"> </w:t>
            </w:r>
            <w:r w:rsidRPr="0018109B">
              <w:t>tworzy zdania twierdzące, przeczące i pytające ze strukturą</w:t>
            </w:r>
            <w:r w:rsidRPr="0018109B">
              <w:rPr>
                <w:i/>
              </w:rPr>
              <w:t xml:space="preserve"> There is/There are…+ a/an, some/any, no</w:t>
            </w:r>
            <w:r w:rsidRPr="0018109B"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  <w:rPr>
                <w:lang w:val="en-GB"/>
              </w:rPr>
            </w:pPr>
            <w:r>
              <w:rPr>
                <w:lang w:val="en-US"/>
              </w:rPr>
              <w:t>S</w:t>
            </w:r>
            <w:r w:rsidRPr="005E7668">
              <w:rPr>
                <w:lang w:val="en-US"/>
              </w:rPr>
              <w:t>wobodnie</w:t>
            </w:r>
            <w:r>
              <w:rPr>
                <w:lang w:val="en-US"/>
              </w:rPr>
              <w:t xml:space="preserve"> i </w:t>
            </w:r>
            <w:r w:rsidRPr="005E7668">
              <w:rPr>
                <w:lang w:val="en-US"/>
              </w:rPr>
              <w:t xml:space="preserve">bezbłędnie </w:t>
            </w:r>
            <w:r w:rsidRPr="0018109B">
              <w:rPr>
                <w:lang w:val="en-GB"/>
              </w:rPr>
              <w:t>stosuje w zdaniach:</w:t>
            </w:r>
            <w:r w:rsidRPr="0018109B">
              <w:rPr>
                <w:i/>
                <w:lang w:val="en-GB"/>
              </w:rPr>
              <w:t xml:space="preserve"> (too) much, (too) many, a little, a few, a lot of/lots of</w:t>
            </w:r>
            <w:r w:rsidRPr="0018109B">
              <w:rPr>
                <w:lang w:val="en-GB"/>
              </w:rPr>
              <w:t>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>
              <w:t>Zawsze p</w:t>
            </w:r>
            <w:r w:rsidRPr="0018109B">
              <w:t xml:space="preserve">oprawnie zadaje pytania o ilość z </w:t>
            </w:r>
            <w:r w:rsidRPr="0018109B">
              <w:rPr>
                <w:i/>
              </w:rPr>
              <w:t>How much/How many…?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5E7668">
              <w:t xml:space="preserve">Swobodnie i bezbłędnie </w:t>
            </w:r>
            <w:r w:rsidRPr="0018109B">
              <w:t xml:space="preserve">stosuje w zdaniach czas </w:t>
            </w:r>
            <w:r w:rsidRPr="0018109B">
              <w:rPr>
                <w:i/>
              </w:rPr>
              <w:t xml:space="preserve">Present perfect </w:t>
            </w:r>
            <w:r w:rsidRPr="0018109B">
              <w:t>(np. przy potwierdzaniu wcześniej zrobionej rezerwacji).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5E7668">
              <w:t xml:space="preserve">Swobodnie i bezbłędnie </w:t>
            </w:r>
            <w:r w:rsidRPr="0018109B">
              <w:t xml:space="preserve">stosuje w zdaniach czas </w:t>
            </w:r>
            <w:r w:rsidRPr="0018109B">
              <w:rPr>
                <w:i/>
              </w:rPr>
              <w:t>Past simple</w:t>
            </w:r>
            <w:r w:rsidRPr="0018109B">
              <w:t xml:space="preserve"> do opisywania czyjejś historii/tego, co się komuś wydarzyło).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5E7668">
              <w:t xml:space="preserve">Swobodnie i bezbłędnie </w:t>
            </w:r>
            <w:r w:rsidRPr="0018109B">
              <w:t xml:space="preserve">stosuje w </w:t>
            </w:r>
            <w:r w:rsidRPr="0018109B">
              <w:lastRenderedPageBreak/>
              <w:t xml:space="preserve">zdaniach czas </w:t>
            </w:r>
            <w:r w:rsidRPr="0018109B">
              <w:rPr>
                <w:i/>
              </w:rPr>
              <w:t xml:space="preserve">Present continuous </w:t>
            </w:r>
            <w:r w:rsidRPr="0018109B">
              <w:t>(np. do opisywania zdjęć).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5E7668">
              <w:t xml:space="preserve">Swobodnie i bezbłędnie </w:t>
            </w:r>
            <w:r w:rsidRPr="0018109B">
              <w:t xml:space="preserve">stosuje w zdaniach </w:t>
            </w:r>
            <w:r w:rsidRPr="0018109B">
              <w:rPr>
                <w:i/>
              </w:rPr>
              <w:t>be going to</w:t>
            </w:r>
            <w:r w:rsidRPr="0018109B">
              <w:t xml:space="preserve"> (np. do opisania planów na najbliższy wieczór czy urodziny).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>Zna zaimki nieokreślone:</w:t>
            </w:r>
            <w:r w:rsidRPr="0018109B">
              <w:rPr>
                <w:i/>
              </w:rPr>
              <w:t xml:space="preserve"> some, any-, no-, every- </w:t>
            </w:r>
            <w:r w:rsidRPr="0018109B">
              <w:t xml:space="preserve">i </w:t>
            </w:r>
            <w:r>
              <w:t>s</w:t>
            </w:r>
            <w:r w:rsidRPr="005E7668">
              <w:t>wobodnie</w:t>
            </w:r>
            <w:r>
              <w:t>,</w:t>
            </w:r>
            <w:r w:rsidRPr="005E7668">
              <w:t xml:space="preserve"> bezbłędnie </w:t>
            </w:r>
            <w:r w:rsidRPr="0018109B">
              <w:t>używa ich do definiowania ludzi, miejsc i przedmiotów.</w:t>
            </w:r>
          </w:p>
          <w:p w:rsidR="00703FAB" w:rsidRPr="0018109B" w:rsidRDefault="00703FAB" w:rsidP="0022292A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zasadę pojedynczego przeczenia i </w:t>
            </w:r>
            <w:r>
              <w:t>s</w:t>
            </w:r>
            <w:r w:rsidRPr="005E7668">
              <w:t>wobodnie</w:t>
            </w:r>
            <w:r>
              <w:t>,</w:t>
            </w:r>
            <w:r w:rsidRPr="005E7668">
              <w:t xml:space="preserve"> bezbłędnie </w:t>
            </w:r>
            <w:r w:rsidRPr="0018109B">
              <w:t>tworzy wg niej zdania.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czasowniki </w:t>
            </w:r>
            <w:r w:rsidRPr="0018109B">
              <w:rPr>
                <w:i/>
              </w:rPr>
              <w:t xml:space="preserve">can, be able to, should, might, would like to, would rather </w:t>
            </w:r>
            <w:r w:rsidRPr="0018109B">
              <w:t xml:space="preserve">i </w:t>
            </w:r>
            <w:r>
              <w:t>s</w:t>
            </w:r>
            <w:r w:rsidRPr="005E7668">
              <w:t>wobodnie</w:t>
            </w:r>
            <w:r>
              <w:t>,</w:t>
            </w:r>
            <w:r w:rsidRPr="005E7668">
              <w:t xml:space="preserve"> bezbłędnie </w:t>
            </w:r>
            <w:r w:rsidRPr="0018109B">
              <w:t>stosuje je w zdaniach.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26" w:hanging="180"/>
            </w:pPr>
            <w:r w:rsidRPr="0018109B">
              <w:t xml:space="preserve">Zna przysłówek </w:t>
            </w:r>
            <w:r w:rsidRPr="0018109B">
              <w:rPr>
                <w:i/>
              </w:rPr>
              <w:t>although,</w:t>
            </w:r>
            <w:r w:rsidRPr="0018109B">
              <w:t xml:space="preserve"> i </w:t>
            </w:r>
            <w:r>
              <w:t>s</w:t>
            </w:r>
            <w:r w:rsidRPr="005E7668">
              <w:t>wobodnie</w:t>
            </w:r>
            <w:r>
              <w:t>,</w:t>
            </w:r>
            <w:r w:rsidRPr="005E7668">
              <w:t xml:space="preserve"> bezbłędnie </w:t>
            </w:r>
            <w:r w:rsidRPr="0018109B">
              <w:t>stosuje go w zdaniach.</w:t>
            </w: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Słuchanie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trudnością znajduje proste informacje w wypowiedzi, przy wyszukiwaniu złożonych informacji (np. dot. niezwykłych targów żywności),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pomocy, z trudnością określa intencje nadawcy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pomocy, z trudnością określa kontekst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pomocy, z trudnością określa główną myśl wypowiedzi.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Na ogół rozumie ogólny sens prostych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znajduje proste informacje w wypowiedzi, przy wyszukiwaniu złożonych informacji (np. dot. niezwykłych targów żywności),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stara się określić intencje nadawcy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stara się określić kontekst wypowiedzi.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Z niewielką pomocą stara się określić główną myśl wypowiedzi.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Zazwyczaj rozumie ogólny sens prostych i bardziej złożonych wypowiedzi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nieliczne błędy, znajduje w wypowiedzi zarówno proste, jak i złożone informacje (np. dot. niezwykłych targów żywności).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nieliczne błędy, określa intencje nadawcy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nieliczne błędy, określa kontekst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Popełniając nieliczne błędy, określa główną myśl wypowiedzi.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Rozumie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znajduje w wypowiedzi zarówno proste, jak i złożone informacje wypowiedzi (np. dot. niezwykłych targów żywności).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określa intencje nadawcy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 xml:space="preserve"> samodzielnie określa kontekst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>amodzielnie określa główną myśl wypowiedzi.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4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Zawsze r</w:t>
            </w:r>
            <w:r w:rsidRPr="0018109B">
              <w:t>ozumie ogólny sens prostych i bardziej złożonych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znajduje w wypowiedzi zarówno proste, jak i złożone informacje wypowiedzi (np. dot. niezwykłych targów żywności).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określa intencje nadawcy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określa kontekst wypowiedzi.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Bez problemu samodzielnie określa główną myśl wypowiedzi.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Czytanie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Ma trudności z rozumieniem ogólnego sensu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 z trudem znajduje w </w:t>
            </w:r>
            <w:r w:rsidRPr="0018109B">
              <w:lastRenderedPageBreak/>
              <w:t>tekście określone informacje, przy wyszukiwaniu złożonych informacji (np. w tekście ostrzeżenia dla alergików) popełnia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Mimo pomocy z trudem określa </w:t>
            </w:r>
            <w:r w:rsidRPr="0018109B">
              <w:rPr>
                <w:spacing w:val="-18"/>
              </w:rPr>
              <w:t>główną</w:t>
            </w:r>
            <w:r w:rsidRPr="0018109B">
              <w:t xml:space="preserve"> myśl tekstu/fragmentu </w:t>
            </w:r>
            <w:r w:rsidRPr="0018109B">
              <w:rPr>
                <w:spacing w:val="-18"/>
              </w:rPr>
              <w:t>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Mimo pomocy z trudem określa intencje autora tekstu.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niewielką pomocą na ogół znajduje w tekście </w:t>
            </w:r>
            <w:r w:rsidRPr="0018109B">
              <w:lastRenderedPageBreak/>
              <w:t>określone informacje, przy wyszukiwaniu złożonych informacji (np. w tekście ostrzeżenia dla alergików) popełnia dość liczne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niewielką pomocą na ogół</w:t>
            </w:r>
            <w:r w:rsidRPr="0018109B">
              <w:rPr>
                <w:spacing w:val="-18"/>
              </w:rPr>
              <w:t xml:space="preserve"> poprawnie </w:t>
            </w:r>
            <w:r w:rsidRPr="0018109B">
              <w:t xml:space="preserve">określa główną myśl tekstu/fragmentu </w:t>
            </w:r>
            <w:r w:rsidRPr="0018109B">
              <w:rPr>
                <w:spacing w:val="-18"/>
              </w:rPr>
              <w:t>tekstu.</w:t>
            </w:r>
          </w:p>
          <w:p w:rsidR="00703FAB" w:rsidRPr="0018109B" w:rsidRDefault="00703FAB" w:rsidP="0022292A">
            <w:pPr>
              <w:ind w:left="272"/>
            </w:pPr>
            <w:r w:rsidRPr="0018109B">
              <w:t>Na ogół</w:t>
            </w:r>
            <w:r w:rsidRPr="0018109B">
              <w:rPr>
                <w:spacing w:val="-18"/>
              </w:rPr>
              <w:t xml:space="preserve"> poprawnie </w:t>
            </w:r>
            <w:r w:rsidRPr="0018109B">
              <w:t>określa intencje autora tekstu.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Na ogół rozumie ogólny sens prostych i bardziej złożonych tekstów lub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Na ogół znajduje w </w:t>
            </w:r>
            <w:r w:rsidRPr="0018109B">
              <w:lastRenderedPageBreak/>
              <w:t>tekście określone informacje, przy wyszukiwaniu złożonych informacji (np. w tekście ostrzeżenia dla alergików) zdarza mu się popełniać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Na ogół poprawnie określa główną myśl tekstu/ fragmentu </w:t>
            </w:r>
            <w:r w:rsidRPr="0018109B">
              <w:rPr>
                <w:spacing w:val="-18"/>
              </w:rPr>
              <w:t>tekstu.</w:t>
            </w:r>
          </w:p>
          <w:p w:rsidR="00703FAB" w:rsidRPr="0018109B" w:rsidRDefault="00703FAB" w:rsidP="0022292A">
            <w:pPr>
              <w:ind w:left="226"/>
            </w:pPr>
            <w:r w:rsidRPr="0018109B">
              <w:t>Na ogół poprawnie określa intencje autora tekstu.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>Bez trudu 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 xml:space="preserve">amodzielnie znajduje </w:t>
            </w:r>
            <w:r w:rsidRPr="0018109B">
              <w:lastRenderedPageBreak/>
              <w:t>w tekście podstawowe oraz złożone informacje(np. w tekście ostrzeżenia dla alergików).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>
              <w:t>S</w:t>
            </w:r>
            <w:r w:rsidRPr="0018109B">
              <w:t xml:space="preserve">amodzielnie określa główną myśl tekstu/fragmentu </w:t>
            </w:r>
            <w:r w:rsidRPr="0018109B">
              <w:rPr>
                <w:spacing w:val="-18"/>
              </w:rPr>
              <w:t>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>Z łatwością i poprawnie określa intencje autora tekstu.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4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lastRenderedPageBreak/>
              <w:t xml:space="preserve">Bez </w:t>
            </w:r>
            <w:r>
              <w:t>żadnych trudności</w:t>
            </w:r>
            <w:r w:rsidRPr="0018109B">
              <w:t xml:space="preserve"> </w:t>
            </w:r>
            <w:r>
              <w:t xml:space="preserve">zawsze </w:t>
            </w:r>
            <w:r w:rsidRPr="0018109B">
              <w:t>rozumie ogólny sens prostych i bardziej złożonych tekstów i fragmentów 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</w:t>
            </w:r>
            <w:r w:rsidRPr="0018109B">
              <w:lastRenderedPageBreak/>
              <w:t>samodzielnie znajduje w tekście podstawowe oraz złożone informacje(np. w tekście ostrzeżenia dla alergików).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samodzielnie określa główną myśl tekstu/fragmentu </w:t>
            </w:r>
            <w:r w:rsidRPr="0018109B">
              <w:rPr>
                <w:spacing w:val="-18"/>
              </w:rPr>
              <w:t>tekstu.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12"/>
              </w:numPr>
              <w:tabs>
                <w:tab w:val="left" w:pos="226"/>
              </w:tabs>
              <w:suppressAutoHyphens/>
              <w:autoSpaceDE/>
              <w:autoSpaceDN/>
              <w:ind w:left="226" w:hanging="226"/>
            </w:pPr>
            <w:r w:rsidRPr="0018109B">
              <w:t xml:space="preserve">Z łatwością i </w:t>
            </w:r>
            <w:r>
              <w:t xml:space="preserve">zawsze </w:t>
            </w:r>
            <w:r w:rsidRPr="0018109B">
              <w:t>poprawnie określa intencje autora tekstu.</w:t>
            </w:r>
          </w:p>
          <w:p w:rsidR="00703FAB" w:rsidRPr="0018109B" w:rsidRDefault="00703FAB" w:rsidP="0022292A">
            <w:pPr>
              <w:ind w:left="226"/>
            </w:pP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Mówienie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181"/>
            </w:pPr>
            <w:r w:rsidRPr="0018109B">
              <w:t xml:space="preserve">Mimo pomocy nieudolnie tworzy proste wypowiedzi ustne, popełniając liczne błędy zaburzające komunikację: przedstawia fakty z przeszłości (np. opisuje, co się wydarzyło konkretnym osobom); opisuje ludzi, miejsca, przedmioty, wydarzenia i zjawiska; opowiada o wydarzeniach przeszłych (np. co było na śniadanie), </w:t>
            </w:r>
            <w:r w:rsidRPr="0018109B">
              <w:lastRenderedPageBreak/>
              <w:t>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181"/>
            </w:pPr>
            <w:r w:rsidRPr="0018109B">
              <w:t>Rzadko poprawnie rozpoznaje liczbę sylab w wyrazach.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0" w:hanging="180"/>
            </w:pPr>
            <w:r w:rsidRPr="0018109B">
              <w:lastRenderedPageBreak/>
              <w:t xml:space="preserve">Sam lub z pomocą nauczyciela tworzy proste wypowiedzi ustne, popełniając dość liczne błędy częściowo zaburzające komunikację: przedstawia fakty z przeszłości (np. opisuje, co się wydarzyło konkretnym osobom); opisuje ludzi, miejsca, przedmioty, wydarzenia i zjawiska; opowiada o wydarzeniach przeszłych (np. co było na śniadanie), </w:t>
            </w:r>
            <w:r w:rsidRPr="0018109B">
              <w:lastRenderedPageBreak/>
              <w:t>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0" w:hanging="180"/>
            </w:pPr>
            <w:r w:rsidRPr="0018109B">
              <w:t>Czasami poprawnie rozpoznaje liczbę sylab w wyrazach.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142"/>
            </w:pPr>
            <w:r w:rsidRPr="0018109B">
              <w:lastRenderedPageBreak/>
              <w:t xml:space="preserve">Popełniając nieliczne niezakłócające komunikacji błędy, tworzy proste i złożone wypowiedzi ustne: przedstawia fakty z przeszłości (np. opisuje, co się wydarzyło konkretnym osobom); opisuje ludzi, miejsca, przedmioty, wydarzenia i zjawiska; opowiada o wydarzeniach przeszłych (np. co było na śniadanie), opowiada o czynnościach z </w:t>
            </w:r>
            <w:r w:rsidRPr="0018109B">
              <w:lastRenderedPageBreak/>
              <w:t>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ind w:left="181" w:hanging="142"/>
            </w:pPr>
            <w:r w:rsidRPr="0018109B">
              <w:t>Na ogół poprawnie rozpoznaje liczbę sylab w wyrazach.</w:t>
            </w:r>
          </w:p>
          <w:p w:rsidR="00703FAB" w:rsidRPr="0018109B" w:rsidRDefault="00703FAB" w:rsidP="0022292A">
            <w:pPr>
              <w:ind w:left="226"/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181" w:hanging="181"/>
            </w:pPr>
            <w:r w:rsidRPr="0018109B">
              <w:lastRenderedPageBreak/>
              <w:t xml:space="preserve">Używając </w:t>
            </w:r>
            <w:r>
              <w:t>urozmaiconego</w:t>
            </w:r>
            <w:r w:rsidRPr="0018109B">
              <w:t xml:space="preserve"> słownictwa tworzy proste i złożone wypowiedzi ustne: przedstawia fakty z przeszłości (np. opisuje, co się wydarzyło konkretnym osobom); opisuje ludzi, miejsca, przedmioty, wydarzenia i zjawiska; opowiada o wydarzeniach przeszłych (np. co było na śniadanie), opowiada o czynnościach z </w:t>
            </w:r>
            <w:r w:rsidRPr="0018109B">
              <w:lastRenderedPageBreak/>
              <w:t>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181" w:hanging="181"/>
            </w:pPr>
            <w:r w:rsidRPr="0018109B">
              <w:t xml:space="preserve">Poprawnie rozpoznaje liczbę sylab w wyrazach. </w:t>
            </w:r>
          </w:p>
        </w:tc>
        <w:tc>
          <w:tcPr>
            <w:tcW w:w="2524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181" w:hanging="181"/>
            </w:pPr>
            <w:r>
              <w:lastRenderedPageBreak/>
              <w:t>Samodzielnie, u</w:t>
            </w:r>
            <w:r w:rsidRPr="0018109B">
              <w:t xml:space="preserve">żywając bogatego słownictwa tworzy proste i złożone wypowiedzi ustne: przedstawia fakty z przeszłości (np. opisuje, co się wydarzyło konkretnym osobom); opisuje ludzi, miejsca, przedmioty, wydarzenia i zjawiska; opowiada o wydarzeniach przeszłych (np. co było na śniadanie), opowiada o czynnościach z teraźniejszości (dot. </w:t>
            </w:r>
            <w:r w:rsidRPr="0018109B">
              <w:lastRenderedPageBreak/>
              <w:t>opisu ilustracji), wyraża i uzasadnia swoją opinię, przedstawia fakty z teraźniejszości (np. co należy zrobić, jeśli zachodzi konkretna okoliczność), opisuje upodobania (np. dot. potraw).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181" w:hanging="181"/>
            </w:pPr>
            <w:r>
              <w:t>Zawsze p</w:t>
            </w:r>
            <w:r w:rsidRPr="0018109B">
              <w:t xml:space="preserve">oprawnie rozpoznaje liczbę sylab w wyrazach. </w:t>
            </w: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Pisanie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5"/>
              </w:numPr>
              <w:autoSpaceDE/>
              <w:autoSpaceDN/>
              <w:ind w:left="171" w:hanging="141"/>
            </w:pPr>
            <w:r w:rsidRPr="0018109B">
              <w:t>Mimo pomocy, popełniając liczne błędy, nieudolnie tworzy bardzo proste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5"/>
              </w:numPr>
              <w:autoSpaceDE/>
              <w:autoSpaceDN/>
              <w:ind w:left="203" w:hanging="142"/>
            </w:pPr>
            <w:r w:rsidRPr="0018109B">
              <w:t>Sam lub z pomocą nauczyciela tworzy bardzo proste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5"/>
              </w:numPr>
              <w:autoSpaceDE/>
              <w:autoSpaceDN/>
              <w:ind w:left="234" w:hanging="141"/>
            </w:pPr>
            <w:r w:rsidRPr="0018109B">
              <w:t>Popełniając nieliczne błędy niezakłócające komunikacji, tworzy proste i bardziej złożone wypowiedzi pisemne: opisuje formy aktywnego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5"/>
              </w:numPr>
              <w:autoSpaceDE/>
              <w:autoSpaceDN/>
              <w:ind w:left="256" w:hanging="142"/>
            </w:pPr>
            <w:r>
              <w:t>S</w:t>
            </w:r>
            <w:r w:rsidRPr="0018109B">
              <w:t>tosując urozmaicone słownictwo, tworzy proste i bardziej złożone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4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5"/>
              </w:numPr>
              <w:tabs>
                <w:tab w:val="left" w:pos="429"/>
              </w:tabs>
              <w:autoSpaceDE/>
              <w:autoSpaceDN/>
              <w:ind w:left="146" w:firstLine="0"/>
            </w:pPr>
            <w:r w:rsidRPr="0018109B">
              <w:t xml:space="preserve">Samodzielnie, stosując </w:t>
            </w:r>
            <w:r>
              <w:t>bogate</w:t>
            </w:r>
            <w:r w:rsidRPr="0018109B">
              <w:t xml:space="preserve"> słownictwo, tworzy proste i bardziej złożone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lastRenderedPageBreak/>
              <w:t>Reagowanie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6"/>
              </w:numPr>
              <w:autoSpaceDE/>
              <w:autoSpaceDN/>
              <w:ind w:left="313" w:hanging="283"/>
              <w:rPr>
                <w:color w:val="FF0000"/>
              </w:rPr>
            </w:pPr>
            <w:r w:rsidRPr="0018109B">
              <w:t xml:space="preserve">Nieudolnie reaguje w prostych sytuacjach, popełniając liczne błędy: uzyskuje i przekazuje informacje (np. dotyczące upodobań żywieniowych/ spożytego posiłku). 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pStyle w:val="Akapitzlist"/>
              <w:widowControl/>
              <w:numPr>
                <w:ilvl w:val="0"/>
                <w:numId w:val="39"/>
              </w:numPr>
              <w:tabs>
                <w:tab w:val="clear" w:pos="727"/>
              </w:tabs>
              <w:suppressAutoHyphens/>
              <w:autoSpaceDE/>
              <w:autoSpaceDN/>
              <w:spacing w:line="240" w:lineRule="auto"/>
              <w:ind w:left="180" w:hanging="180"/>
              <w:contextualSpacing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Reaguje w prostych sytuacjach, często popełniając błędy: uzyskuje i przekazuje informacje (np. dotyczące upodobań żywieniowych/ spożytego posiłku). </w:t>
            </w:r>
          </w:p>
          <w:p w:rsidR="00703FAB" w:rsidRPr="0018109B" w:rsidRDefault="00703FAB" w:rsidP="0022292A">
            <w:pPr>
              <w:ind w:left="226"/>
              <w:rPr>
                <w:color w:val="FF0000"/>
              </w:rPr>
            </w:pP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6"/>
              </w:numPr>
              <w:autoSpaceDE/>
              <w:autoSpaceDN/>
              <w:ind w:left="234" w:hanging="234"/>
              <w:rPr>
                <w:color w:val="FF0000"/>
              </w:rPr>
            </w:pPr>
            <w:r w:rsidRPr="0018109B">
              <w:t xml:space="preserve">Popełniając nieliczne błędy, reaguje w prostych i bardziej złożonych sytuacjach: uzyskuje i przekazuje informacje (np. dotyczące upodobań żywieniowych/ spożytego posiłku). </w:t>
            </w:r>
          </w:p>
        </w:tc>
        <w:tc>
          <w:tcPr>
            <w:tcW w:w="2523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6"/>
              </w:numPr>
              <w:autoSpaceDE/>
              <w:autoSpaceDN/>
              <w:ind w:left="114" w:hanging="114"/>
              <w:rPr>
                <w:color w:val="FF0000"/>
              </w:rPr>
            </w:pPr>
            <w:r w:rsidRPr="0018109B">
              <w:t xml:space="preserve">Swobodnie i niemal bezbłędnie reaguje w prostych i złożonych sytuacjach: uzyskuje i przekazuje informacje (np. dotyczące upodobań żywieniowych/spożytego posiłku). </w:t>
            </w:r>
          </w:p>
        </w:tc>
        <w:tc>
          <w:tcPr>
            <w:tcW w:w="2524" w:type="dxa"/>
          </w:tcPr>
          <w:p w:rsidR="00703FAB" w:rsidRPr="0018109B" w:rsidRDefault="00703FAB" w:rsidP="00E943E9">
            <w:pPr>
              <w:widowControl/>
              <w:numPr>
                <w:ilvl w:val="0"/>
                <w:numId w:val="46"/>
              </w:numPr>
              <w:autoSpaceDE/>
              <w:autoSpaceDN/>
              <w:ind w:left="146" w:hanging="146"/>
            </w:pPr>
            <w:r w:rsidRPr="0018109B">
              <w:t xml:space="preserve">Swobodnie i </w:t>
            </w:r>
            <w:r>
              <w:t xml:space="preserve">zawsze </w:t>
            </w:r>
            <w:r w:rsidRPr="0018109B">
              <w:t xml:space="preserve">bezbłędnie reaguje w prostych i złożonych sytuacjach: uzyskuje i przekazuje informacje (np. dotyczące upodobań żywieniowych/spożytego posiłku). </w:t>
            </w:r>
          </w:p>
        </w:tc>
      </w:tr>
      <w:tr w:rsidR="00703FAB" w:rsidRPr="0018109B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703FAB" w:rsidRPr="0018109B" w:rsidRDefault="00703FAB" w:rsidP="0022292A">
            <w:pPr>
              <w:rPr>
                <w:b/>
              </w:rPr>
            </w:pPr>
            <w:r w:rsidRPr="0018109B">
              <w:rPr>
                <w:b/>
              </w:rPr>
              <w:t>Przetwarzanie tekstu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Z trudem i często niepoprawnie przekazuje w języku angielskim informacje sformułowane w języku polskim.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Z trudem i często niepoprawnie przekazuje w języku angielskim informacje sformułowane w języku angielskim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Przekazuje w języku angielskim informacje sformułowane w języku polskim, czasem popełniając błędy.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Przekazuje w języku angielskim informacje sformułowane w języku angielskim, czasem popełniając błędy.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Na ogół poprawnie przekazuje w języku angielskim informacje sformułowane w języku polskim.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Na ogół poprawnie przekazuje w języku angielskim informacje sformułowane w języku angielskim.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Z łatwością i poprawnie 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  <w:rPr>
                <w:color w:val="FF0000"/>
              </w:rPr>
            </w:pPr>
            <w:r w:rsidRPr="0018109B">
              <w:t>Z łatwością i poprawnie przekazuje w języku angielskim informacje sformułowane w języku polskim.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AB" w:rsidRPr="0018109B" w:rsidRDefault="00703FAB" w:rsidP="00E943E9">
            <w:pPr>
              <w:widowControl/>
              <w:numPr>
                <w:ilvl w:val="0"/>
                <w:numId w:val="7"/>
              </w:numPr>
              <w:tabs>
                <w:tab w:val="left" w:pos="226"/>
              </w:tabs>
              <w:suppressAutoHyphens/>
              <w:autoSpaceDE/>
              <w:autoSpaceDN/>
              <w:ind w:left="226" w:hanging="180"/>
            </w:pPr>
            <w:r>
              <w:t>S</w:t>
            </w:r>
            <w:r w:rsidRPr="005E7668">
              <w:t>wobodnie</w:t>
            </w:r>
            <w:r>
              <w:t xml:space="preserve"> i</w:t>
            </w:r>
            <w:r w:rsidRPr="005E7668">
              <w:t xml:space="preserve"> bezbłędnie </w:t>
            </w:r>
            <w:r w:rsidRPr="0018109B">
              <w:t>przekazuje w języku angielskim informacje sformułowane w języku angielskim.</w:t>
            </w:r>
          </w:p>
          <w:p w:rsidR="00703FAB" w:rsidRPr="0018109B" w:rsidRDefault="00703FAB" w:rsidP="00E943E9">
            <w:pPr>
              <w:widowControl/>
              <w:numPr>
                <w:ilvl w:val="0"/>
                <w:numId w:val="6"/>
              </w:numPr>
              <w:tabs>
                <w:tab w:val="num" w:pos="226"/>
              </w:tabs>
              <w:autoSpaceDE/>
              <w:autoSpaceDN/>
              <w:ind w:left="226" w:hanging="180"/>
            </w:pPr>
            <w:r>
              <w:t>S</w:t>
            </w:r>
            <w:r w:rsidRPr="005E7668">
              <w:t>wobodnie</w:t>
            </w:r>
            <w:r>
              <w:t xml:space="preserve"> i</w:t>
            </w:r>
            <w:r w:rsidRPr="005E7668">
              <w:t xml:space="preserve"> bezbłędnie </w:t>
            </w:r>
            <w:r w:rsidRPr="0018109B">
              <w:t>przekazuje w języku angielskim informacje sformułowane w języku polskim.</w:t>
            </w:r>
          </w:p>
        </w:tc>
      </w:tr>
    </w:tbl>
    <w:p w:rsidR="00703FAB" w:rsidRPr="0018109B" w:rsidRDefault="00703FAB" w:rsidP="00703FAB">
      <w:pPr>
        <w:rPr>
          <w:color w:val="FF0000"/>
        </w:rPr>
      </w:pPr>
    </w:p>
    <w:p w:rsidR="00703FAB" w:rsidRPr="0018109B" w:rsidRDefault="00703FAB" w:rsidP="00703FAB">
      <w:pPr>
        <w:rPr>
          <w:color w:val="FF0000"/>
        </w:rPr>
      </w:pPr>
    </w:p>
    <w:p w:rsidR="000019E8" w:rsidRPr="00664C5A" w:rsidRDefault="000019E8" w:rsidP="000019E8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SPOSOBY SPRAWDZANI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A OSIĄGNIĘĆ EDUKACYJNYCH UCZNIÓW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oceny z języka angielskiego</w:t>
      </w:r>
      <w:r w:rsidRPr="00621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wiadomości zawarte w programie nauczania dla klasy V</w:t>
      </w:r>
      <w:r w:rsidR="00D35AA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pomiaru wiedzy i umiejętności </w:t>
      </w:r>
      <w:r w:rsidRPr="00616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 zaznaczeniem, że nie wszystkie muszą zostać wykorzystane):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Formy ustne;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Inne formy;</w:t>
      </w:r>
    </w:p>
    <w:p w:rsidR="000019E8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F272B" w:rsidRDefault="009F272B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75118186"/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Sprawdziany i testy oceniane są wg  skali  procentowej i przeliczane są wg następującej skali: 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F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(celujący)  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  % - 89%    5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(bardzo dobry)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88  %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74%    4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(dobry)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(dostateczny)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C4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(dopuszczający)</w:t>
      </w:r>
    </w:p>
    <w:p w:rsidR="000019E8" w:rsidRPr="00621ECD" w:rsidRDefault="00FC494C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29%         </w:t>
      </w:r>
      <w:r w:rsidR="000019E8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01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019E8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(niedostateczny)</w:t>
      </w:r>
    </w:p>
    <w:bookmarkEnd w:id="2"/>
    <w:p w:rsidR="000019E8" w:rsidRPr="00621ECD" w:rsidRDefault="000019E8" w:rsidP="000019E8">
      <w:pPr>
        <w:adjustRightInd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9F272B" w:rsidRDefault="009F272B" w:rsidP="000019E8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9F272B" w:rsidRDefault="009F272B" w:rsidP="000019E8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9F272B" w:rsidRDefault="009F272B" w:rsidP="000019E8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0019E8" w:rsidRPr="00621ECD" w:rsidRDefault="000019E8" w:rsidP="000019E8">
      <w:pPr>
        <w:adjustRightInd w:val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lastRenderedPageBreak/>
        <w:t>WARUNKI I TRYB OTRZYMANIA OCENY WYŻSZEJ NIŻ PRZEWIDYWANA</w:t>
      </w:r>
    </w:p>
    <w:p w:rsidR="000019E8" w:rsidRPr="00621ECD" w:rsidRDefault="000019E8" w:rsidP="000019E8">
      <w:pPr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Nauczyciel proponuje jako wskazane formy: prace pisemne, odpowiedzi ustne oraz wykonanie zadania praktycznego</w:t>
      </w:r>
      <w:bookmarkStart w:id="3" w:name="_Hlk175142019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3"/>
    <w:p w:rsidR="000019E8" w:rsidRPr="00621ECD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0019E8" w:rsidRDefault="000019E8" w:rsidP="00C60F2C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009F272B" w:rsidRDefault="009F272B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OŚWIADCZENIE: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zostałem zapoznany/zapoznana w wymaganiami edukacyjnymi, które są niezbędne do otrzymania śródrocznych i rocznych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 klasyfikacyjnych z języka angielskiego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warunkami i trybem uzyskania oceny wyższej niż przewidywana.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9E8" w:rsidRPr="00621ECD" w:rsidRDefault="000019E8" w:rsidP="00E943E9">
      <w:pPr>
        <w:numPr>
          <w:ilvl w:val="0"/>
          <w:numId w:val="47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………………………..</w:t>
      </w:r>
    </w:p>
    <w:p w:rsidR="000019E8" w:rsidRPr="00621ECD" w:rsidRDefault="000019E8" w:rsidP="00E943E9">
      <w:pPr>
        <w:numPr>
          <w:ilvl w:val="0"/>
          <w:numId w:val="47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………………………..</w:t>
      </w:r>
    </w:p>
    <w:p w:rsidR="000019E8" w:rsidRPr="00621ECD" w:rsidRDefault="000019E8" w:rsidP="00E943E9">
      <w:pPr>
        <w:numPr>
          <w:ilvl w:val="0"/>
          <w:numId w:val="47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………………………..</w:t>
      </w:r>
    </w:p>
    <w:p w:rsidR="000019E8" w:rsidRPr="00621ECD" w:rsidRDefault="000019E8" w:rsidP="00E943E9">
      <w:pPr>
        <w:numPr>
          <w:ilvl w:val="0"/>
          <w:numId w:val="47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……………………….</w:t>
      </w:r>
    </w:p>
    <w:p w:rsidR="000019E8" w:rsidRPr="00621ECD" w:rsidRDefault="000019E8" w:rsidP="00E943E9">
      <w:pPr>
        <w:numPr>
          <w:ilvl w:val="0"/>
          <w:numId w:val="47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 ………………………</w:t>
      </w:r>
    </w:p>
    <w:p w:rsidR="000019E8" w:rsidRPr="00621ECD" w:rsidRDefault="000019E8" w:rsidP="00E943E9">
      <w:pPr>
        <w:numPr>
          <w:ilvl w:val="0"/>
          <w:numId w:val="47"/>
        </w:numPr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 ………………………</w:t>
      </w:r>
    </w:p>
    <w:p w:rsidR="000019E8" w:rsidRPr="00621ECD" w:rsidRDefault="000019E8" w:rsidP="009F272B">
      <w:pPr>
        <w:adjustRightInd w:val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019E8" w:rsidRPr="00621ECD" w:rsidRDefault="000019E8" w:rsidP="000019E8">
      <w:pPr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019E8" w:rsidRPr="00621ECD" w:rsidSect="00703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322" w:rsidRDefault="00C11322" w:rsidP="00A9770F">
      <w:r>
        <w:separator/>
      </w:r>
    </w:p>
  </w:endnote>
  <w:endnote w:type="continuationSeparator" w:id="1">
    <w:p w:rsidR="00C11322" w:rsidRDefault="00C11322" w:rsidP="00A9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322" w:rsidRDefault="00C11322" w:rsidP="00A9770F">
      <w:r>
        <w:separator/>
      </w:r>
    </w:p>
  </w:footnote>
  <w:footnote w:type="continuationSeparator" w:id="1">
    <w:p w:rsidR="00C11322" w:rsidRDefault="00C11322" w:rsidP="00A97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6B" w:rsidRDefault="00456DF6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58.2pt;margin-top:34.6pt;width:17pt;height:15.3pt;z-index:-251658752;mso-position-horizontal-relative:page;mso-position-vertical-relative:page" filled="f" stroked="f">
          <v:textbox inset="0,0,0,0">
            <w:txbxContent>
              <w:p w:rsidR="005C346B" w:rsidRDefault="00456DF6">
                <w:pPr>
                  <w:pStyle w:val="Tekstpodstawowy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E943E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C494C">
                  <w:rPr>
                    <w:noProof/>
                    <w:spacing w:val="-5"/>
                  </w:rPr>
                  <w:t>69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3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7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>
    <w:nsid w:val="07627B38"/>
    <w:multiLevelType w:val="hybridMultilevel"/>
    <w:tmpl w:val="F338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8D368A"/>
    <w:multiLevelType w:val="hybridMultilevel"/>
    <w:tmpl w:val="C568E168"/>
    <w:lvl w:ilvl="0" w:tplc="7B04E01E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EB14942"/>
    <w:multiLevelType w:val="hybridMultilevel"/>
    <w:tmpl w:val="AFFCDC8E"/>
    <w:lvl w:ilvl="0" w:tplc="785495CC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2">
    <w:nsid w:val="16892A88"/>
    <w:multiLevelType w:val="hybridMultilevel"/>
    <w:tmpl w:val="99CA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1E4A3E"/>
    <w:multiLevelType w:val="hybridMultilevel"/>
    <w:tmpl w:val="F384CA9E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6">
    <w:nsid w:val="38194B21"/>
    <w:multiLevelType w:val="hybridMultilevel"/>
    <w:tmpl w:val="A6409300"/>
    <w:lvl w:ilvl="0" w:tplc="785495CC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>
    <w:nsid w:val="40077D65"/>
    <w:multiLevelType w:val="hybridMultilevel"/>
    <w:tmpl w:val="A3E40280"/>
    <w:lvl w:ilvl="0" w:tplc="785495CC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8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79694F"/>
    <w:multiLevelType w:val="hybridMultilevel"/>
    <w:tmpl w:val="FD40289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5E40D5"/>
    <w:multiLevelType w:val="hybridMultilevel"/>
    <w:tmpl w:val="3836D1FE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2">
    <w:nsid w:val="532869B7"/>
    <w:multiLevelType w:val="hybridMultilevel"/>
    <w:tmpl w:val="6276E246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3">
    <w:nsid w:val="56C86E96"/>
    <w:multiLevelType w:val="hybridMultilevel"/>
    <w:tmpl w:val="1D1AADEA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4">
    <w:nsid w:val="582A1C7E"/>
    <w:multiLevelType w:val="hybridMultilevel"/>
    <w:tmpl w:val="7F14863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0B299F"/>
    <w:multiLevelType w:val="hybridMultilevel"/>
    <w:tmpl w:val="4D34380E"/>
    <w:lvl w:ilvl="0" w:tplc="D0200F2A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6">
    <w:nsid w:val="5BD6787D"/>
    <w:multiLevelType w:val="hybridMultilevel"/>
    <w:tmpl w:val="12E89486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7">
    <w:nsid w:val="5CA73EBD"/>
    <w:multiLevelType w:val="hybridMultilevel"/>
    <w:tmpl w:val="25B6190E"/>
    <w:lvl w:ilvl="0" w:tplc="00000006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9">
    <w:nsid w:val="604622E5"/>
    <w:multiLevelType w:val="hybridMultilevel"/>
    <w:tmpl w:val="5BEE41B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0">
    <w:nsid w:val="659E2D1C"/>
    <w:multiLevelType w:val="hybridMultilevel"/>
    <w:tmpl w:val="258AAC12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1">
    <w:nsid w:val="66B6133B"/>
    <w:multiLevelType w:val="hybridMultilevel"/>
    <w:tmpl w:val="F55EC866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2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C96684"/>
    <w:multiLevelType w:val="hybridMultilevel"/>
    <w:tmpl w:val="BF9EB934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D86D65"/>
    <w:multiLevelType w:val="hybridMultilevel"/>
    <w:tmpl w:val="6BC2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1D528E"/>
    <w:multiLevelType w:val="hybridMultilevel"/>
    <w:tmpl w:val="A46C6678"/>
    <w:lvl w:ilvl="0" w:tplc="B436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4F1E"/>
    <w:multiLevelType w:val="hybridMultilevel"/>
    <w:tmpl w:val="88C2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47"/>
  </w:num>
  <w:num w:numId="4">
    <w:abstractNumId w:val="23"/>
  </w:num>
  <w:num w:numId="5">
    <w:abstractNumId w:val="20"/>
  </w:num>
  <w:num w:numId="6">
    <w:abstractNumId w:val="30"/>
  </w:num>
  <w:num w:numId="7">
    <w:abstractNumId w:val="7"/>
  </w:num>
  <w:num w:numId="8">
    <w:abstractNumId w:val="9"/>
  </w:num>
  <w:num w:numId="9">
    <w:abstractNumId w:val="0"/>
  </w:num>
  <w:num w:numId="10">
    <w:abstractNumId w:val="13"/>
  </w:num>
  <w:num w:numId="11">
    <w:abstractNumId w:val="14"/>
  </w:num>
  <w:num w:numId="12">
    <w:abstractNumId w:val="4"/>
  </w:num>
  <w:num w:numId="13">
    <w:abstractNumId w:val="10"/>
  </w:num>
  <w:num w:numId="14">
    <w:abstractNumId w:val="6"/>
  </w:num>
  <w:num w:numId="15">
    <w:abstractNumId w:val="11"/>
  </w:num>
  <w:num w:numId="16">
    <w:abstractNumId w:val="5"/>
  </w:num>
  <w:num w:numId="17">
    <w:abstractNumId w:val="44"/>
  </w:num>
  <w:num w:numId="18">
    <w:abstractNumId w:val="2"/>
  </w:num>
  <w:num w:numId="19">
    <w:abstractNumId w:val="12"/>
  </w:num>
  <w:num w:numId="20">
    <w:abstractNumId w:val="3"/>
  </w:num>
  <w:num w:numId="21">
    <w:abstractNumId w:val="42"/>
  </w:num>
  <w:num w:numId="22">
    <w:abstractNumId w:val="16"/>
  </w:num>
  <w:num w:numId="23">
    <w:abstractNumId w:val="17"/>
  </w:num>
  <w:num w:numId="24">
    <w:abstractNumId w:val="19"/>
  </w:num>
  <w:num w:numId="25">
    <w:abstractNumId w:val="15"/>
  </w:num>
  <w:num w:numId="26">
    <w:abstractNumId w:val="36"/>
  </w:num>
  <w:num w:numId="27">
    <w:abstractNumId w:val="34"/>
  </w:num>
  <w:num w:numId="28">
    <w:abstractNumId w:val="48"/>
  </w:num>
  <w:num w:numId="29">
    <w:abstractNumId w:val="39"/>
  </w:num>
  <w:num w:numId="30">
    <w:abstractNumId w:val="45"/>
  </w:num>
  <w:num w:numId="31">
    <w:abstractNumId w:val="41"/>
  </w:num>
  <w:num w:numId="32">
    <w:abstractNumId w:val="43"/>
  </w:num>
  <w:num w:numId="33">
    <w:abstractNumId w:val="38"/>
  </w:num>
  <w:num w:numId="34">
    <w:abstractNumId w:val="18"/>
  </w:num>
  <w:num w:numId="35">
    <w:abstractNumId w:val="22"/>
  </w:num>
  <w:num w:numId="36">
    <w:abstractNumId w:val="29"/>
  </w:num>
  <w:num w:numId="37">
    <w:abstractNumId w:val="35"/>
  </w:num>
  <w:num w:numId="38">
    <w:abstractNumId w:val="37"/>
  </w:num>
  <w:num w:numId="39">
    <w:abstractNumId w:val="25"/>
  </w:num>
  <w:num w:numId="40">
    <w:abstractNumId w:val="27"/>
  </w:num>
  <w:num w:numId="41">
    <w:abstractNumId w:val="21"/>
  </w:num>
  <w:num w:numId="42">
    <w:abstractNumId w:val="40"/>
  </w:num>
  <w:num w:numId="43">
    <w:abstractNumId w:val="26"/>
  </w:num>
  <w:num w:numId="44">
    <w:abstractNumId w:val="33"/>
  </w:num>
  <w:num w:numId="45">
    <w:abstractNumId w:val="32"/>
  </w:num>
  <w:num w:numId="46">
    <w:abstractNumId w:val="31"/>
  </w:num>
  <w:num w:numId="47">
    <w:abstractNumId w:val="2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03FAB"/>
    <w:rsid w:val="000019E8"/>
    <w:rsid w:val="00085447"/>
    <w:rsid w:val="00456DF6"/>
    <w:rsid w:val="00601990"/>
    <w:rsid w:val="00703FAB"/>
    <w:rsid w:val="007342B4"/>
    <w:rsid w:val="00902C37"/>
    <w:rsid w:val="009F272B"/>
    <w:rsid w:val="00A9770F"/>
    <w:rsid w:val="00C11322"/>
    <w:rsid w:val="00C60F2C"/>
    <w:rsid w:val="00D35AA5"/>
    <w:rsid w:val="00E8007A"/>
    <w:rsid w:val="00E943E9"/>
    <w:rsid w:val="00FC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03FA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03FA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3FA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703FAB"/>
    <w:pPr>
      <w:spacing w:before="1"/>
      <w:ind w:left="11" w:hanging="1816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Tytu">
    <w:name w:val="Title"/>
    <w:basedOn w:val="Normalny"/>
    <w:link w:val="TytuZnak"/>
    <w:uiPriority w:val="1"/>
    <w:qFormat/>
    <w:rsid w:val="00703FAB"/>
    <w:pPr>
      <w:spacing w:before="60" w:line="821" w:lineRule="exact"/>
      <w:ind w:left="8" w:right="293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"/>
    <w:rsid w:val="00703FAB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kapitzlist">
    <w:name w:val="List Paragraph"/>
    <w:basedOn w:val="Normalny"/>
    <w:uiPriority w:val="34"/>
    <w:qFormat/>
    <w:rsid w:val="00703FAB"/>
    <w:pPr>
      <w:spacing w:line="265" w:lineRule="exact"/>
      <w:ind w:left="850" w:hanging="71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03FAB"/>
    <w:pPr>
      <w:widowControl/>
      <w:autoSpaceDE/>
      <w:autoSpaceDN/>
    </w:pPr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AB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703FAB"/>
    <w:rPr>
      <w:rFonts w:cs="Times New Roman"/>
    </w:rPr>
  </w:style>
  <w:style w:type="character" w:customStyle="1" w:styleId="st">
    <w:name w:val="st"/>
    <w:rsid w:val="00703FAB"/>
    <w:rPr>
      <w:rFonts w:cs="Times New Roman"/>
    </w:rPr>
  </w:style>
  <w:style w:type="character" w:styleId="Pogrubienie">
    <w:name w:val="Strong"/>
    <w:uiPriority w:val="99"/>
    <w:qFormat/>
    <w:rsid w:val="00703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03FA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03F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FA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03F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03F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703FAB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3F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3F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3FAB"/>
    <w:rPr>
      <w:vertAlign w:val="superscript"/>
    </w:rPr>
  </w:style>
  <w:style w:type="character" w:customStyle="1" w:styleId="pron">
    <w:name w:val="pron"/>
    <w:rsid w:val="00703FAB"/>
  </w:style>
  <w:style w:type="character" w:customStyle="1" w:styleId="seppron-before">
    <w:name w:val="seppron-before"/>
    <w:rsid w:val="00703FAB"/>
  </w:style>
  <w:style w:type="character" w:customStyle="1" w:styleId="seppron-after">
    <w:name w:val="seppron-after"/>
    <w:rsid w:val="00703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26089</Words>
  <Characters>156538</Characters>
  <Application>Microsoft Office Word</Application>
  <DocSecurity>0</DocSecurity>
  <Lines>1304</Lines>
  <Paragraphs>364</Paragraphs>
  <ScaleCrop>false</ScaleCrop>
  <Company/>
  <LinksUpToDate>false</LinksUpToDate>
  <CharactersWithSpaces>182263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7</cp:revision>
  <dcterms:created xsi:type="dcterms:W3CDTF">2025-09-01T12:01:00Z</dcterms:created>
  <dcterms:modified xsi:type="dcterms:W3CDTF">2025-09-05T08:57:00Z</dcterms:modified>
</cp:coreProperties>
</file>