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11F" w:rsidRDefault="0058211F" w:rsidP="0058211F">
      <w:pPr>
        <w:pStyle w:val="Tytu"/>
      </w:pPr>
      <w:r>
        <w:t xml:space="preserve">KLASA </w:t>
      </w:r>
      <w:r>
        <w:rPr>
          <w:spacing w:val="-5"/>
        </w:rPr>
        <w:t>VI</w:t>
      </w:r>
    </w:p>
    <w:p w:rsidR="0058211F" w:rsidRDefault="0058211F" w:rsidP="0058211F">
      <w:pPr>
        <w:pStyle w:val="Heading1"/>
        <w:spacing w:before="4" w:line="232" w:lineRule="auto"/>
        <w:ind w:left="1230" w:right="1521" w:hanging="7"/>
        <w:jc w:val="center"/>
        <w:rPr>
          <w:u w:val="none"/>
        </w:rPr>
      </w:pPr>
      <w:r>
        <w:t>WYMAGANIA EDUKACYJNE NIEZBĘDNE DO OTRZYMANIA ŚRÓDROCZNYCH I ROCZNYCH OCEN KLASYFIKACYJNYCH Z JĘZYKA ANGIELSKIEGO</w:t>
      </w:r>
    </w:p>
    <w:p w:rsidR="0058211F" w:rsidRDefault="0058211F" w:rsidP="0058211F">
      <w:pPr>
        <w:pStyle w:val="Tekstpodstawowy"/>
        <w:spacing w:before="21"/>
        <w:ind w:left="720"/>
        <w:rPr>
          <w:b/>
          <w:sz w:val="20"/>
        </w:rPr>
      </w:pPr>
      <w:r>
        <w:rPr>
          <w:b/>
          <w:noProof/>
          <w:sz w:val="20"/>
          <w:lang w:eastAsia="pl-PL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4879340</wp:posOffset>
            </wp:positionH>
            <wp:positionV relativeFrom="paragraph">
              <wp:posOffset>175209</wp:posOffset>
            </wp:positionV>
            <wp:extent cx="925639" cy="925639"/>
            <wp:effectExtent l="0" t="0" r="0" b="0"/>
            <wp:wrapTopAndBottom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39" cy="925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211F" w:rsidRDefault="0058211F" w:rsidP="0058211F">
      <w:pPr>
        <w:spacing w:before="278" w:line="458" w:lineRule="exact"/>
        <w:ind w:left="11" w:right="293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 xml:space="preserve">Opracowane na </w:t>
      </w:r>
      <w:r>
        <w:rPr>
          <w:rFonts w:ascii="Times New Roman"/>
          <w:b/>
          <w:spacing w:val="-2"/>
          <w:sz w:val="40"/>
        </w:rPr>
        <w:t>podstawie:</w:t>
      </w:r>
    </w:p>
    <w:p w:rsidR="0058211F" w:rsidRPr="00B104B0" w:rsidRDefault="0058211F" w:rsidP="0058211F">
      <w:pPr>
        <w:pStyle w:val="Akapitzlist"/>
        <w:numPr>
          <w:ilvl w:val="0"/>
          <w:numId w:val="1"/>
        </w:numPr>
        <w:tabs>
          <w:tab w:val="left" w:pos="1761"/>
        </w:tabs>
        <w:spacing w:before="7" w:line="232" w:lineRule="auto"/>
        <w:ind w:right="506"/>
        <w:jc w:val="both"/>
        <w:rPr>
          <w:b/>
          <w:sz w:val="28"/>
        </w:rPr>
      </w:pPr>
      <w:r>
        <w:rPr>
          <w:b/>
          <w:sz w:val="28"/>
        </w:rPr>
        <w:t xml:space="preserve">Rozporządzenia Ministra Edukacji z dnia 28 czerwca 2024 r. zmieniające rozporządzenie w sprawie podstawyprogramowejwychowaniaprzedszkolnegoorazpodstawyprogramowejkształceniaogólnego dla szkoły podstawowej, w tym dla uczniów z niepełnosprawnością intelektualną w stopniu umiarkowanym lub znacznym, kształcenia ogólnego dla branżowej szkoły I stopnia, kształcenia </w:t>
      </w:r>
      <w:r w:rsidRPr="00B104B0">
        <w:rPr>
          <w:b/>
          <w:sz w:val="28"/>
        </w:rPr>
        <w:t>ogólnego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dla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szkoły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specjalnej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przysposabiającej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do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pracy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oraz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kształcenia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ogólnego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dla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szkoły</w:t>
      </w:r>
      <w:r>
        <w:rPr>
          <w:b/>
          <w:sz w:val="28"/>
        </w:rPr>
        <w:t xml:space="preserve"> </w:t>
      </w:r>
      <w:r w:rsidRPr="00B104B0">
        <w:rPr>
          <w:b/>
          <w:spacing w:val="-2"/>
          <w:sz w:val="28"/>
        </w:rPr>
        <w:t>policealnej</w:t>
      </w:r>
    </w:p>
    <w:p w:rsidR="0058211F" w:rsidRDefault="0058211F" w:rsidP="0058211F">
      <w:pPr>
        <w:pStyle w:val="Akapitzlist"/>
        <w:numPr>
          <w:ilvl w:val="0"/>
          <w:numId w:val="1"/>
        </w:numPr>
        <w:tabs>
          <w:tab w:val="left" w:pos="1760"/>
        </w:tabs>
        <w:spacing w:line="342" w:lineRule="exact"/>
        <w:rPr>
          <w:b/>
          <w:sz w:val="28"/>
        </w:rPr>
      </w:pPr>
      <w:r>
        <w:rPr>
          <w:b/>
          <w:sz w:val="28"/>
        </w:rPr>
        <w:t xml:space="preserve">Programu nauczania języka angielskiego w szkole podstawowej “Brainy 6”autorstwa Nick </w:t>
      </w:r>
      <w:r>
        <w:rPr>
          <w:b/>
          <w:spacing w:val="-2"/>
          <w:sz w:val="28"/>
        </w:rPr>
        <w:t>Beare</w:t>
      </w:r>
    </w:p>
    <w:p w:rsidR="0058211F" w:rsidRDefault="0058211F" w:rsidP="0058211F">
      <w:pPr>
        <w:pStyle w:val="Akapitzlist"/>
        <w:numPr>
          <w:ilvl w:val="0"/>
          <w:numId w:val="1"/>
        </w:numPr>
        <w:tabs>
          <w:tab w:val="left" w:pos="1760"/>
        </w:tabs>
        <w:spacing w:line="342" w:lineRule="exact"/>
        <w:rPr>
          <w:b/>
          <w:sz w:val="28"/>
        </w:rPr>
      </w:pPr>
      <w:r>
        <w:rPr>
          <w:b/>
          <w:sz w:val="28"/>
        </w:rPr>
        <w:t xml:space="preserve">Statut Zespołu Szkolno – Przedszkolnego w </w:t>
      </w:r>
      <w:r>
        <w:rPr>
          <w:b/>
          <w:spacing w:val="-2"/>
          <w:sz w:val="28"/>
        </w:rPr>
        <w:t>Niskowej</w:t>
      </w:r>
    </w:p>
    <w:p w:rsidR="0058211F" w:rsidRDefault="0058211F" w:rsidP="0058211F">
      <w:pPr>
        <w:pStyle w:val="Tekstpodstawowy"/>
        <w:spacing w:before="290"/>
        <w:rPr>
          <w:b/>
          <w:sz w:val="28"/>
        </w:rPr>
      </w:pPr>
    </w:p>
    <w:p w:rsidR="0058211F" w:rsidRDefault="0058211F" w:rsidP="0058211F">
      <w:pPr>
        <w:ind w:right="417"/>
        <w:jc w:val="righ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mgr Sylwia Tokarz</w:t>
      </w:r>
    </w:p>
    <w:p w:rsidR="0058211F" w:rsidRDefault="0058211F" w:rsidP="0058211F">
      <w:pPr>
        <w:jc w:val="right"/>
        <w:rPr>
          <w:rFonts w:ascii="Times New Roman"/>
          <w:b/>
          <w:sz w:val="28"/>
        </w:rPr>
        <w:sectPr w:rsidR="0058211F" w:rsidSect="00B655D3">
          <w:headerReference w:type="default" r:id="rId8"/>
          <w:pgSz w:w="16840" w:h="11910" w:orient="landscape"/>
          <w:pgMar w:top="1320" w:right="992" w:bottom="280" w:left="1275" w:header="712" w:footer="0" w:gutter="0"/>
          <w:pgNumType w:start="1"/>
          <w:cols w:space="708"/>
        </w:sectPr>
      </w:pPr>
    </w:p>
    <w:p w:rsidR="0058211F" w:rsidRPr="00621ECD" w:rsidRDefault="0058211F" w:rsidP="0058211F">
      <w:pPr>
        <w:numPr>
          <w:ilvl w:val="0"/>
          <w:numId w:val="2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75120080"/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Nauczyciele na początku każdego roku szkolnego informują uczniów oraz rodziców /prawnych opiekunów o:</w:t>
      </w:r>
    </w:p>
    <w:p w:rsidR="0058211F" w:rsidRPr="00621ECD" w:rsidRDefault="0058211F" w:rsidP="0058211F">
      <w:pPr>
        <w:numPr>
          <w:ilvl w:val="0"/>
          <w:numId w:val="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wymaganiach edukacyjnych niezbędnych do uzyskania poszczególnych śródrocznych i rocznych ocen klasyfikacyjnych  z obowiązkowych zajęć edukacyjnych wynikających z realizowanego przez siebie programu nauczania,</w:t>
      </w:r>
    </w:p>
    <w:p w:rsidR="0058211F" w:rsidRPr="00621ECD" w:rsidRDefault="0058211F" w:rsidP="0058211F">
      <w:pPr>
        <w:numPr>
          <w:ilvl w:val="0"/>
          <w:numId w:val="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sposobach sprawdzania osiągnięć edukacyjnych uczniów,</w:t>
      </w:r>
    </w:p>
    <w:p w:rsidR="0058211F" w:rsidRPr="00621ECD" w:rsidRDefault="0058211F" w:rsidP="0058211F">
      <w:pPr>
        <w:numPr>
          <w:ilvl w:val="0"/>
          <w:numId w:val="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warunkach i trybie uzyskania wyższej niż przewidywana rocznej oceny klasyfikacyjnej z obowiązkowych zajęć edukacyjnych.</w:t>
      </w:r>
    </w:p>
    <w:p w:rsidR="0058211F" w:rsidRPr="00621ECD" w:rsidRDefault="0058211F" w:rsidP="0058211F">
      <w:pPr>
        <w:numPr>
          <w:ilvl w:val="0"/>
          <w:numId w:val="2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chcący otrzymać dany stopień musi spełniać wymagania na stopnie niższe.</w:t>
      </w:r>
    </w:p>
    <w:p w:rsidR="0058211F" w:rsidRPr="00621ECD" w:rsidRDefault="0058211F" w:rsidP="0058211F">
      <w:pPr>
        <w:numPr>
          <w:ilvl w:val="0"/>
          <w:numId w:val="2"/>
        </w:numPr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wymagania edukacyjne na poszczególne oceny śródroczne i roczne z zajęć edukacyjnych:</w:t>
      </w:r>
    </w:p>
    <w:bookmarkEnd w:id="0"/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celującą otrzymuje uczeń, który: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biegle posługuje się zdobytymi wiadomościami w rozwiązywaniu problemów teoretycznych lub praktycznych z programu nauczania danej klasy 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proponuje rozwiązania nietypowe, oryginalne, kreatywne, np. łącząc kilka dziedzin wiedzy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 w sposób samodzielny analizuje uzyskaną wiedzę i umiejętności oraz dokonuje syntez, i formułuje własne oceny dotyczące poznanych kwestii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osiąga sukcesy w konkursach przedmiotowych i innych, kwalifikując się do finałów na szczeblu wojewódzkim, krajowym czy międzynarodowym, </w:t>
      </w:r>
      <w:r w:rsidR="00F30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zastrzeżeniem, że nie jest to wymóg obligatoryjny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e) posiadł wiedzę i umiejętności, znacznie wykraczające poza program nauczania przedmiotu w danej klasie, samodzielnie i twórczo rozwija własne uzdolnienia, z zastrzeżeniem jw.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2. Ocenę bardzo dobrą otrzymuje uczeń, który: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opanował pełny zakres wiedzy i umiejętności zakreślony podstawą programową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sprawnie posługuje się zdobytymi wiadomościami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 rozwiązuje samodzielnie problemy teoretyczne i praktyczne ujęte w programie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 potrafi zastosować posiadaną wiedzę do rozwiązywania zadań i problemów w nowych sytuacjach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3. Ocenę dobrą uzyskuje uczeń, który: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 opanował w pełni wymagań określonych programem nauczania w danej klasie, ale opanował je na poziomie przekraczającym wymagania podstawowe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poprawnie stosuje wiadomości, rozwiązuje/wykonuje samodzielnie typowe zadania teoretyczne i praktyczne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4. Ocenę dostateczną otrzymuje uczeń, który: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opanował wiadomości i umiejętności określone programem nauczania w danej klasie na poziomie nieprzekraczającym wymagań niezbędnych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rozwiązuje/wykonuje zadania teoretyczne i praktyczne typowe, o średnim stopniu trudności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5. Ocenę dopuszczającą otrzymuje uczeń, który: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ma braki w opanowaniu niezbędnych treści, ale nie przekreślają one możliwości uzyskania przez ucznia podstawowej wiedzy z danego przedmiotu w toku dalszej nauki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rozwiązuje/wykonuje zadania teoretyczne i praktyczne typowe, o niewielkim stopniu trudności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6. Ocenę niedostateczną otrzymuje uczeń, który:</w:t>
      </w:r>
    </w:p>
    <w:p w:rsidR="0058211F" w:rsidRPr="00621ECD" w:rsidRDefault="0058211F" w:rsidP="0058211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 opanował minimalnych (koniecznych) wiadomości z przedmiotu nauczania w danej klasie, a braki w wiadomościach i umiejętnościach uniemożliwiają dalsze zdobywanie wiedzy z danego przedmiotu</w:t>
      </w:r>
    </w:p>
    <w:p w:rsidR="0058211F" w:rsidRPr="002C37E5" w:rsidRDefault="0058211F" w:rsidP="0058211F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58211F" w:rsidRPr="002C37E5">
          <w:pgSz w:w="16840" w:h="11910" w:orient="landscape"/>
          <w:pgMar w:top="1320" w:right="992" w:bottom="280" w:left="1275" w:header="712" w:footer="0" w:gutter="0"/>
          <w:cols w:space="708"/>
        </w:sect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nie jest w stanie rozwiązać/wykonać zadań o niewielkim/elementarnym stopniu trudności</w:t>
      </w:r>
    </w:p>
    <w:p w:rsidR="0058211F" w:rsidRDefault="0058211F" w:rsidP="0058211F">
      <w:pPr>
        <w:pStyle w:val="Tekstpodstawowy"/>
        <w:spacing w:before="156"/>
        <w:jc w:val="center"/>
      </w:pPr>
    </w:p>
    <w:p w:rsidR="0058211F" w:rsidRDefault="0058211F" w:rsidP="0058211F">
      <w:pPr>
        <w:pStyle w:val="Heading1"/>
        <w:spacing w:line="230" w:lineRule="auto"/>
        <w:ind w:left="0" w:firstLine="0"/>
        <w:jc w:val="center"/>
      </w:pPr>
      <w:r>
        <w:t>WYMAGANIA EDUKACYJNE NIEZBĘDNE DO OTRZYMANIA ŚRÓDROCZNYCH OCEN KLASYFIKACYJNYCH</w:t>
      </w:r>
    </w:p>
    <w:p w:rsidR="00905657" w:rsidRDefault="00B06155"/>
    <w:p w:rsidR="00965D21" w:rsidRPr="00992446" w:rsidRDefault="00965D21" w:rsidP="00965D21"/>
    <w:p w:rsidR="00965D21" w:rsidRPr="00992446" w:rsidRDefault="00965D21" w:rsidP="00965D21">
      <w:pPr>
        <w:rPr>
          <w:vanish/>
        </w:rPr>
      </w:pPr>
    </w:p>
    <w:p w:rsidR="00965D21" w:rsidRPr="00992446" w:rsidRDefault="00965D21" w:rsidP="00965D21">
      <w:pPr>
        <w:rPr>
          <w:vanish/>
        </w:rPr>
      </w:pPr>
    </w:p>
    <w:tbl>
      <w:tblPr>
        <w:tblW w:w="12474" w:type="dxa"/>
        <w:tblInd w:w="1917" w:type="dxa"/>
        <w:tblLook w:val="00A0"/>
      </w:tblPr>
      <w:tblGrid>
        <w:gridCol w:w="12474"/>
      </w:tblGrid>
      <w:tr w:rsidR="00965D21" w:rsidRPr="00992446" w:rsidTr="0022292A">
        <w:tc>
          <w:tcPr>
            <w:tcW w:w="12474" w:type="dxa"/>
            <w:shd w:val="clear" w:color="auto" w:fill="D9D9D9"/>
            <w:hideMark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 xml:space="preserve">WELCOME UNIT </w:t>
            </w:r>
          </w:p>
        </w:tc>
      </w:tr>
    </w:tbl>
    <w:p w:rsidR="00965D21" w:rsidRPr="00992446" w:rsidRDefault="00965D21" w:rsidP="00965D21"/>
    <w:tbl>
      <w:tblPr>
        <w:tblW w:w="142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8"/>
        <w:gridCol w:w="2557"/>
        <w:gridCol w:w="2557"/>
        <w:gridCol w:w="2557"/>
        <w:gridCol w:w="2557"/>
        <w:gridCol w:w="2558"/>
      </w:tblGrid>
      <w:tr w:rsidR="00965D21" w:rsidRPr="00992446" w:rsidTr="0022292A">
        <w:trPr>
          <w:trHeight w:val="3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5D21" w:rsidRPr="00992446" w:rsidRDefault="00965D21" w:rsidP="0022292A">
            <w:pPr>
              <w:ind w:left="4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5D21" w:rsidRPr="00992446" w:rsidRDefault="00965D21" w:rsidP="0022292A">
            <w:pPr>
              <w:ind w:left="4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5D21" w:rsidRPr="00992446" w:rsidRDefault="00965D21" w:rsidP="0022292A">
            <w:pPr>
              <w:ind w:left="4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5D21" w:rsidRPr="00992446" w:rsidRDefault="00965D21" w:rsidP="0022292A">
            <w:pPr>
              <w:ind w:left="4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5D21" w:rsidRPr="00992446" w:rsidRDefault="00965D21" w:rsidP="0022292A">
            <w:pPr>
              <w:ind w:left="4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6</w:t>
            </w:r>
          </w:p>
        </w:tc>
      </w:tr>
      <w:tr w:rsidR="00965D21" w:rsidRPr="00992446" w:rsidTr="0022292A">
        <w:trPr>
          <w:trHeight w:val="53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Znajomość środków językowych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459"/>
              </w:tabs>
              <w:suppressAutoHyphens/>
              <w:autoSpaceDE/>
              <w:autoSpaceDN/>
              <w:ind w:left="459" w:hanging="459"/>
            </w:pPr>
            <w:r w:rsidRPr="00992446">
              <w:t xml:space="preserve">Słabo zna i z trudem podaje słownictwo w zakresie następujących obszarów: MIEJSCE ZAMIESZKANIA: dom </w:t>
            </w:r>
            <w:r w:rsidRPr="00992446">
              <w:br/>
              <w:t>i jego okolice, wyposażenie domu; CZŁOWIEK: data urodzenia;</w:t>
            </w:r>
            <w:r w:rsidRPr="00992446">
              <w:rPr>
                <w:b/>
              </w:rPr>
              <w:t xml:space="preserve"> </w:t>
            </w:r>
            <w:r w:rsidRPr="00992446">
              <w:t>EDUKACJA: szkoła i jej pomieszczenia, uczenie się; SPORT: sprzęt sportowy; KULTURA: telewizja i inne media.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suppressAutoHyphens/>
              <w:autoSpaceDE/>
              <w:autoSpaceDN/>
              <w:ind w:left="318" w:hanging="284"/>
            </w:pPr>
            <w:r w:rsidRPr="00992446">
              <w:t>Z trudem i popełniając błędy podaje liczebniki porządkowe.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Słabo zna i z trudem stosuje w zdaniach </w:t>
            </w:r>
            <w:r w:rsidRPr="00992446">
              <w:rPr>
                <w:i/>
              </w:rPr>
              <w:t xml:space="preserve">some </w:t>
            </w:r>
            <w:r w:rsidRPr="00992446">
              <w:t xml:space="preserve">i </w:t>
            </w:r>
            <w:r w:rsidRPr="00992446">
              <w:rPr>
                <w:i/>
              </w:rPr>
              <w:t>any.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Słabo zna i z trudem </w:t>
            </w:r>
            <w:r w:rsidRPr="00992446">
              <w:lastRenderedPageBreak/>
              <w:t xml:space="preserve">stosuje </w:t>
            </w:r>
            <w:r w:rsidRPr="00992446">
              <w:rPr>
                <w:lang w:val="en-GB"/>
              </w:rPr>
              <w:t xml:space="preserve">przyimki miejsca: </w:t>
            </w:r>
            <w:r w:rsidRPr="00992446">
              <w:rPr>
                <w:i/>
                <w:lang w:val="en-GB"/>
              </w:rPr>
              <w:t>in front of, behind, between, next to, near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Nieudolnie tworzy zdania twierdzące, przeczące, pytające oraz krótkie odpowiedzi w czasie </w:t>
            </w:r>
            <w:r w:rsidRPr="00992446">
              <w:rPr>
                <w:i/>
              </w:rPr>
              <w:t>Present simple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suppressAutoHyphens/>
              <w:autoSpaceDE/>
              <w:autoSpaceDN/>
              <w:ind w:left="318" w:hanging="284"/>
            </w:pPr>
            <w:r w:rsidRPr="00992446">
              <w:t xml:space="preserve">Ma trudności z poprawnym tworzeniem zdań ze strukturą </w:t>
            </w:r>
            <w:r w:rsidRPr="00992446">
              <w:rPr>
                <w:i/>
              </w:rPr>
              <w:t xml:space="preserve">be going to.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Nieudolnie posługuje się przedimkami nieokreślonymi </w:t>
            </w:r>
            <w:r w:rsidRPr="00992446">
              <w:rPr>
                <w:i/>
              </w:rPr>
              <w:t xml:space="preserve">a/an, </w:t>
            </w:r>
            <w:r w:rsidRPr="00992446">
              <w:t>przedimkiem określonym</w:t>
            </w:r>
            <w:r w:rsidRPr="00992446">
              <w:rPr>
                <w:i/>
              </w:rPr>
              <w:t xml:space="preserve"> the</w:t>
            </w:r>
            <w:r w:rsidRPr="00992446">
              <w:t xml:space="preserve"> oraz przedimkiem zerowym.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suppressAutoHyphens/>
              <w:autoSpaceDE/>
              <w:autoSpaceDN/>
              <w:ind w:left="318" w:hanging="284"/>
            </w:pPr>
            <w:r w:rsidRPr="00992446">
              <w:t>Nieudolnie tworzy</w:t>
            </w:r>
            <w:r w:rsidRPr="00992446">
              <w:rPr>
                <w:i/>
              </w:rPr>
              <w:t xml:space="preserve"> </w:t>
            </w:r>
            <w:r w:rsidRPr="00992446">
              <w:t xml:space="preserve">zdania z konstrukcją </w:t>
            </w:r>
            <w:r w:rsidRPr="00992446">
              <w:rPr>
                <w:i/>
              </w:rPr>
              <w:t>There is / There are</w:t>
            </w:r>
            <w:r w:rsidRPr="00992446">
              <w:t>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459"/>
              </w:tabs>
              <w:suppressAutoHyphens/>
              <w:autoSpaceDE/>
              <w:autoSpaceDN/>
              <w:ind w:left="459" w:hanging="459"/>
            </w:pPr>
            <w:r w:rsidRPr="00992446">
              <w:lastRenderedPageBreak/>
              <w:t>Częściowo zna i podaje słownictwo w zakresie następujących obszarów: MIEJSCE ZAMIESZKANIA: dom i jego okolice, wyposażenie domu; CZŁOWIEK: data urodzenia;</w:t>
            </w:r>
            <w:r w:rsidRPr="00992446">
              <w:rPr>
                <w:b/>
              </w:rPr>
              <w:t xml:space="preserve"> </w:t>
            </w:r>
            <w:r w:rsidRPr="00992446">
              <w:t>EDUKACJA: szkoła i jej pomieszczenia, uczenie się; SPORT: sprzęt sportowy; KULTURA: telewizja i inne media.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Czasem popełniając błędy, podaje liczebniki porządkowe.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Popełniając dość liczne błędy, stosuje w zdaniach </w:t>
            </w:r>
            <w:r w:rsidRPr="00992446">
              <w:rPr>
                <w:i/>
              </w:rPr>
              <w:t xml:space="preserve">some </w:t>
            </w:r>
            <w:r w:rsidRPr="00992446">
              <w:t xml:space="preserve">i </w:t>
            </w:r>
            <w:r w:rsidRPr="00992446">
              <w:rPr>
                <w:i/>
              </w:rPr>
              <w:t>any.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Z pewnym trudem </w:t>
            </w:r>
            <w:r w:rsidRPr="00992446">
              <w:lastRenderedPageBreak/>
              <w:t xml:space="preserve">stosuje </w:t>
            </w:r>
            <w:r w:rsidRPr="00992446">
              <w:rPr>
                <w:lang w:val="en-GB"/>
              </w:rPr>
              <w:t xml:space="preserve">przyimki miejsca: </w:t>
            </w:r>
            <w:r w:rsidRPr="00992446">
              <w:rPr>
                <w:i/>
                <w:lang w:val="en-GB"/>
              </w:rPr>
              <w:t>in front of, behind, between, next to, near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Tworzy zdania twierdzące, przeczące i pytające oraz krótkie odpowiedzi w czasie </w:t>
            </w:r>
            <w:r w:rsidRPr="00992446">
              <w:rPr>
                <w:i/>
              </w:rPr>
              <w:t>Present simple</w:t>
            </w:r>
            <w:r w:rsidRPr="00992446">
              <w:t>,</w:t>
            </w:r>
          </w:p>
          <w:p w:rsidR="00965D21" w:rsidRPr="00992446" w:rsidRDefault="00965D21" w:rsidP="0022292A">
            <w:pPr>
              <w:ind w:left="226"/>
            </w:pPr>
            <w:r w:rsidRPr="00992446">
              <w:t>popełniając dość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suppressAutoHyphens/>
              <w:autoSpaceDE/>
              <w:autoSpaceDN/>
              <w:ind w:left="318" w:hanging="284"/>
            </w:pPr>
            <w:r w:rsidRPr="00992446">
              <w:t xml:space="preserve">Ma pewne trudności z poprawnym tworzeniem zdań ze strukturą </w:t>
            </w:r>
            <w:r w:rsidRPr="00992446">
              <w:rPr>
                <w:i/>
              </w:rPr>
              <w:t xml:space="preserve">be going to.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Czasem popełniając błędy, posługuje się przedimkami nieokreślonymi </w:t>
            </w:r>
            <w:r w:rsidRPr="00992446">
              <w:rPr>
                <w:i/>
              </w:rPr>
              <w:t xml:space="preserve">a/an, </w:t>
            </w:r>
            <w:r w:rsidRPr="00992446">
              <w:t>przedimkiem określonym</w:t>
            </w:r>
            <w:r w:rsidRPr="00992446">
              <w:rPr>
                <w:i/>
              </w:rPr>
              <w:t xml:space="preserve"> the</w:t>
            </w:r>
            <w:r w:rsidRPr="00992446">
              <w:t xml:space="preserve"> oraz przedimkiem zerowym.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suppressAutoHyphens/>
              <w:autoSpaceDE/>
              <w:autoSpaceDN/>
              <w:ind w:left="318" w:hanging="284"/>
            </w:pPr>
            <w:r w:rsidRPr="00992446">
              <w:t xml:space="preserve">Ma pewne trudności z poprawnym tworzeniem zdań z konstrukcją </w:t>
            </w:r>
            <w:r w:rsidRPr="00992446">
              <w:rPr>
                <w:i/>
              </w:rPr>
              <w:t>There is / There are</w:t>
            </w:r>
            <w:r w:rsidRPr="00992446">
              <w:t>.</w:t>
            </w:r>
          </w:p>
          <w:p w:rsidR="00965D21" w:rsidRPr="00992446" w:rsidRDefault="00965D21" w:rsidP="0022292A">
            <w:pPr>
              <w:ind w:left="226"/>
            </w:pP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459"/>
              </w:tabs>
              <w:suppressAutoHyphens/>
              <w:autoSpaceDE/>
              <w:autoSpaceDN/>
              <w:ind w:left="459" w:hanging="459"/>
            </w:pPr>
            <w:r w:rsidRPr="00992446">
              <w:lastRenderedPageBreak/>
              <w:t xml:space="preserve">W większości zna i na ogół poprawnie podaje słownictwo w zakresie następujących obszarów: MIEJSCE ZAMIESZKANIA: dom </w:t>
            </w:r>
            <w:r w:rsidRPr="00992446">
              <w:br/>
              <w:t>i jego okolice, wyposażenie domu; CZŁOWIEK: data urodzenia;</w:t>
            </w:r>
            <w:r w:rsidRPr="00992446">
              <w:rPr>
                <w:b/>
              </w:rPr>
              <w:t xml:space="preserve"> </w:t>
            </w:r>
            <w:r w:rsidRPr="00992446">
              <w:t>EDUKACJA: szkoła i jej pomieszczenia, uczenie się; SPORT: sprzęt sportowy; KULTURA: telewizja i inne media.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Na ogół poprawnie podaje liczebniki porządkowe.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Popełniając drobne błędy, stosuje w zdaniach </w:t>
            </w:r>
            <w:r w:rsidRPr="00992446">
              <w:rPr>
                <w:i/>
              </w:rPr>
              <w:t>some</w:t>
            </w:r>
            <w:r w:rsidRPr="00992446">
              <w:rPr>
                <w:i/>
              </w:rPr>
              <w:br/>
            </w:r>
            <w:r w:rsidRPr="00992446">
              <w:rPr>
                <w:i/>
              </w:rPr>
              <w:lastRenderedPageBreak/>
              <w:t xml:space="preserve"> </w:t>
            </w:r>
            <w:r w:rsidRPr="00992446">
              <w:t xml:space="preserve">i </w:t>
            </w:r>
            <w:r w:rsidRPr="00992446">
              <w:rPr>
                <w:i/>
              </w:rPr>
              <w:t>any.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0"/>
              </w:numPr>
              <w:tabs>
                <w:tab w:val="left" w:pos="226"/>
                <w:tab w:val="left" w:pos="272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Podaje </w:t>
            </w:r>
            <w:r w:rsidRPr="00992446">
              <w:rPr>
                <w:lang w:val="en-GB"/>
              </w:rPr>
              <w:t xml:space="preserve">przyimki miejsca: </w:t>
            </w:r>
            <w:r w:rsidRPr="00992446">
              <w:rPr>
                <w:i/>
                <w:lang w:val="en-GB"/>
              </w:rPr>
              <w:t>in front of, behind, between, next to, near</w:t>
            </w:r>
            <w:r w:rsidRPr="00992446">
              <w:t xml:space="preserve">, popełniając drobne błędy.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Tworzy zdania twierdzące, przeczące i pytające oraz krótkie odpowiedzi w czasie </w:t>
            </w:r>
            <w:r w:rsidRPr="00992446">
              <w:rPr>
                <w:i/>
              </w:rPr>
              <w:t>Present simple</w:t>
            </w:r>
            <w:r w:rsidRPr="00992446">
              <w:t>, popełniając nieliczne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Tworzy zdania ze strukturą </w:t>
            </w:r>
            <w:r w:rsidRPr="00992446">
              <w:rPr>
                <w:i/>
              </w:rPr>
              <w:t>be going to</w:t>
            </w:r>
            <w:r w:rsidRPr="00992446">
              <w:t xml:space="preserve"> i na ogół poprawnie się nimi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Popełniając drobne błędy, posługuje się przedimkami nieokreślonymi </w:t>
            </w:r>
            <w:r w:rsidRPr="00992446">
              <w:rPr>
                <w:i/>
              </w:rPr>
              <w:t xml:space="preserve">a/an, </w:t>
            </w:r>
            <w:r w:rsidRPr="00992446">
              <w:t>przedimkiem określonym</w:t>
            </w:r>
            <w:r w:rsidRPr="00992446">
              <w:rPr>
                <w:i/>
              </w:rPr>
              <w:t xml:space="preserve"> the</w:t>
            </w:r>
            <w:r w:rsidRPr="00992446">
              <w:t xml:space="preserve"> oraz przedimkiem zerowym.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Tworzy zdania z konstrukcją </w:t>
            </w:r>
            <w:r w:rsidRPr="00992446">
              <w:rPr>
                <w:i/>
              </w:rPr>
              <w:t xml:space="preserve">There is / There are, </w:t>
            </w:r>
            <w:r w:rsidRPr="00992446">
              <w:t>popełniając drobne błędy.</w:t>
            </w:r>
          </w:p>
          <w:p w:rsidR="00965D21" w:rsidRPr="00992446" w:rsidRDefault="00965D21" w:rsidP="0022292A">
            <w:pPr>
              <w:tabs>
                <w:tab w:val="num" w:pos="720"/>
              </w:tabs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459"/>
              </w:tabs>
              <w:suppressAutoHyphens/>
              <w:autoSpaceDE/>
              <w:autoSpaceDN/>
              <w:ind w:left="459" w:hanging="459"/>
            </w:pPr>
            <w:r w:rsidRPr="00992446">
              <w:lastRenderedPageBreak/>
              <w:t>Zna i poprawnie podaje słownictwo w zakresie następujących obszarów: MIEJSCE ZAMIESZKANIA: dom i jego okolice, wyposażenie domu; CZŁOWIEK: data urodzenia;</w:t>
            </w:r>
            <w:r w:rsidRPr="00992446">
              <w:rPr>
                <w:b/>
              </w:rPr>
              <w:t xml:space="preserve"> </w:t>
            </w:r>
            <w:r w:rsidRPr="00992446">
              <w:t>EDUKACJA: szkoła i jej pomieszczenia, uczenie się; SPORT: sprzęt sportowy; KULTURA: telewizja i inne media.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Zna i poprawnie podaje liczebniki porządkowe</w:t>
            </w:r>
            <w: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Swobodnie stosuje w zdaniach </w:t>
            </w:r>
            <w:r w:rsidRPr="00992446">
              <w:rPr>
                <w:i/>
              </w:rPr>
              <w:t xml:space="preserve">some </w:t>
            </w:r>
            <w:r w:rsidRPr="00992446">
              <w:t xml:space="preserve">i </w:t>
            </w:r>
            <w:r w:rsidRPr="00992446">
              <w:rPr>
                <w:i/>
              </w:rPr>
              <w:t>any.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272"/>
                <w:tab w:val="left" w:pos="454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Podaje i poprawnie stosuje </w:t>
            </w:r>
            <w:r w:rsidRPr="00992446">
              <w:rPr>
                <w:lang w:val="en-GB"/>
              </w:rPr>
              <w:t xml:space="preserve">przyimki miejsca: </w:t>
            </w:r>
            <w:r w:rsidRPr="00992446">
              <w:rPr>
                <w:i/>
                <w:lang w:val="en-GB"/>
              </w:rPr>
              <w:t xml:space="preserve">in front of, </w:t>
            </w:r>
            <w:r w:rsidRPr="00992446">
              <w:rPr>
                <w:i/>
                <w:lang w:val="en-GB"/>
              </w:rPr>
              <w:lastRenderedPageBreak/>
              <w:t>behind, between, next to, near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Niemal bezbłędnie tworzy zdania twierdzące, przeczące i pytające oraz krótkie odpowiedzi w czasie </w:t>
            </w:r>
            <w:r w:rsidRPr="00992446">
              <w:rPr>
                <w:i/>
              </w:rPr>
              <w:t>Present simple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Tworzy zdania ze strukturą </w:t>
            </w:r>
            <w:r w:rsidRPr="00992446">
              <w:rPr>
                <w:i/>
              </w:rPr>
              <w:t>be going to</w:t>
            </w:r>
            <w:r w:rsidRPr="00992446">
              <w:t xml:space="preserve"> i bez trudu się nią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Bez trudu posługuje się przedimkami nieokreślonymi </w:t>
            </w:r>
            <w:r w:rsidRPr="00992446">
              <w:rPr>
                <w:i/>
              </w:rPr>
              <w:t xml:space="preserve">a/an, </w:t>
            </w:r>
            <w:r w:rsidRPr="00992446">
              <w:t>przedimkiem określonym</w:t>
            </w:r>
            <w:r w:rsidRPr="00992446">
              <w:rPr>
                <w:i/>
              </w:rPr>
              <w:t xml:space="preserve"> the</w:t>
            </w:r>
            <w:r w:rsidRPr="00992446">
              <w:t xml:space="preserve"> oraz przedimkiem zerowym.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Tworzy zdania z konstrukcją </w:t>
            </w:r>
            <w:r w:rsidRPr="00992446">
              <w:rPr>
                <w:i/>
              </w:rPr>
              <w:t xml:space="preserve">There is / There are </w:t>
            </w:r>
            <w:r w:rsidRPr="00992446">
              <w:t>i bez trudu się nią posługuje.</w:t>
            </w:r>
          </w:p>
          <w:p w:rsidR="00965D21" w:rsidRPr="00992446" w:rsidRDefault="00965D21" w:rsidP="0022292A">
            <w:pPr>
              <w:ind w:left="226"/>
            </w:pPr>
          </w:p>
          <w:p w:rsidR="00965D21" w:rsidRPr="00992446" w:rsidRDefault="00965D21" w:rsidP="0022292A">
            <w:pPr>
              <w:tabs>
                <w:tab w:val="num" w:pos="720"/>
              </w:tabs>
              <w:ind w:left="226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459"/>
              </w:tabs>
              <w:suppressAutoHyphens/>
              <w:autoSpaceDE/>
              <w:autoSpaceDN/>
              <w:ind w:left="459" w:hanging="459"/>
            </w:pPr>
            <w:r w:rsidRPr="00992446">
              <w:lastRenderedPageBreak/>
              <w:t>Zna i bezbłędnie posługuje się słownictwem w zakresie następujących obszarów: MIEJSCE ZAMIESZKANIA: dom i jego okolice, wyposażenie domu; CZŁOWIEK: data urodzenia;</w:t>
            </w:r>
            <w:r w:rsidRPr="00992446">
              <w:rPr>
                <w:b/>
              </w:rPr>
              <w:t xml:space="preserve"> </w:t>
            </w:r>
            <w:r w:rsidRPr="00992446">
              <w:t>EDUKACJA: szkoła i jej pomieszczenia, uczenie się; SPORT: sprzęt sportowy; KULTURA: telewizja i inne media.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Zna i bezbłędnie podaje liczebniki porządkowe</w:t>
            </w:r>
            <w: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Swobodnie i zawsze prawidłowo stosuje w zdaniach </w:t>
            </w:r>
            <w:r w:rsidRPr="00992446">
              <w:rPr>
                <w:i/>
              </w:rPr>
              <w:t xml:space="preserve">some </w:t>
            </w:r>
            <w:r w:rsidRPr="00992446">
              <w:t xml:space="preserve">i </w:t>
            </w:r>
            <w:r w:rsidRPr="00992446">
              <w:rPr>
                <w:i/>
              </w:rPr>
              <w:t>any.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272"/>
                <w:tab w:val="left" w:pos="454"/>
              </w:tabs>
              <w:suppressAutoHyphens/>
              <w:autoSpaceDE/>
              <w:autoSpaceDN/>
              <w:ind w:left="226" w:hanging="180"/>
              <w:rPr>
                <w:lang w:val="en-US"/>
              </w:rPr>
            </w:pPr>
            <w:r w:rsidRPr="00992446">
              <w:rPr>
                <w:lang w:val="en-US"/>
              </w:rPr>
              <w:t xml:space="preserve">Podaje i bezbłędnie </w:t>
            </w:r>
            <w:r w:rsidRPr="00992446">
              <w:rPr>
                <w:lang w:val="en-US"/>
              </w:rPr>
              <w:lastRenderedPageBreak/>
              <w:t xml:space="preserve">stosuje </w:t>
            </w:r>
            <w:r w:rsidRPr="00992446">
              <w:rPr>
                <w:lang w:val="en-GB"/>
              </w:rPr>
              <w:t xml:space="preserve">przyimki miejsca: </w:t>
            </w:r>
            <w:r w:rsidRPr="00992446">
              <w:rPr>
                <w:i/>
                <w:lang w:val="en-GB"/>
              </w:rPr>
              <w:t>in front of, behind, between, next to, near</w:t>
            </w:r>
            <w:r w:rsidRPr="00992446">
              <w:rPr>
                <w:lang w:val="en-US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Bezbłędnie tworzy zdania twierdzące, przeczące i pytające oraz krótkie odpowiedzi w czasie </w:t>
            </w:r>
            <w:r w:rsidRPr="00992446">
              <w:rPr>
                <w:i/>
              </w:rPr>
              <w:t>Present simple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Bezbłędnie tworzy zdania ze strukturą </w:t>
            </w:r>
            <w:r w:rsidRPr="00992446">
              <w:rPr>
                <w:i/>
              </w:rPr>
              <w:t>be going to</w:t>
            </w:r>
            <w:r w:rsidRPr="00992446">
              <w:t xml:space="preserve"> i swobodnie się nią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Swobodnie i bezbłędnie posługuje się przedimkami nieokreślonymi </w:t>
            </w:r>
            <w:r w:rsidRPr="00992446">
              <w:rPr>
                <w:i/>
              </w:rPr>
              <w:t xml:space="preserve">a/an, </w:t>
            </w:r>
            <w:r w:rsidRPr="00992446">
              <w:t>przedimkiem określonym</w:t>
            </w:r>
            <w:r w:rsidRPr="00992446">
              <w:rPr>
                <w:i/>
              </w:rPr>
              <w:t xml:space="preserve"> the</w:t>
            </w:r>
            <w:r w:rsidRPr="00992446">
              <w:t xml:space="preserve"> oraz przedimkiem zerowym.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Z łatwością tworzy zdania z konstrukcją </w:t>
            </w:r>
            <w:r w:rsidRPr="00992446">
              <w:rPr>
                <w:i/>
              </w:rPr>
              <w:t xml:space="preserve">There is / There are </w:t>
            </w:r>
            <w:r w:rsidRPr="00992446">
              <w:t>i swobodnie się nią posługuje.</w:t>
            </w:r>
          </w:p>
          <w:p w:rsidR="00965D21" w:rsidRPr="00992446" w:rsidRDefault="00965D21" w:rsidP="0022292A">
            <w:pPr>
              <w:ind w:left="226"/>
            </w:pP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Słuchanie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31"/>
              </w:numPr>
              <w:autoSpaceDE/>
              <w:autoSpaceDN/>
            </w:pPr>
            <w:r w:rsidRPr="00992446">
              <w:t xml:space="preserve">Ma trudności z rozumieniem poleceń nauczyciela dotyczących sytuacji </w:t>
            </w:r>
            <w:r w:rsidRPr="00992446">
              <w:lastRenderedPageBreak/>
              <w:t>w klasie, nieudolnie na nie reaguje.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 xml:space="preserve">Na ogół reaguje poprawnie na polecenia nauczyciela dotyczące sytuacji w </w:t>
            </w:r>
            <w:r w:rsidRPr="00992446">
              <w:lastRenderedPageBreak/>
              <w:t>klasie.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>Reaguje poprawnie na polecenia nauczyciela dotyczące sytuacji w klasie.</w:t>
            </w:r>
          </w:p>
          <w:p w:rsidR="00965D21" w:rsidRPr="00992446" w:rsidRDefault="00965D21" w:rsidP="0022292A">
            <w:pPr>
              <w:ind w:left="318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 xml:space="preserve">Reaguje niemal bezbłędnie na polecenia nauczyciela dotyczące sytuacji w </w:t>
            </w:r>
            <w:r w:rsidRPr="00992446">
              <w:lastRenderedPageBreak/>
              <w:t>klasie.</w:t>
            </w:r>
          </w:p>
          <w:p w:rsidR="00965D21" w:rsidRPr="00992446" w:rsidRDefault="00965D21" w:rsidP="0022292A">
            <w:pPr>
              <w:tabs>
                <w:tab w:val="num" w:pos="720"/>
              </w:tabs>
              <w:ind w:left="226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>Reaguje bezbłędnie na polecenia nauczyciela dotyczące rozmaitych sytuacji w klasie.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Czytanie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Ma trudności z rozumieniem ogólnego sensu prostych tekstów.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trudnością znajduje w tekście określone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Najczęściej rozumie sens prostych tekstów.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Na ogół znajduje w tekście określone informacje.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Rozumie sens prostych tekstów.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większego trudu znajduje w tekście określone informacje.</w:t>
            </w:r>
          </w:p>
          <w:p w:rsidR="00965D21" w:rsidRPr="00992446" w:rsidRDefault="00965D21" w:rsidP="0022292A">
            <w:pPr>
              <w:ind w:left="318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trudu rozumie ogólny sens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trudu znajduje w tekście określone informacje.</w:t>
            </w:r>
          </w:p>
          <w:p w:rsidR="00965D21" w:rsidRPr="00992446" w:rsidRDefault="00965D21" w:rsidP="0022292A">
            <w:pPr>
              <w:ind w:left="363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Zawsze bez trudu rozumie ogólny sens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łatwością i zawsze prawidłowo znajduje w tekście określone informacje.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Mówienie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>Popełniając liczne błędy, nieudolnie tworzy proste wypowiedzi ustne: zadaje pytania o czynności codzienne, datę urodzin, opisuje rodzaje aktywności językowych, jakie będzie wykonywać na lekcjach języka angielskiego.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>Czasami popełniając błędy, tworzy proste wypowiedzi ustne: zadaje pytania o czynności codzienne, datę urodzin, opisuje rodzaje aktywności językowych, jakie będzie wykonywać na lekcjach języka angielskiego.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>Popełniając nieliczne błędy, tworzy proste i bardziej złożone wypowiedzi ustne: zadaje pytania o czynności codzienne, datę urodzin, opisuje rodzaje aktywności językowych, jakie będzie wykonywać na lekcjach języka angielskiego.</w:t>
            </w:r>
          </w:p>
          <w:p w:rsidR="00965D21" w:rsidRPr="00992446" w:rsidRDefault="00965D21" w:rsidP="0022292A">
            <w:pPr>
              <w:ind w:left="318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>Tworzy proste i bardziej złożone wypowiedzi ustne: zadaje pytania o czynności codzienne, datę urodzin, opisuje rodzaje aktywności językowych, jakie będzie wykonywać na lekcjach języka angielskiego.</w:t>
            </w:r>
          </w:p>
          <w:p w:rsidR="00965D21" w:rsidRPr="00992446" w:rsidRDefault="00965D21" w:rsidP="0022292A">
            <w:pPr>
              <w:ind w:left="363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>Z łatwością tworzy proste i bardziej złożone wypowiedzi ustne: zadaje pytania o czynności codzienne, datę urodzin, opisuje rodzaje aktywności językowych, jakie będzie wykonywać na lekcjach języka angielskiego.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Pisanie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 xml:space="preserve">Popełniając liczne błędy, tworzy z pomocą nauczyciela bardzo proste wypowiedzi pisemne: tworzy pytania o czynności codzienne, opisuje owoce, klasę, mieszkanie, plany związane z nauką </w:t>
            </w:r>
            <w:r w:rsidRPr="00992446">
              <w:lastRenderedPageBreak/>
              <w:t>języka angielskiego.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 xml:space="preserve">Popełniając dość liczne błędy, tworzy, sam lub z pomocą nauczyciela, bardzo proste wypowiedzi pisemne: tworzy pytania o czynności codzienne, opisuje owoce, klasę, mieszkanie, plany </w:t>
            </w:r>
            <w:r w:rsidRPr="00992446">
              <w:lastRenderedPageBreak/>
              <w:t>związane z nauką języka angielskiego.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 xml:space="preserve">Popełniając nieliczne błędy, samodzielnie tworzy proste wypowiedzi pisemne: tworzy pytania </w:t>
            </w:r>
            <w:r w:rsidRPr="00992446">
              <w:br/>
              <w:t xml:space="preserve">o czynności codzienne, opisuje owoce, klasę, mieszkanie, plany związane z nauką </w:t>
            </w:r>
            <w:r w:rsidRPr="00992446">
              <w:lastRenderedPageBreak/>
              <w:t>języka angielskiego.</w:t>
            </w:r>
          </w:p>
          <w:p w:rsidR="00965D21" w:rsidRPr="00992446" w:rsidRDefault="00965D21" w:rsidP="0022292A">
            <w:pPr>
              <w:ind w:left="318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>Samodzielnie, stosując dość bogate słownictwo, tworzy krótkie wypowiedzi pisemne</w:t>
            </w:r>
            <w:r>
              <w:t>:</w:t>
            </w:r>
            <w:r w:rsidRPr="00992446">
              <w:t xml:space="preserve"> tworzy pytania o czynności codzienne, opisuje owoce, klasę, mieszkanie, plany związane z nauką </w:t>
            </w:r>
            <w:r w:rsidRPr="00992446">
              <w:lastRenderedPageBreak/>
              <w:t>języka angielskiego.</w:t>
            </w:r>
          </w:p>
          <w:p w:rsidR="00965D21" w:rsidRPr="00992446" w:rsidRDefault="00965D21" w:rsidP="0022292A">
            <w:pPr>
              <w:ind w:left="363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>Swobodnie, samodzielnie, stosując bogate słownictwo, tworzy krótkie wypowiedzi pisemne</w:t>
            </w:r>
            <w:r>
              <w:t>:</w:t>
            </w:r>
            <w:r w:rsidRPr="00992446">
              <w:t xml:space="preserve"> tworzy pytania o czynności codzienne, opisuje owoce, klasę, mieszkanie, plany związane z nauką </w:t>
            </w:r>
            <w:r w:rsidRPr="00992446">
              <w:lastRenderedPageBreak/>
              <w:t>języka angielskiego.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Reagowanie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Nieudolnie reaguje w prostych sytuacjach:</w:t>
            </w:r>
          </w:p>
          <w:p w:rsidR="00965D21" w:rsidRPr="00992446" w:rsidRDefault="00965D21" w:rsidP="0022292A">
            <w:pPr>
              <w:ind w:left="226"/>
            </w:pPr>
            <w:r w:rsidRPr="00992446">
              <w:t>– uzyskuje i przekazuje informacje odnośnie czynności codziennych i daty urodzenia, popełniając liczne błędy;</w:t>
            </w:r>
          </w:p>
          <w:p w:rsidR="00965D21" w:rsidRPr="00992446" w:rsidRDefault="00965D21" w:rsidP="0022292A">
            <w:pPr>
              <w:ind w:left="226"/>
            </w:pPr>
            <w:r w:rsidRPr="00992446">
              <w:t>– popełniając liczne błędy, wyraża prośbę i reaguje na prośbę (np. o zrobienie lunchu).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Reaguje w prostych sytuacjach:</w:t>
            </w:r>
          </w:p>
          <w:p w:rsidR="00965D21" w:rsidRPr="00992446" w:rsidRDefault="00965D21" w:rsidP="0022292A">
            <w:pPr>
              <w:ind w:left="419"/>
            </w:pPr>
            <w:r w:rsidRPr="00992446">
              <w:t>– uzyskuje i przekazuje informacje odnośnie czynności codziennych i daty urodzenia, czasem popełniając błędy;</w:t>
            </w:r>
          </w:p>
          <w:p w:rsidR="00965D21" w:rsidRPr="00992446" w:rsidRDefault="00965D21" w:rsidP="0022292A">
            <w:pPr>
              <w:ind w:left="419"/>
            </w:pPr>
            <w:r w:rsidRPr="00992446">
              <w:t>– nie zawsze poprawnie wyraża prośbę i reaguje na prośbę (np. o zrobienie lunchu).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większego problemu reaguje zarówno w prostych, jak i bardziej złożonych sytuacjach:</w:t>
            </w:r>
          </w:p>
          <w:p w:rsidR="00965D21" w:rsidRPr="00992446" w:rsidRDefault="00965D21" w:rsidP="0022292A">
            <w:pPr>
              <w:ind w:left="226"/>
            </w:pPr>
            <w:r w:rsidRPr="00992446">
              <w:t>– uzyskuje i przekazuje informacje odnośnie czynności codziennych i daty urodzenia, sporadycznie popełniając błędy;</w:t>
            </w:r>
          </w:p>
          <w:p w:rsidR="00965D21" w:rsidRPr="00992446" w:rsidRDefault="00965D21" w:rsidP="0022292A">
            <w:pPr>
              <w:ind w:left="226"/>
            </w:pPr>
            <w:r w:rsidRPr="00992446">
              <w:t>– przeważnie poprawnie wyraża prośbę i reaguje na prośbę (np. o zrobienie lunchu).</w:t>
            </w:r>
          </w:p>
          <w:p w:rsidR="00965D21" w:rsidRPr="00992446" w:rsidRDefault="00965D21" w:rsidP="0022292A">
            <w:pPr>
              <w:ind w:left="318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problemu reaguje zarówno w prostych, jak i złożonych sytuacjach:</w:t>
            </w:r>
          </w:p>
          <w:p w:rsidR="00965D21" w:rsidRPr="00992446" w:rsidRDefault="00965D21" w:rsidP="0022292A">
            <w:pPr>
              <w:ind w:left="226"/>
            </w:pPr>
            <w:r w:rsidRPr="00992446">
              <w:t>– bez trudu uzyskuje i przekazuje informacje odnośnie czynności codziennych i daty urodzenia;</w:t>
            </w:r>
          </w:p>
          <w:p w:rsidR="00965D21" w:rsidRPr="00992446" w:rsidRDefault="00965D21" w:rsidP="0022292A">
            <w:pPr>
              <w:ind w:left="226"/>
            </w:pPr>
            <w:r w:rsidRPr="00992446">
              <w:t xml:space="preserve">– niemal bezbłędnie wyraża prośbę </w:t>
            </w:r>
            <w:r w:rsidRPr="00992446">
              <w:br/>
              <w:t>i reaguje na prośbę (np. o zrobienie lunchu).</w:t>
            </w:r>
          </w:p>
          <w:p w:rsidR="00965D21" w:rsidRPr="00992446" w:rsidRDefault="00965D21" w:rsidP="0022292A">
            <w:pPr>
              <w:ind w:left="363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żadnych trudności zawsze prawidłowo reaguje zarówno w prostych, jak i złożonych sytuacjach:</w:t>
            </w:r>
          </w:p>
          <w:p w:rsidR="00965D21" w:rsidRPr="00992446" w:rsidRDefault="00965D21" w:rsidP="0022292A">
            <w:pPr>
              <w:ind w:left="226"/>
            </w:pPr>
            <w:r w:rsidRPr="00992446">
              <w:t>– bez żadnych problemów uzyskuje i przekazuje informacje odnośnie czynności codziennych i daty urodzenia;</w:t>
            </w:r>
          </w:p>
          <w:p w:rsidR="00965D21" w:rsidRPr="00992446" w:rsidRDefault="00965D21" w:rsidP="0022292A">
            <w:pPr>
              <w:ind w:left="226"/>
            </w:pPr>
            <w:r w:rsidRPr="00992446">
              <w:t>– bezbłędnie wyraża prośbę i reaguje na prośbę (np. o zrobienie lunchu).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Przetwarzanie tekstu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Nieudolnie przekazuje w języku angielskim informacje zawarte w materiałach wizualnych, popełniając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Przekazuje w języku angielskim informacje zawarte w materiałach wizualnych, czasem popełniając błędy.</w:t>
            </w:r>
          </w:p>
          <w:p w:rsidR="00965D21" w:rsidRPr="00992446" w:rsidRDefault="00965D21" w:rsidP="0022292A">
            <w:pPr>
              <w:ind w:left="272"/>
              <w:rPr>
                <w:color w:val="FF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większego trudu przekazuje w języku angielskim informacje zawarte w materiałach wizualnych.</w:t>
            </w:r>
          </w:p>
          <w:p w:rsidR="00965D21" w:rsidRPr="00992446" w:rsidRDefault="00965D21" w:rsidP="0022292A">
            <w:pPr>
              <w:rPr>
                <w:color w:val="FF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trudu przekazuje w języku angielskim informacje zawarte w materiałach wizualnych.</w:t>
            </w:r>
          </w:p>
          <w:p w:rsidR="00965D21" w:rsidRPr="00992446" w:rsidRDefault="00965D21" w:rsidP="0022292A">
            <w:pPr>
              <w:ind w:left="363"/>
              <w:rPr>
                <w:color w:val="FF000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łatwością i bezbłędnie przekazuje w języku angielskim informacje zawarte w materiałach wizualnych.</w:t>
            </w:r>
          </w:p>
          <w:p w:rsidR="00965D21" w:rsidRPr="00992446" w:rsidRDefault="00965D21" w:rsidP="0022292A">
            <w:pPr>
              <w:ind w:left="226"/>
            </w:pPr>
          </w:p>
        </w:tc>
      </w:tr>
    </w:tbl>
    <w:p w:rsidR="00965D21" w:rsidRPr="00992446" w:rsidRDefault="00965D21" w:rsidP="00965D21"/>
    <w:p w:rsidR="00965D21" w:rsidRPr="00992446" w:rsidRDefault="00965D21" w:rsidP="00965D21"/>
    <w:tbl>
      <w:tblPr>
        <w:tblW w:w="12474" w:type="dxa"/>
        <w:tblInd w:w="1809" w:type="dxa"/>
        <w:tblLook w:val="00A0"/>
      </w:tblPr>
      <w:tblGrid>
        <w:gridCol w:w="12474"/>
      </w:tblGrid>
      <w:tr w:rsidR="00965D21" w:rsidRPr="00992446" w:rsidTr="0022292A">
        <w:tc>
          <w:tcPr>
            <w:tcW w:w="12474" w:type="dxa"/>
            <w:shd w:val="clear" w:color="auto" w:fill="D9D9D9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UNIT 1</w:t>
            </w:r>
          </w:p>
        </w:tc>
      </w:tr>
    </w:tbl>
    <w:p w:rsidR="00965D21" w:rsidRPr="00992446" w:rsidRDefault="00965D21" w:rsidP="00965D21"/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9"/>
        <w:gridCol w:w="2541"/>
        <w:gridCol w:w="2541"/>
        <w:gridCol w:w="2542"/>
        <w:gridCol w:w="2541"/>
        <w:gridCol w:w="2542"/>
      </w:tblGrid>
      <w:tr w:rsidR="00965D21" w:rsidRPr="00992446" w:rsidTr="0022292A">
        <w:trPr>
          <w:trHeight w:val="391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jc w:val="center"/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965D21" w:rsidRPr="00992446" w:rsidRDefault="00965D21" w:rsidP="0022292A">
            <w:pPr>
              <w:ind w:left="226"/>
              <w:jc w:val="center"/>
            </w:pPr>
            <w:r w:rsidRPr="00992446">
              <w:rPr>
                <w:b/>
                <w:bCs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965D21" w:rsidRPr="00992446" w:rsidRDefault="00965D21" w:rsidP="0022292A">
            <w:pPr>
              <w:ind w:left="226"/>
              <w:jc w:val="center"/>
            </w:pPr>
            <w:r w:rsidRPr="00992446">
              <w:rPr>
                <w:b/>
                <w:bCs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965D21" w:rsidRPr="00992446" w:rsidRDefault="00965D21" w:rsidP="0022292A">
            <w:pPr>
              <w:ind w:left="226"/>
              <w:jc w:val="center"/>
            </w:pPr>
            <w:r w:rsidRPr="00992446">
              <w:rPr>
                <w:b/>
                <w:bCs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965D21" w:rsidRPr="00992446" w:rsidRDefault="00965D21" w:rsidP="0022292A">
            <w:pPr>
              <w:ind w:left="226"/>
              <w:jc w:val="center"/>
            </w:pPr>
            <w:r w:rsidRPr="00992446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965D21" w:rsidRPr="00992446" w:rsidRDefault="00965D21" w:rsidP="0022292A">
            <w:pPr>
              <w:ind w:left="22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6</w:t>
            </w:r>
          </w:p>
        </w:tc>
      </w:tr>
      <w:tr w:rsidR="00965D21" w:rsidRPr="00992446" w:rsidTr="0022292A">
        <w:trPr>
          <w:trHeight w:val="534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Znajomość środków językowych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Słabo zna i z trudem podaje zainteresowania człowieka.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Słabo zna i popełnia liczne błędy, podając nazwy czynności związanych z korzystaniem z podstawowych urządzeń technicznych i technologii informacyjno- komunikacyjnych.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Słabo zna słownictwo związane z </w:t>
            </w:r>
            <w:r w:rsidRPr="00DF5FF5">
              <w:rPr>
                <w:color w:val="0070C0"/>
                <w:shd w:val="clear" w:color="auto" w:fill="C1E4F5"/>
              </w:rPr>
              <w:t xml:space="preserve">zagrożeniami </w:t>
            </w:r>
            <w:r w:rsidRPr="00DF5FF5">
              <w:rPr>
                <w:color w:val="0070C0"/>
                <w:shd w:val="clear" w:color="auto" w:fill="C1E4F5"/>
              </w:rPr>
              <w:br/>
              <w:t>i</w:t>
            </w:r>
            <w:r w:rsidRPr="00992446">
              <w:t xml:space="preserve"> ochroną środowiska naturalnego, nazwy roślin </w:t>
            </w:r>
            <w:r w:rsidRPr="00992446">
              <w:br/>
              <w:t>i zwierząt.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Słabo zna nazwy zawodów </w:t>
            </w:r>
            <w:r w:rsidRPr="00992446">
              <w:br/>
              <w:t>i związanych z nimi czynności i obowiązków, nazwy miejsc pracy, czy niezwykłych zawodów.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Słabo zna i z trudem nazywa czynności życia codziennego.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Popełniając liczne błędy, buduje zdania twierdzące, przeczące i </w:t>
            </w:r>
            <w:r w:rsidRPr="00992446">
              <w:lastRenderedPageBreak/>
              <w:t xml:space="preserve">pytające oraz krótkie odpowiedzi w czasie </w:t>
            </w:r>
            <w:r w:rsidRPr="00992446">
              <w:rPr>
                <w:i/>
              </w:rPr>
              <w:t>Present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Słabo zna zasady tworzenia zdań twierdzących, przeczących i pytających oraz krótkich odpowiedzi </w:t>
            </w:r>
            <w:r w:rsidRPr="00992446">
              <w:br/>
              <w:t xml:space="preserve">z czasownikiem </w:t>
            </w:r>
            <w:r w:rsidRPr="00992446">
              <w:rPr>
                <w:i/>
              </w:rPr>
              <w:t xml:space="preserve">have to; </w:t>
            </w:r>
            <w:r w:rsidRPr="00992446">
              <w:t>posługując się nimi, popełnia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Słabo zna zasady tworzenia zdań twierdzących i pytających ze strukturą </w:t>
            </w:r>
            <w:r w:rsidRPr="00992446">
              <w:rPr>
                <w:i/>
              </w:rPr>
              <w:t>There is</w:t>
            </w:r>
            <w:r w:rsidRPr="00992446">
              <w:t xml:space="preserve"> / </w:t>
            </w:r>
            <w:r w:rsidRPr="00992446">
              <w:rPr>
                <w:i/>
              </w:rPr>
              <w:t>There are.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Słabo zna i z trudem podaje przyimki miejsca.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Słabo zna zasady tworzenia zdań w trybie rozkazującym (instrukcje).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Słabo zna zasady konstrukcji gerundialnych</w:t>
            </w:r>
            <w:r w:rsidRPr="00992446">
              <w:rPr>
                <w:i/>
              </w:rPr>
              <w:t xml:space="preserve"> </w:t>
            </w:r>
            <w:r w:rsidRPr="00992446">
              <w:t>po czasownikach:</w:t>
            </w:r>
            <w:r w:rsidRPr="00992446">
              <w:rPr>
                <w:i/>
              </w:rPr>
              <w:t xml:space="preserve"> live, like, don’t mind, don’t like, hate.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Słabo zna zasady tworzenia rzeczowników </w:t>
            </w:r>
            <w:r w:rsidRPr="00992446">
              <w:lastRenderedPageBreak/>
              <w:t xml:space="preserve">złożonych (np. </w:t>
            </w:r>
            <w:r w:rsidRPr="00992446">
              <w:rPr>
                <w:i/>
              </w:rPr>
              <w:t>a sports centre manager</w:t>
            </w:r>
            <w:r w:rsidRPr="00992446">
              <w:t>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Słabo zna zasady tworzenia pytań o podmiot (</w:t>
            </w:r>
            <w:r w:rsidRPr="00992446">
              <w:rPr>
                <w:i/>
              </w:rPr>
              <w:t>Who …?</w:t>
            </w:r>
            <w:r w:rsidRPr="000F71AD">
              <w:rPr>
                <w:iCs/>
              </w:rPr>
              <w:t>)</w:t>
            </w:r>
            <w:r w:rsidRPr="00992446">
              <w:rPr>
                <w:i/>
              </w:rPr>
              <w:t>.</w:t>
            </w:r>
          </w:p>
          <w:p w:rsidR="00965D21" w:rsidRPr="00992446" w:rsidRDefault="00965D21" w:rsidP="0022292A">
            <w:pPr>
              <w:ind w:left="226"/>
            </w:pPr>
          </w:p>
          <w:p w:rsidR="00965D21" w:rsidRPr="00992446" w:rsidRDefault="00965D21" w:rsidP="0022292A">
            <w:pPr>
              <w:ind w:left="226"/>
            </w:pP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>Popełniając dość liczne błędy, podaje zainteresowania człowieka.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Częściowo zna nazwy czynności związanych z korzystaniem z podstawowych urządzeń technicznych i technologii informacyjno- komunikacyjnych i popełnia dość liczne błędy podając je.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Częściowo zna słownictwo związane z </w:t>
            </w:r>
            <w:r w:rsidRPr="00DF5FF5">
              <w:rPr>
                <w:color w:val="0070C0"/>
                <w:shd w:val="clear" w:color="auto" w:fill="C1E4F5"/>
              </w:rPr>
              <w:t>zagrożeniami i</w:t>
            </w:r>
            <w:r w:rsidRPr="00992446">
              <w:t xml:space="preserve"> ochroną środowiska naturalnego, nazwy roślin i zwierząt i popełnia dość liczne błędy podając 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Częściowo zna nazwy zawodów i związanych z nimi czynności i obowiązków, nazwy miejsc pracy, czy niezwykłych zawodów i popełnia dość liczne błędy podając 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Częściowo zna czynności życia codziennego i popełnia </w:t>
            </w:r>
            <w:r w:rsidRPr="00992446">
              <w:lastRenderedPageBreak/>
              <w:t>dość liczne błędy nazywając 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Buduje zdania twierdzące, przeczące i pytające oraz krótkie odpowiedzi w czasie </w:t>
            </w:r>
            <w:r w:rsidRPr="00992446">
              <w:rPr>
                <w:i/>
              </w:rPr>
              <w:t xml:space="preserve">Present simple, </w:t>
            </w:r>
            <w:r w:rsidRPr="00992446">
              <w:t>popełniając dość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Zna zasady tworzenia zdań twierdzących, przeczących </w:t>
            </w:r>
            <w:r w:rsidRPr="00992446">
              <w:br/>
              <w:t xml:space="preserve">i pytających oraz krótkich odpowiedzi z czasownikiem </w:t>
            </w:r>
            <w:r w:rsidRPr="00992446">
              <w:rPr>
                <w:i/>
              </w:rPr>
              <w:t xml:space="preserve">have to; </w:t>
            </w:r>
            <w:r w:rsidRPr="00992446">
              <w:t>posługując się nimi, popełnia dość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Zna zasady tworzenia zdań twierdzących i pytających ze strukturą </w:t>
            </w:r>
            <w:r w:rsidRPr="00992446">
              <w:rPr>
                <w:i/>
              </w:rPr>
              <w:t>There is</w:t>
            </w:r>
            <w:r w:rsidRPr="00992446">
              <w:t xml:space="preserve"> / </w:t>
            </w:r>
            <w:r w:rsidRPr="00992446">
              <w:rPr>
                <w:i/>
              </w:rPr>
              <w:t xml:space="preserve">There are; </w:t>
            </w:r>
            <w:r w:rsidRPr="00992446">
              <w:t>posługując się nimi, popełnia dość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Zna przyimki miejsca; posługując się nimi, popełnia dość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Słabo zna zasady tworzenia zdań w trybie rozkazującym (instrukcje).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>Słabo zna zasady i popełnia liczne błędy stosując konstrukcje gerundialne</w:t>
            </w:r>
            <w:r w:rsidRPr="00992446" w:rsidDel="004B1782">
              <w:t xml:space="preserve"> </w:t>
            </w:r>
            <w:r w:rsidRPr="00992446">
              <w:t>po czasownikach:</w:t>
            </w:r>
            <w:r w:rsidRPr="00992446">
              <w:rPr>
                <w:i/>
              </w:rPr>
              <w:t xml:space="preserve"> live, like, don’t mind, don’t like, hate.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Zna zasady tworzenia rzeczowników złożonych (np. </w:t>
            </w:r>
            <w:r w:rsidRPr="00992446">
              <w:rPr>
                <w:i/>
              </w:rPr>
              <w:t>a sports centre manager</w:t>
            </w:r>
            <w:r w:rsidRPr="00992446">
              <w:t>); posługując się nimi, popełnia dość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Zna zasady tworzenia pytań o podmiot (</w:t>
            </w:r>
            <w:r w:rsidRPr="00992446">
              <w:rPr>
                <w:i/>
              </w:rPr>
              <w:t>Who …?</w:t>
            </w:r>
            <w:r w:rsidRPr="000F71AD">
              <w:rPr>
                <w:iCs/>
              </w:rPr>
              <w:t>)</w:t>
            </w:r>
            <w:r w:rsidRPr="00992446">
              <w:t>;</w:t>
            </w:r>
            <w:r w:rsidRPr="00992446">
              <w:rPr>
                <w:i/>
              </w:rPr>
              <w:t xml:space="preserve"> </w:t>
            </w:r>
            <w:r w:rsidRPr="00992446">
              <w:t>tworząc je popełnia liczne błędy.</w:t>
            </w:r>
          </w:p>
          <w:p w:rsidR="00965D21" w:rsidRPr="00992446" w:rsidRDefault="00965D21" w:rsidP="0022292A">
            <w:pPr>
              <w:ind w:left="226"/>
            </w:pPr>
          </w:p>
          <w:p w:rsidR="00965D21" w:rsidRPr="00992446" w:rsidRDefault="00965D21" w:rsidP="0022292A">
            <w:pPr>
              <w:ind w:left="226"/>
            </w:pP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482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>Na ogół poprawnie podaje zainteresowania człowieka.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Na ogół poprawnie podaje nazwy czynności związanych z korzystaniem z podstawowych urządzeń technicznych i technologii informacyjno- komunikacyjnych.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Zna słownictwo związane z </w:t>
            </w:r>
            <w:r w:rsidRPr="00DF5FF5">
              <w:rPr>
                <w:color w:val="0070C0"/>
                <w:shd w:val="clear" w:color="auto" w:fill="C1E4F5"/>
              </w:rPr>
              <w:t>zagrożeniami i</w:t>
            </w:r>
            <w:r w:rsidRPr="00992446">
              <w:t xml:space="preserve"> ochroną środowiska naturalnego, nazwy roślin i zwierząt; podaje je popełniając nieliczne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Zna nazwy zawodów i związanych z nimi czynności i obowiązków, nazwy miejsc pracy, czy niezwykłych zawodów; podaje je popełniając nieliczne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Zna i nazywa czynności życia codziennego popełniając nieliczne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482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Bez większego trudu i </w:t>
            </w:r>
            <w:r w:rsidRPr="00992446">
              <w:lastRenderedPageBreak/>
              <w:t xml:space="preserve">na ogół poprawnie buduje zdania twierdzące, przeczące i pytające oraz krótkie odpowiedzi w czasie </w:t>
            </w:r>
            <w:r w:rsidRPr="00992446">
              <w:rPr>
                <w:i/>
              </w:rPr>
              <w:t>Present simple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482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Zna zasady tworzenia zdań twierdzących, przeczących i pytających oraz krótkich odpowiedzi z czasownikiem </w:t>
            </w:r>
            <w:r w:rsidRPr="00992446">
              <w:rPr>
                <w:i/>
              </w:rPr>
              <w:t>have to</w:t>
            </w:r>
            <w:r w:rsidRPr="00992446">
              <w:t xml:space="preserve"> i zazwyczaj poprawnie się nimi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482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Zna zasady tworzenia zdań twierdzących i pytających ze strukturą </w:t>
            </w:r>
            <w:r w:rsidRPr="00992446">
              <w:rPr>
                <w:i/>
              </w:rPr>
              <w:t>There is</w:t>
            </w:r>
            <w:r w:rsidRPr="00992446">
              <w:t xml:space="preserve"> / </w:t>
            </w:r>
            <w:r w:rsidRPr="00992446">
              <w:rPr>
                <w:i/>
              </w:rPr>
              <w:t xml:space="preserve">There are </w:t>
            </w:r>
            <w:r w:rsidRPr="00992446">
              <w:t>i zazwyczaj poprawnie się nimi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482"/>
              </w:tabs>
              <w:suppressAutoHyphens/>
              <w:autoSpaceDE/>
              <w:autoSpaceDN/>
              <w:ind w:left="226" w:hanging="180"/>
            </w:pPr>
            <w:r w:rsidRPr="00992446">
              <w:t>Zna przyimki miejsca; zazwyczaj poprawnie się nimi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482"/>
              </w:tabs>
              <w:suppressAutoHyphens/>
              <w:autoSpaceDE/>
              <w:autoSpaceDN/>
              <w:ind w:left="226" w:hanging="180"/>
            </w:pPr>
            <w:r w:rsidRPr="00992446">
              <w:t>Zna zasady tworzenia zdań w trybie rozkazującym (instrukcje) i zazwyczaj poprawnie się nimi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482"/>
              </w:tabs>
              <w:suppressAutoHyphens/>
              <w:autoSpaceDE/>
              <w:autoSpaceDN/>
              <w:ind w:left="226" w:hanging="180"/>
            </w:pPr>
            <w:r w:rsidRPr="00992446">
              <w:t>Zna zasady i przeważnie poprawnie stosuje konstrukcje gerundialne</w:t>
            </w:r>
            <w:r w:rsidRPr="00992446">
              <w:rPr>
                <w:i/>
              </w:rPr>
              <w:t xml:space="preserve"> </w:t>
            </w:r>
            <w:r w:rsidRPr="00992446">
              <w:t xml:space="preserve">po </w:t>
            </w:r>
            <w:r w:rsidRPr="00992446">
              <w:lastRenderedPageBreak/>
              <w:t>czasownikach:</w:t>
            </w:r>
            <w:r w:rsidRPr="00992446">
              <w:rPr>
                <w:i/>
              </w:rPr>
              <w:t xml:space="preserve"> live, like, don’t mind, don’t like, hate.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482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Zna zasady tworzenia rzeczowników złożonych (np. </w:t>
            </w:r>
            <w:r w:rsidRPr="00992446">
              <w:rPr>
                <w:i/>
              </w:rPr>
              <w:t>a sports centre manager</w:t>
            </w:r>
            <w:r w:rsidRPr="00992446">
              <w:t>) i przeważnie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482"/>
              </w:tabs>
              <w:suppressAutoHyphens/>
              <w:autoSpaceDE/>
              <w:autoSpaceDN/>
              <w:ind w:left="226" w:hanging="180"/>
            </w:pPr>
            <w:r w:rsidRPr="00992446">
              <w:t>Zna zasady tworzenia pytań o podmiot (</w:t>
            </w:r>
            <w:r w:rsidRPr="00992446">
              <w:rPr>
                <w:i/>
              </w:rPr>
              <w:t>Who …?</w:t>
            </w:r>
            <w:r w:rsidRPr="000F71AD">
              <w:rPr>
                <w:iCs/>
              </w:rPr>
              <w:t>)</w:t>
            </w:r>
            <w:r w:rsidRPr="00992446">
              <w:t>; zazwyczaj poprawnie je buduje.</w:t>
            </w:r>
          </w:p>
          <w:p w:rsidR="00965D21" w:rsidRPr="00992446" w:rsidRDefault="00965D21" w:rsidP="0022292A">
            <w:pPr>
              <w:ind w:left="318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482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>Bez trudu i niemal bezbłędnie podaje zainteresowania człowieka.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Z łatwością i niemal bezbłędnie podaje nazwy czynności związanych z korzystaniem z podstawowych urządzeń technicznych i technologii informacyjno- komunikacyjnych.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Zna i prawie bezbłędnie podaje słownictwo związane z </w:t>
            </w:r>
            <w:r w:rsidRPr="00DF5FF5">
              <w:rPr>
                <w:color w:val="0070C0"/>
                <w:shd w:val="clear" w:color="auto" w:fill="C1E4F5"/>
              </w:rPr>
              <w:t>zagrożeniami i</w:t>
            </w:r>
            <w:r w:rsidRPr="00992446">
              <w:t xml:space="preserve"> ochroną środowiska naturalnego, nazwy roślin i zwierząt.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Zna i prawie bezbłędnie podaje nazwy zawodów i związanych z nimi czynności i obowiązków, nazwy miejsc pracy, czy niezwykłych zawodów.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Zna i niemal bezbłędnie nazywa czynności życia codziennego.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482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Z łatwością i poprawnie buduje zdania </w:t>
            </w:r>
            <w:r w:rsidRPr="00992446">
              <w:lastRenderedPageBreak/>
              <w:t xml:space="preserve">twierdzące, przeczące i pytające oraz krótkie odpowiedzi w czasie </w:t>
            </w:r>
            <w:r w:rsidRPr="00992446">
              <w:rPr>
                <w:i/>
              </w:rPr>
              <w:t>Present simple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</w:tabs>
              <w:suppressAutoHyphens/>
              <w:autoSpaceDE/>
              <w:autoSpaceDN/>
              <w:ind w:left="176" w:hanging="219"/>
            </w:pPr>
            <w:r w:rsidRPr="00992446">
              <w:t xml:space="preserve">Zna zasady tworzenia zdań twierdzących, przeczących i pytających oraz krótkich odpowiedzi z czasownikiem </w:t>
            </w:r>
            <w:r w:rsidRPr="00992446">
              <w:rPr>
                <w:i/>
              </w:rPr>
              <w:t>have to</w:t>
            </w:r>
            <w:r w:rsidRPr="00992446">
              <w:t xml:space="preserve"> i niemal zawsze poprawnie się nimi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58"/>
              </w:tabs>
              <w:suppressAutoHyphens/>
              <w:autoSpaceDE/>
              <w:autoSpaceDN/>
              <w:ind w:left="176" w:hanging="219"/>
            </w:pPr>
            <w:r w:rsidRPr="00992446">
              <w:t xml:space="preserve">Zna zasady tworzenia zdań twierdzących i pytających ze strukturą </w:t>
            </w:r>
            <w:r w:rsidRPr="00992446">
              <w:rPr>
                <w:i/>
              </w:rPr>
              <w:t>There is</w:t>
            </w:r>
            <w:r w:rsidRPr="00992446">
              <w:t xml:space="preserve"> / </w:t>
            </w:r>
            <w:r w:rsidRPr="00992446">
              <w:rPr>
                <w:i/>
              </w:rPr>
              <w:t xml:space="preserve">There are </w:t>
            </w:r>
            <w:r w:rsidRPr="00992446">
              <w:t>i niemal zawsze poprawnie się nimi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58"/>
              </w:tabs>
              <w:suppressAutoHyphens/>
              <w:autoSpaceDE/>
              <w:autoSpaceDN/>
              <w:ind w:left="176" w:hanging="219"/>
            </w:pPr>
            <w:r w:rsidRPr="00992446">
              <w:t>Zna przyimki miejsca i niemal zawsze poprawnie się nimi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58"/>
              </w:tabs>
              <w:suppressAutoHyphens/>
              <w:autoSpaceDE/>
              <w:autoSpaceDN/>
              <w:ind w:left="176" w:hanging="219"/>
            </w:pPr>
            <w:r w:rsidRPr="00992446">
              <w:t>Zna zasady tworzenia zdań w trybie rozkazującym (instrukcje) i niemal zawsze poprawnie się nimi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58"/>
              </w:tabs>
              <w:suppressAutoHyphens/>
              <w:autoSpaceDE/>
              <w:autoSpaceDN/>
              <w:ind w:left="176" w:hanging="219"/>
            </w:pPr>
            <w:r w:rsidRPr="00992446">
              <w:t>Zna zasady i zazwyczaj poprawnie stosuje konstrukcje gerundialne</w:t>
            </w:r>
            <w:r w:rsidRPr="00992446" w:rsidDel="004B1782">
              <w:rPr>
                <w:i/>
              </w:rPr>
              <w:t xml:space="preserve"> </w:t>
            </w:r>
            <w:r w:rsidRPr="00992446">
              <w:lastRenderedPageBreak/>
              <w:t>po czasownikach:</w:t>
            </w:r>
            <w:r w:rsidRPr="00992446">
              <w:rPr>
                <w:i/>
              </w:rPr>
              <w:t xml:space="preserve"> live, like, don’t mind, don’t like, hate.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58"/>
              </w:tabs>
              <w:suppressAutoHyphens/>
              <w:autoSpaceDE/>
              <w:autoSpaceDN/>
              <w:ind w:left="176" w:hanging="219"/>
            </w:pPr>
            <w:r w:rsidRPr="00992446">
              <w:t xml:space="preserve">Zna zasady tworzenia rzeczowników złożonych (np. </w:t>
            </w:r>
            <w:r w:rsidRPr="00992446">
              <w:rPr>
                <w:i/>
              </w:rPr>
              <w:t>a sports centre manager</w:t>
            </w:r>
            <w:r w:rsidRPr="00992446">
              <w:t>) i zazwyczaj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482"/>
              </w:tabs>
              <w:suppressAutoHyphens/>
              <w:autoSpaceDE/>
              <w:autoSpaceDN/>
              <w:ind w:left="226" w:hanging="180"/>
            </w:pPr>
            <w:r w:rsidRPr="00992446">
              <w:t>Zna zasady tworzenia pytań o podmiot (</w:t>
            </w:r>
            <w:r w:rsidRPr="00992446">
              <w:rPr>
                <w:i/>
              </w:rPr>
              <w:t>Who …?</w:t>
            </w:r>
            <w:r w:rsidRPr="000F71AD">
              <w:rPr>
                <w:iCs/>
              </w:rPr>
              <w:t>)</w:t>
            </w:r>
            <w:r w:rsidRPr="00992446">
              <w:t>; zazwyczaj poprawnie je buduje.</w:t>
            </w:r>
          </w:p>
          <w:p w:rsidR="00965D21" w:rsidRPr="00992446" w:rsidRDefault="00965D21" w:rsidP="0022292A">
            <w:pPr>
              <w:ind w:left="176"/>
              <w:rPr>
                <w:i/>
              </w:rPr>
            </w:pPr>
          </w:p>
          <w:p w:rsidR="00965D21" w:rsidRPr="00992446" w:rsidRDefault="00965D21" w:rsidP="0022292A">
            <w:pPr>
              <w:ind w:left="363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482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>Z łatwością i bezbłędnie podaje zainteresowania człowieka.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Swobodnie i bezbłędnie podaje nazwy czynności związanych z korzystaniem z podstawowych urządzeń technicznych i technologii informacyjno- komunikacyjnych.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Zna i bezbłędnie posługuje się słownictwem związanym z </w:t>
            </w:r>
            <w:r w:rsidRPr="00DF5FF5">
              <w:rPr>
                <w:color w:val="0070C0"/>
                <w:shd w:val="clear" w:color="auto" w:fill="C1E4F5"/>
              </w:rPr>
              <w:t>zagrożeniami i</w:t>
            </w:r>
            <w:r w:rsidRPr="00992446">
              <w:t xml:space="preserve"> ochroną środowiska naturalnego, nazwami roślin i zwierząt.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Zna i bezbłędnie podaje nazwy zawodów i związanych z nimi czynności i obowiązków, nazwy miejsc pracy, czy niezwykłych zawodów.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Zna i bezbłędnie nazywa rozmaite czynności życia codziennego.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482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Swobodnie i </w:t>
            </w:r>
            <w:r w:rsidRPr="00992446">
              <w:lastRenderedPageBreak/>
              <w:t xml:space="preserve">bezbłędnie buduje zdania twierdzące, przeczące i pytające oraz krótkie odpowiedzi w czasie </w:t>
            </w:r>
            <w:r w:rsidRPr="00992446">
              <w:rPr>
                <w:i/>
              </w:rPr>
              <w:t>Present simple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65"/>
              </w:tabs>
              <w:suppressAutoHyphens/>
              <w:autoSpaceDE/>
              <w:autoSpaceDN/>
              <w:ind w:left="176" w:hanging="219"/>
            </w:pPr>
            <w:r w:rsidRPr="00992446">
              <w:t xml:space="preserve">Dobrze zna zasady tworzenia zdań twierdzących, przeczących i pytających oraz krótkich odpowiedzi z czasownikiem </w:t>
            </w:r>
            <w:r w:rsidRPr="00992446">
              <w:rPr>
                <w:i/>
              </w:rPr>
              <w:t>have to</w:t>
            </w:r>
            <w:r w:rsidRPr="00992446">
              <w:t xml:space="preserve"> i zawsze poprawnie się nimi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65"/>
              </w:tabs>
              <w:suppressAutoHyphens/>
              <w:autoSpaceDE/>
              <w:autoSpaceDN/>
              <w:ind w:left="176" w:hanging="219"/>
            </w:pPr>
            <w:r w:rsidRPr="00992446">
              <w:t xml:space="preserve">Dobrze zna zasady tworzenia zdań twierdzących i pytających ze strukturą </w:t>
            </w:r>
            <w:r w:rsidRPr="00992446">
              <w:rPr>
                <w:i/>
              </w:rPr>
              <w:t>There is</w:t>
            </w:r>
            <w:r w:rsidRPr="00992446">
              <w:t xml:space="preserve"> / </w:t>
            </w:r>
            <w:r w:rsidRPr="00992446">
              <w:rPr>
                <w:i/>
              </w:rPr>
              <w:t xml:space="preserve">There are </w:t>
            </w:r>
            <w:r w:rsidRPr="00992446">
              <w:t>i zawsze poprawnie się nimi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uppressAutoHyphens/>
              <w:autoSpaceDE/>
              <w:autoSpaceDN/>
              <w:ind w:left="176" w:hanging="219"/>
            </w:pPr>
            <w:r w:rsidRPr="00992446">
              <w:t>Dobrze zna przyimki miejsca i zawsze poprawnie się nimi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uppressAutoHyphens/>
              <w:autoSpaceDE/>
              <w:autoSpaceDN/>
              <w:ind w:left="176" w:hanging="219"/>
            </w:pPr>
            <w:r w:rsidRPr="00992446">
              <w:t>Dobrze zna zasady tworzenia zdań w trybie rozkazującym (instrukcje) i zawsze poprawnie się nimi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uppressAutoHyphens/>
              <w:autoSpaceDE/>
              <w:autoSpaceDN/>
              <w:ind w:left="176" w:hanging="219"/>
            </w:pPr>
            <w:r w:rsidRPr="00992446">
              <w:t xml:space="preserve">Dobrze zna zasady i </w:t>
            </w:r>
            <w:r w:rsidRPr="00992446">
              <w:lastRenderedPageBreak/>
              <w:t>zawsze poprawnie stosuje konstrukcje gerundialne</w:t>
            </w:r>
            <w:r w:rsidRPr="00992446" w:rsidDel="004B1782">
              <w:rPr>
                <w:i/>
              </w:rPr>
              <w:t xml:space="preserve"> </w:t>
            </w:r>
            <w:r w:rsidRPr="00992446">
              <w:t>po czasownikach:</w:t>
            </w:r>
            <w:r w:rsidRPr="00992446">
              <w:rPr>
                <w:i/>
              </w:rPr>
              <w:t xml:space="preserve"> live, like, don’t mind, don’t like, hate.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uppressAutoHyphens/>
              <w:autoSpaceDE/>
              <w:autoSpaceDN/>
              <w:ind w:left="176" w:hanging="219"/>
            </w:pPr>
            <w:r w:rsidRPr="00992446">
              <w:t xml:space="preserve">Dobrze zna zasady tworzenia rzeczowników złożonych (np. </w:t>
            </w:r>
            <w:r w:rsidRPr="00992446">
              <w:rPr>
                <w:i/>
              </w:rPr>
              <w:t>a sports centre manager</w:t>
            </w:r>
            <w:r w:rsidRPr="00992446">
              <w:t>) i bezbłędnie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482"/>
              </w:tabs>
              <w:suppressAutoHyphens/>
              <w:autoSpaceDE/>
              <w:autoSpaceDN/>
              <w:ind w:left="226" w:hanging="180"/>
            </w:pPr>
            <w:r w:rsidRPr="00992446">
              <w:t>Dobrze zna zasady tworzenia pytań o podmiot (</w:t>
            </w:r>
            <w:r w:rsidRPr="00992446">
              <w:rPr>
                <w:i/>
              </w:rPr>
              <w:t>Who …?</w:t>
            </w:r>
            <w:r w:rsidRPr="000F71AD">
              <w:rPr>
                <w:iCs/>
              </w:rPr>
              <w:t>)</w:t>
            </w:r>
            <w:r w:rsidRPr="00992446">
              <w:t>; zawsze poprawnie je buduje.</w:t>
            </w:r>
          </w:p>
          <w:p w:rsidR="00965D21" w:rsidRPr="00992446" w:rsidRDefault="00965D21" w:rsidP="0022292A">
            <w:pPr>
              <w:ind w:left="176"/>
              <w:rPr>
                <w:i/>
              </w:rPr>
            </w:pPr>
          </w:p>
          <w:p w:rsidR="00965D21" w:rsidRPr="00992446" w:rsidRDefault="00965D21" w:rsidP="0022292A"/>
        </w:tc>
      </w:tr>
      <w:tr w:rsidR="00965D21" w:rsidRPr="00992446" w:rsidTr="0022292A">
        <w:trPr>
          <w:trHeight w:val="269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Słabo rozumie ogólny sens prostych wypowiedzi.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Mimo pomocy, z trudem znajduje proste informacje </w:t>
            </w:r>
            <w:r w:rsidRPr="00992446">
              <w:br/>
              <w:t>w wypowiedzi.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Rozumie ogólny sens prostych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niewielką pomocą znajduje proste informacje w wypowiedzi, przy wyszukiwaniu złożonych informacji popełnia dość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Rozumie ogólny sens prostych i bardziej złożonych wypowiedzi.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Na ogół znajduje proste informacje w wypowiedzi, przy wyszukiwaniu złożonych informacji zdarza mu się popełniać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Z łatwością rozumie ogólny sens zarówno prostych, jak </w:t>
            </w:r>
            <w:r w:rsidRPr="00992446">
              <w:br/>
              <w:t>i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Bez problemu znajduje w wypowiedzi proste </w:t>
            </w:r>
            <w:r w:rsidRPr="00992446">
              <w:br/>
              <w:t>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Z łatwością i bezbłędnie rozumie ogólny sens zarówno prostych, jak </w:t>
            </w:r>
            <w:r w:rsidRPr="00992446">
              <w:br/>
              <w:t>i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Bez żadnych trudności samodzielnie znajduje w wypowiedzi proste </w:t>
            </w:r>
            <w:r w:rsidRPr="00992446">
              <w:br/>
              <w:t>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Czytanie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Ma trudności ze rozumieniem ogólnego sensu prostych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trudnością znajduje w prostym tekście określone informacje.</w:t>
            </w:r>
          </w:p>
          <w:p w:rsidR="00965D21" w:rsidRPr="00992446" w:rsidRDefault="00965D21" w:rsidP="0022292A">
            <w:pPr>
              <w:ind w:left="4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Przeważnie rozumie ogólny sens prostych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niewielką pomocą na ogół znajduje w tekście określone informacje.</w:t>
            </w:r>
          </w:p>
          <w:p w:rsidR="00965D21" w:rsidRPr="00992446" w:rsidRDefault="00965D21" w:rsidP="0022292A"/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Rozumie sens prostych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większego trudu znajduje w tekście określone informacje.</w:t>
            </w:r>
          </w:p>
          <w:p w:rsidR="00965D21" w:rsidRPr="00992446" w:rsidRDefault="00965D21" w:rsidP="0022292A"/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trudu rozumie ogólny sens prostych i złożonych tekstów oraz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trudu znajduje w tekście określone informacje.</w:t>
            </w:r>
          </w:p>
          <w:p w:rsidR="00965D21" w:rsidRPr="00992446" w:rsidRDefault="00965D21" w:rsidP="0022292A"/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żadnych problemów zawsze rozumie ogólny sens prostych i złożonych tekstów oraz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łatwością samodzielnie znajduje w tekście określone informacje.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Mówienie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Nieudolnie tworzy proste wypowiedzi ustne, popełniając błędy zaburzające komunikację: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trudem rozpoznaje i wymawia dźwięki /</w:t>
            </w:r>
            <w:r w:rsidRPr="00992446">
              <w:rPr>
                <w:sz w:val="20"/>
                <w:szCs w:val="20"/>
                <w:shd w:val="clear" w:color="auto" w:fill="FFFFFF"/>
              </w:rPr>
              <w:t xml:space="preserve">θ/ i 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92446">
              <w:rPr>
                <w:sz w:val="20"/>
                <w:szCs w:val="20"/>
                <w:shd w:val="clear" w:color="auto" w:fill="FFFFFF"/>
              </w:rPr>
              <w:t>/ ð/</w:t>
            </w:r>
            <w:r w:rsidRPr="00992446">
              <w:t>.</w:t>
            </w:r>
          </w:p>
          <w:p w:rsidR="00965D21" w:rsidRPr="00992446" w:rsidRDefault="00965D21" w:rsidP="0022292A">
            <w:pPr>
              <w:ind w:left="226"/>
              <w:rPr>
                <w:color w:val="002060"/>
              </w:rPr>
            </w:pPr>
          </w:p>
          <w:p w:rsidR="00965D21" w:rsidRPr="00992446" w:rsidRDefault="00965D21" w:rsidP="0022292A">
            <w:pPr>
              <w:tabs>
                <w:tab w:val="num" w:pos="226"/>
              </w:tabs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>Z pewnym trudem tworzy proste wypowiedzi ustne, błędy czasem zaburzają komunikację: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Rozpoznaje i wymawia dźwięki /</w:t>
            </w:r>
            <w:r w:rsidRPr="00992446">
              <w:rPr>
                <w:sz w:val="20"/>
                <w:szCs w:val="20"/>
                <w:shd w:val="clear" w:color="auto" w:fill="FFFFFF"/>
              </w:rPr>
              <w:t xml:space="preserve">θ/ i / ð/, </w:t>
            </w:r>
            <w:r w:rsidRPr="00992446">
              <w:t>popełniając dość liczne błędy.</w:t>
            </w:r>
          </w:p>
          <w:p w:rsidR="00965D21" w:rsidRPr="00992446" w:rsidRDefault="00965D21" w:rsidP="0022292A">
            <w:pPr>
              <w:ind w:left="318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>Tworzy proste wypowiedzi ustne, popełniając błędy niezakłócające komunikacji: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Rozpoznaje i wymawia dźwięki /</w:t>
            </w:r>
            <w:r w:rsidRPr="00992446">
              <w:rPr>
                <w:sz w:val="20"/>
                <w:szCs w:val="20"/>
                <w:shd w:val="clear" w:color="auto" w:fill="FFFFFF"/>
              </w:rPr>
              <w:t>θ/ i / ð/,</w:t>
            </w:r>
            <w:r w:rsidRPr="00992446">
              <w:t xml:space="preserve"> popełniając nieliczne błędy.</w:t>
            </w:r>
          </w:p>
          <w:p w:rsidR="00965D21" w:rsidRPr="00992446" w:rsidRDefault="00965D21" w:rsidP="0022292A">
            <w:pPr>
              <w:ind w:left="318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992446">
              <w:lastRenderedPageBreak/>
              <w:t>Swobodnie tworzy proste i bardziej złożone wypowiedzi ustne, ewentualne drobne błędy nie zaburzają komunikacji: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992446">
              <w:t>Rozpoznaje i wymawia dźwięki /</w:t>
            </w:r>
            <w:r w:rsidRPr="00992446">
              <w:rPr>
                <w:sz w:val="20"/>
                <w:szCs w:val="20"/>
                <w:shd w:val="clear" w:color="auto" w:fill="FFFFFF"/>
              </w:rPr>
              <w:t xml:space="preserve">θ/ i / ð/, </w:t>
            </w:r>
            <w:r w:rsidRPr="000F71AD">
              <w:rPr>
                <w:shd w:val="clear" w:color="auto" w:fill="FFFFFF"/>
              </w:rPr>
              <w:t>zazwyczaj</w:t>
            </w:r>
            <w:r w:rsidRPr="0099244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92446">
              <w:t xml:space="preserve">nie </w:t>
            </w:r>
            <w:r w:rsidRPr="00992446">
              <w:lastRenderedPageBreak/>
              <w:t>popełniając błędów.</w:t>
            </w: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>Swobodnie i bezbłędnie tworzy proste i bardziej złożone wypowiedzi ustne: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Rozpoznaje i wymawia dźwięki /</w:t>
            </w:r>
            <w:r w:rsidRPr="00992446">
              <w:rPr>
                <w:sz w:val="20"/>
                <w:szCs w:val="20"/>
                <w:shd w:val="clear" w:color="auto" w:fill="FFFFFF"/>
              </w:rPr>
              <w:t>θ/ i / ð/,</w:t>
            </w:r>
            <w:r w:rsidRPr="00992446">
              <w:t xml:space="preserve"> nie popełniając błędów.</w:t>
            </w:r>
          </w:p>
        </w:tc>
      </w:tr>
      <w:tr w:rsidR="00965D21" w:rsidRPr="00992446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Popełniając liczne błędy zakłócające komunikację,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Popełniając dość liczne błędy, częściowo zaburzające komunikację,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:rsidR="00965D21" w:rsidRPr="00992446" w:rsidRDefault="00965D21" w:rsidP="0022292A">
            <w:pPr>
              <w:ind w:left="272"/>
              <w:rPr>
                <w:i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Popełniając drobne błędy niezaburzające komunikacji,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:rsidR="00965D21" w:rsidRPr="00992446" w:rsidRDefault="00965D21" w:rsidP="0022292A">
            <w:pPr>
              <w:ind w:left="318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Samodzielnie i stosując dość bogate słownictwo,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:rsidR="00965D21" w:rsidRPr="00992446" w:rsidRDefault="00965D21" w:rsidP="0022292A">
            <w:pPr>
              <w:ind w:left="363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Swobodnie, samodzielnie i stosując bogate słownictwo,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Reagowanie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Nieudolnie reaguje w prostych sytuacjach, popełniając liczne błędy zakłócające komunikację: uzyskuje i przekazuje informacje odnośnie miejsc pracy w swojej okolicy, obowiązków domowych, upodobań; nieudolnie wyraża opinię inną niż jego </w:t>
            </w:r>
            <w:r w:rsidRPr="00992446">
              <w:lastRenderedPageBreak/>
              <w:t>rozmówca.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>Nieudolnie stosuje wyrażenia przydatne na lekcji języka angielskiego.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lastRenderedPageBreak/>
              <w:t xml:space="preserve">Reaguje w prostych sytuacjach, czasem popełniając błędy: uzyskuje i przekazuje informacje odnośnie miejsc pracy w swojej okolicy, obowiązków domowych, upodobań; na ogół poprawnie wyraża opinię inną niż jego rozmówca.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Na ogół poprawnie </w:t>
            </w:r>
            <w:r w:rsidRPr="00992446">
              <w:lastRenderedPageBreak/>
              <w:t>stosuje wyrażenia przydatne na lekcji języka angielskiego.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lastRenderedPageBreak/>
              <w:t>Popełniając nieliczne błędy, reaguje w prostych i złożonych sytuacjach: uzyskuje i przekazuje informacje odnośnie miejsc prac w swojej okolicy, obowiązków domowych, upodobań; zazwyczaj poprawnie wyraża opinię inną niż jego rozmówca.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lastRenderedPageBreak/>
              <w:t>Zazwyczaj stosuje wyrażenia przydatne na lekcji języka angielskiego.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lastRenderedPageBreak/>
              <w:t>Swobodnie reaguje w prostych i złożonych sytuacjach: uzyskuje i przekazuje informacje odnośnie miejsc pracy w swojej okolicy, obowiązków domowych, upodobań; wyraża opinię inną niż jego rozmówca.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Swobodnie i poprawnie stosuje </w:t>
            </w:r>
            <w:r w:rsidRPr="00992446">
              <w:lastRenderedPageBreak/>
              <w:t>wyrażenia przydatne na lekcji języka angielskiego.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lastRenderedPageBreak/>
              <w:t>Swobodnie i zawsze prawidłowo reaguje w prostych i złożonych sytuacjach: uzyskuje i przekazuje informacje odnośnie miejsc pracy w swojej okolicy, obowiązków domowych, upodobań; wyraża opinię inną niż jego rozmówca.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Swobodnie i zawsze </w:t>
            </w:r>
            <w:r w:rsidRPr="00992446">
              <w:lastRenderedPageBreak/>
              <w:t>poprawnie stosuje wyrażenia przydatne na lekcji języka angielskiego.</w:t>
            </w:r>
          </w:p>
          <w:p w:rsidR="00965D21" w:rsidRPr="00992446" w:rsidRDefault="00965D21" w:rsidP="0022292A">
            <w:pPr>
              <w:ind w:left="272"/>
            </w:pPr>
          </w:p>
        </w:tc>
      </w:tr>
      <w:tr w:rsidR="00965D21" w:rsidRPr="00992446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Nieudolnie przekazuje w języku angielskim informacje zawarte w materiałach wizualnych, popełniając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trudem i często niepoprawnie przekazuje w języku polskim informacje sformułowane w języku angielskim.</w:t>
            </w:r>
          </w:p>
          <w:p w:rsidR="00965D21" w:rsidRPr="00E2465F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Popełniając liczne błędy, nieudolnie przekazuje w języku angielskim informacje sformułowane w języku polskim.</w:t>
            </w:r>
          </w:p>
          <w:p w:rsidR="00965D21" w:rsidRPr="008C3961" w:rsidRDefault="00965D21" w:rsidP="0022292A">
            <w:pPr>
              <w:tabs>
                <w:tab w:val="left" w:pos="226"/>
              </w:tabs>
              <w:suppressAutoHyphens/>
              <w:ind w:left="226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Przekazuje w języku angielskim informacje zawarte w materiałach wizualnych, popełniając dość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Przekazuje w języku polskim informacje sformułowane w języku angielskim, czasem popełniając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Popełniając dość liczne błędy, przekazuje w języku angielskim informacje sformułowane w języku polskim.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Zazwyczaj poprawnie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Na ogół poprawnie przekazuje w języku polskim informacje sformułowane w języku angielskim.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Popełniając drobne błędy, przekazuje w języku angielskim informacje sformułowane w języku polskim.</w:t>
            </w:r>
          </w:p>
          <w:p w:rsidR="00965D21" w:rsidRPr="00992446" w:rsidRDefault="00965D21" w:rsidP="0022292A"/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trudu poprawnie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00"/>
              </w:tabs>
              <w:suppressAutoHyphens/>
              <w:autoSpaceDE/>
              <w:autoSpaceDN/>
              <w:ind w:left="181" w:hanging="142"/>
            </w:pPr>
            <w:r w:rsidRPr="00992446">
              <w:t>Z łatwością przekazuje w języku polskim informacje sformułowane w języku angielskim.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00"/>
              </w:tabs>
              <w:suppressAutoHyphens/>
              <w:autoSpaceDE/>
              <w:autoSpaceDN/>
              <w:ind w:left="176" w:hanging="137"/>
            </w:pPr>
            <w:r w:rsidRPr="00992446">
              <w:t>Bez trudu przekazuje w języku angielskim informacje sformułowane w języku polskim.</w:t>
            </w:r>
          </w:p>
          <w:p w:rsidR="00965D21" w:rsidRPr="00992446" w:rsidRDefault="00965D21" w:rsidP="0022292A">
            <w:pPr>
              <w:ind w:left="363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łatwością i zawsze poprawnie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06"/>
              </w:tabs>
              <w:suppressAutoHyphens/>
              <w:autoSpaceDE/>
              <w:autoSpaceDN/>
              <w:ind w:left="181" w:hanging="142"/>
            </w:pPr>
            <w:r w:rsidRPr="00992446">
              <w:t>Swobodnie i bezbłędnie przekazuje w języku polskim informacje sformułowane w języku angielskim.</w:t>
            </w:r>
          </w:p>
          <w:p w:rsidR="00965D21" w:rsidRPr="008C3961" w:rsidRDefault="00965D21" w:rsidP="00965D2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06"/>
              </w:tabs>
              <w:suppressAutoHyphens/>
              <w:autoSpaceDE/>
              <w:autoSpaceDN/>
              <w:ind w:left="176" w:hanging="137"/>
            </w:pPr>
            <w:r w:rsidRPr="00992446">
              <w:t>Swobodnie i bezbłędnie przekazuje w języku angielskim informacje sformułowane w języku polskim.</w:t>
            </w:r>
          </w:p>
        </w:tc>
      </w:tr>
    </w:tbl>
    <w:p w:rsidR="00965D21" w:rsidRPr="00992446" w:rsidRDefault="00965D21" w:rsidP="00965D21">
      <w:pPr>
        <w:rPr>
          <w:color w:val="FF0000"/>
        </w:rPr>
      </w:pPr>
    </w:p>
    <w:p w:rsidR="00965D21" w:rsidRPr="00992446" w:rsidRDefault="00965D21" w:rsidP="00965D21">
      <w:pPr>
        <w:rPr>
          <w:color w:val="FF0000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 w:rsidR="00965D21" w:rsidRPr="00992446" w:rsidTr="0022292A">
        <w:tc>
          <w:tcPr>
            <w:tcW w:w="12474" w:type="dxa"/>
            <w:shd w:val="clear" w:color="auto" w:fill="D9D9D9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UNIT 2</w:t>
            </w:r>
          </w:p>
        </w:tc>
      </w:tr>
    </w:tbl>
    <w:p w:rsidR="00965D21" w:rsidRPr="00992446" w:rsidRDefault="00965D21" w:rsidP="00965D21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5"/>
        <w:gridCol w:w="2533"/>
        <w:gridCol w:w="2552"/>
        <w:gridCol w:w="2552"/>
        <w:gridCol w:w="2537"/>
        <w:gridCol w:w="2537"/>
      </w:tblGrid>
      <w:tr w:rsidR="00965D21" w:rsidRPr="00992446" w:rsidTr="0022292A">
        <w:trPr>
          <w:trHeight w:val="463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965D21" w:rsidRPr="00992446" w:rsidRDefault="00965D21" w:rsidP="0022292A">
            <w:pPr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965D21" w:rsidRPr="00992446" w:rsidRDefault="00965D21" w:rsidP="0022292A">
            <w:pPr>
              <w:ind w:left="92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965D21" w:rsidRPr="00992446" w:rsidRDefault="00965D21" w:rsidP="0022292A">
            <w:pPr>
              <w:ind w:left="92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965D21" w:rsidRPr="00992446" w:rsidRDefault="00965D21" w:rsidP="0022292A">
            <w:pPr>
              <w:ind w:left="92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965D21" w:rsidRPr="00992446" w:rsidRDefault="00965D21" w:rsidP="0022292A">
            <w:pPr>
              <w:ind w:left="92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6</w:t>
            </w:r>
          </w:p>
        </w:tc>
      </w:tr>
      <w:tr w:rsidR="00965D21" w:rsidRPr="00992446" w:rsidTr="0022292A">
        <w:trPr>
          <w:trHeight w:val="534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 xml:space="preserve">Znajomość środków </w:t>
            </w:r>
            <w:r w:rsidRPr="00992446">
              <w:rPr>
                <w:b/>
              </w:rPr>
              <w:lastRenderedPageBreak/>
              <w:t>językowych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 xml:space="preserve">Słabo zna i z trudem podaje nazwy członków </w:t>
            </w:r>
            <w:r w:rsidRPr="00992446">
              <w:lastRenderedPageBreak/>
              <w:t>rodziny i czynności życia codziennego.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Słabo zna i z trudem potrafi nazwać pomieszczenia i wyposażenie domu, czynności domowe (czynności wykonywane podczas odnawiania / remontu sprzętów domowych / pomieszczeń).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Słabo zna i z trudem potrafi nazwać miejsca pracy.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Słabo zna i z trudem potrafi podać słownictwo związane z </w:t>
            </w:r>
            <w:r w:rsidRPr="00DF5FF5">
              <w:rPr>
                <w:color w:val="0070C0"/>
                <w:shd w:val="clear" w:color="auto" w:fill="C1E4F5"/>
              </w:rPr>
              <w:t>zagrożeniami i</w:t>
            </w:r>
            <w:r w:rsidRPr="00DF5FF5">
              <w:rPr>
                <w:color w:val="0070C0"/>
              </w:rPr>
              <w:t xml:space="preserve"> </w:t>
            </w:r>
            <w:r w:rsidRPr="00992446">
              <w:t>ochroną środowiska naturalnego.</w:t>
            </w:r>
          </w:p>
          <w:p w:rsidR="00965D21" w:rsidRPr="00DF5FF5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0070C0"/>
              </w:rPr>
            </w:pPr>
            <w:r w:rsidRPr="00DF5FF5">
              <w:rPr>
                <w:color w:val="0070C0"/>
                <w:shd w:val="clear" w:color="auto" w:fill="C1E4F5"/>
              </w:rPr>
              <w:t>Słabo zna i z trudem potrafi nazwać wydarzenia społeczne</w:t>
            </w:r>
            <w:r w:rsidRPr="00DF5FF5">
              <w:rPr>
                <w:color w:val="0070C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Słabo zna i z trudem potrafi nazwać rodzaje sklepów oraz podać słownictwo związane z kupowaniem w sklepach prowadzonych przez organizacje dobroczynne.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>Słabo zna i z trudem potrafi podać słownictwo związane z tradycjami i zwyczajami.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Słabo zna przyimki miejsca; stosując je popełnia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Nieudolnie tworzy zdania twierdzące, przeczące i pytające oraz krótkie odpowiedzi w czasie</w:t>
            </w:r>
            <w:r w:rsidRPr="00992446">
              <w:rPr>
                <w:i/>
              </w:rPr>
              <w:t xml:space="preserve"> Present simple</w:t>
            </w:r>
            <w:r w:rsidRPr="00992446">
              <w:t xml:space="preserve"> (dla czynności wykonywanych regularnie).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Nieudolnie tworzy zdania twierdzące, przeczące i pytające oraz krótkie odpowiedzi z w czasie </w:t>
            </w:r>
            <w:r w:rsidRPr="00992446">
              <w:rPr>
                <w:i/>
              </w:rPr>
              <w:t xml:space="preserve">Present continuous </w:t>
            </w:r>
            <w:r w:rsidRPr="00992446">
              <w:t>(dla czynności tymczasowych i dla zaplanowanych czynności w przyszłości).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Słabo zna zasady tworzenia trybu rozkazującego (instrukcje/sugestie).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Słabo zna okoliczniki </w:t>
            </w:r>
            <w:r w:rsidRPr="00992446">
              <w:lastRenderedPageBreak/>
              <w:t xml:space="preserve">czasu dla czasów </w:t>
            </w:r>
            <w:r w:rsidRPr="00992446">
              <w:rPr>
                <w:i/>
              </w:rPr>
              <w:t>Present simple</w:t>
            </w:r>
            <w:r w:rsidRPr="00992446">
              <w:t xml:space="preserve"> </w:t>
            </w:r>
            <w:r w:rsidRPr="00992446">
              <w:br/>
              <w:t xml:space="preserve">i </w:t>
            </w:r>
            <w:r w:rsidRPr="00992446">
              <w:rPr>
                <w:i/>
              </w:rPr>
              <w:t>Present continuous.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 xml:space="preserve">Częściowo zna i umie podać nazwy członków </w:t>
            </w:r>
            <w:r w:rsidRPr="00992446">
              <w:lastRenderedPageBreak/>
              <w:t>rodziny i czynności życia codziennego.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Częściowo zna i umie nazwać pomieszczenia i wyposażenie domu, czynności domowe (czynności wykonywane podczas odnawiania / remontu sprzętów domowych / pomieszczeń).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Częściowo zna i umie nazwać miejsca pracy.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Częściowo zna i potrafi podać słownictwo związane z </w:t>
            </w:r>
            <w:r w:rsidRPr="00DF5FF5">
              <w:rPr>
                <w:color w:val="0070C0"/>
                <w:shd w:val="clear" w:color="auto" w:fill="C1E4F5"/>
              </w:rPr>
              <w:t>zagrożeniami i</w:t>
            </w:r>
            <w:r w:rsidRPr="00992446">
              <w:t xml:space="preserve"> ochroną środowiska naturalnego.</w:t>
            </w:r>
          </w:p>
          <w:p w:rsidR="00965D21" w:rsidRPr="00DF5FF5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0070C0"/>
              </w:rPr>
            </w:pPr>
            <w:r w:rsidRPr="00DF5FF5">
              <w:rPr>
                <w:color w:val="0070C0"/>
                <w:shd w:val="clear" w:color="auto" w:fill="C1E4F5"/>
              </w:rPr>
              <w:t>Częściowo zna i umie nazwać wydarzenia społeczne</w:t>
            </w:r>
            <w:r w:rsidRPr="00DF5FF5">
              <w:rPr>
                <w:color w:val="0070C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Częściowo zna i umie nazwać rodzaje sklepów oraz podać słownictwo związane z kupowaniem w sklepach prowadzonych przez organizacje dobroczynne.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Częściowo zna i potrafi podać słownictwo </w:t>
            </w:r>
            <w:r w:rsidRPr="00992446">
              <w:lastRenderedPageBreak/>
              <w:t>związane z tradycjami i zwyczajami.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Zna przyimki miejsca; nie zawsze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Czasem popełniając błędy, tworzy zdania twierdzące, przeczące i pytające oraz krótkie odpowiedzi w czasie</w:t>
            </w:r>
            <w:r w:rsidRPr="00992446">
              <w:rPr>
                <w:i/>
              </w:rPr>
              <w:t xml:space="preserve"> Present simple</w:t>
            </w:r>
            <w:r w:rsidRPr="00992446">
              <w:t xml:space="preserve"> (dla czynności wykonywanych regularnie).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Czasem, popełniając błędy, tworzy zdania twierdzące, przeczące i pytające oraz krótkie odpowiedzi w czasie </w:t>
            </w:r>
            <w:r w:rsidRPr="00992446">
              <w:rPr>
                <w:i/>
              </w:rPr>
              <w:t xml:space="preserve">Present continuous </w:t>
            </w:r>
            <w:r w:rsidRPr="00992446">
              <w:t>(dla czynności tymczasowych i dla zaplanowanych czynności w przyszłości).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Zna zasady tworzenia trybu rozkazującego (instrukcje/sugestie); stosując je, popełnia dość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Zna okoliczniki czasu dla czasów </w:t>
            </w:r>
            <w:r w:rsidRPr="00992446">
              <w:rPr>
                <w:i/>
              </w:rPr>
              <w:t>Present simple</w:t>
            </w:r>
            <w:r w:rsidRPr="00992446">
              <w:t xml:space="preserve"> </w:t>
            </w:r>
            <w:r w:rsidRPr="00992446">
              <w:br/>
            </w:r>
            <w:r w:rsidRPr="00992446">
              <w:lastRenderedPageBreak/>
              <w:t xml:space="preserve">i </w:t>
            </w:r>
            <w:r w:rsidRPr="00992446">
              <w:rPr>
                <w:i/>
              </w:rPr>
              <w:t>Present continuous</w:t>
            </w:r>
            <w:r w:rsidRPr="00992446">
              <w:t>; stosując je, często popełnia błędy.</w:t>
            </w:r>
          </w:p>
          <w:p w:rsidR="00965D21" w:rsidRPr="00992446" w:rsidRDefault="00965D21" w:rsidP="0022292A"/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lastRenderedPageBreak/>
              <w:t xml:space="preserve">Na ogół zna i umie podać członków </w:t>
            </w:r>
            <w:r w:rsidRPr="00992446">
              <w:lastRenderedPageBreak/>
              <w:t>rodziny i czynności życia codziennego.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Na ogół zna i umie nazwać pomieszczenia i wyposażenie domu, czynności domowe (czynności wykonywane podczas odnawiania / remontu sprzętów domowych / pomieszczeń).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>Na ogół zna i umie nazwać miejsca pracy.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Na ogół zna i umie podać słownictwo związane z </w:t>
            </w:r>
            <w:r w:rsidRPr="00DF5FF5">
              <w:rPr>
                <w:color w:val="0070C0"/>
                <w:shd w:val="clear" w:color="auto" w:fill="C1E4F5"/>
              </w:rPr>
              <w:t>zagrożeniami i</w:t>
            </w:r>
            <w:r w:rsidRPr="00DF5FF5">
              <w:rPr>
                <w:color w:val="0070C0"/>
              </w:rPr>
              <w:t xml:space="preserve"> </w:t>
            </w:r>
            <w:r w:rsidRPr="00992446">
              <w:t>ochroną środowiska naturalnego.</w:t>
            </w:r>
          </w:p>
          <w:p w:rsidR="00965D21" w:rsidRPr="00DF5FF5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  <w:rPr>
                <w:color w:val="0070C0"/>
              </w:rPr>
            </w:pPr>
            <w:r w:rsidRPr="00DF5FF5">
              <w:rPr>
                <w:color w:val="0070C0"/>
                <w:shd w:val="clear" w:color="auto" w:fill="C1E4F5"/>
              </w:rPr>
              <w:t>Na ogół zna i umie nazwać wydarzenia społeczne</w:t>
            </w:r>
            <w:r w:rsidRPr="00DF5FF5">
              <w:rPr>
                <w:color w:val="0070C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>Na ogół zna i umie nazwać rodzaje sklepów oraz podać słownictwo związane z kupowaniem w sklepach prowadzonych przez organizacje dobroczynne.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Na ogół zna i umie podać słownictwo </w:t>
            </w:r>
            <w:r w:rsidRPr="00992446">
              <w:lastRenderedPageBreak/>
              <w:t>związane z tradycjami i zwyczajami.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>Zna przyimki miejsca; zazwyczaj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>Zazwyczaj poprawnie tworzy zdania twierdzące, przeczące i pytające oraz krótkie odpowiedzi w czasie</w:t>
            </w:r>
            <w:r w:rsidRPr="00992446">
              <w:rPr>
                <w:i/>
              </w:rPr>
              <w:t xml:space="preserve"> Present simple</w:t>
            </w:r>
            <w:r w:rsidRPr="00992446">
              <w:t xml:space="preserve"> (dla czynności wykonywanych regularnie)</w:t>
            </w:r>
            <w: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Zazwyczaj poprawnie tworzy zdania twierdzące, przeczące i pytające oraz </w:t>
            </w:r>
          </w:p>
          <w:p w:rsidR="00965D21" w:rsidRPr="00992446" w:rsidRDefault="00965D21" w:rsidP="0022292A">
            <w:pPr>
              <w:tabs>
                <w:tab w:val="left" w:pos="272"/>
              </w:tabs>
              <w:ind w:left="272"/>
            </w:pPr>
            <w:r w:rsidRPr="00992446">
              <w:t xml:space="preserve">krótkie odpowiedzi w czasie </w:t>
            </w:r>
            <w:r w:rsidRPr="00992446">
              <w:rPr>
                <w:i/>
              </w:rPr>
              <w:t xml:space="preserve">Present continuous </w:t>
            </w:r>
            <w:r w:rsidRPr="00992446">
              <w:t>(dla czynności tymczasowych i dla zaplanowanych czynności w przyszłości).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2"/>
              </w:tabs>
              <w:suppressAutoHyphens/>
              <w:autoSpaceDE/>
              <w:autoSpaceDN/>
              <w:ind w:left="323" w:hanging="284"/>
            </w:pPr>
            <w:r w:rsidRPr="00992446">
              <w:t>Zna zasady tworzenia trybu rozkazującego (instrukcje/sugestie); stosując je, popełnia drobne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2"/>
              </w:tabs>
              <w:suppressAutoHyphens/>
              <w:autoSpaceDE/>
              <w:autoSpaceDN/>
              <w:ind w:left="323" w:hanging="252"/>
            </w:pPr>
            <w:r w:rsidRPr="00992446">
              <w:t xml:space="preserve">Zna okoliczniki czasu dla czasów </w:t>
            </w:r>
            <w:r w:rsidRPr="00992446">
              <w:rPr>
                <w:i/>
              </w:rPr>
              <w:t xml:space="preserve">Present </w:t>
            </w:r>
            <w:r w:rsidRPr="00992446">
              <w:rPr>
                <w:i/>
              </w:rPr>
              <w:lastRenderedPageBreak/>
              <w:t>simple</w:t>
            </w:r>
            <w:r w:rsidRPr="00992446">
              <w:t xml:space="preserve"> </w:t>
            </w:r>
            <w:r w:rsidRPr="00992446">
              <w:br/>
              <w:t xml:space="preserve">i </w:t>
            </w:r>
            <w:r w:rsidRPr="00992446">
              <w:rPr>
                <w:i/>
              </w:rPr>
              <w:t>Present continuous</w:t>
            </w:r>
            <w:r w:rsidRPr="00992446">
              <w:t>; stosując je, czasem popełnia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lastRenderedPageBreak/>
              <w:t xml:space="preserve">Niemal bezbłędnie podaje nazwy </w:t>
            </w:r>
            <w:r w:rsidRPr="00992446">
              <w:lastRenderedPageBreak/>
              <w:t>członków rodziny i czynności życia codziennego.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>Niemal bezbłędnie nazywa pomieszczenia i wyposażenie domu, czynności domowe (czynności wykonywane podczas odnawiania / remontu sprzętów domowych / pomieszczeń).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>Niemal bezbłędnie nazywa miejsca pracy.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Niemal bezbłędnie podaje słownictwo związane z </w:t>
            </w:r>
            <w:r w:rsidRPr="00DF5FF5">
              <w:rPr>
                <w:color w:val="0070C0"/>
                <w:shd w:val="clear" w:color="auto" w:fill="C1E4F5"/>
              </w:rPr>
              <w:t>zagrożeniami i</w:t>
            </w:r>
            <w:r w:rsidRPr="00DF5FF5">
              <w:rPr>
                <w:color w:val="0070C0"/>
              </w:rPr>
              <w:t xml:space="preserve"> </w:t>
            </w:r>
            <w:r w:rsidRPr="00992446">
              <w:t>ochroną środowiska naturalnego.</w:t>
            </w:r>
          </w:p>
          <w:p w:rsidR="00965D21" w:rsidRPr="00DF5FF5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  <w:rPr>
                <w:color w:val="0070C0"/>
              </w:rPr>
            </w:pPr>
            <w:r w:rsidRPr="00DF5FF5">
              <w:rPr>
                <w:color w:val="0070C0"/>
                <w:shd w:val="clear" w:color="auto" w:fill="C1E4F5"/>
              </w:rPr>
              <w:t>Niemal bezbłędnie nazywa wydarzenia społeczne</w:t>
            </w:r>
            <w:r w:rsidRPr="00DF5FF5">
              <w:rPr>
                <w:color w:val="0070C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>Niemal bezbłędnie nazywa rodzaje sklepów oraz podaje słownictwo związane z kupowaniem w sklepach prowadzonych przez organizacje dobroczynne.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Niemal bezbłędnie </w:t>
            </w:r>
            <w:r w:rsidRPr="00992446">
              <w:lastRenderedPageBreak/>
              <w:t>podaje słownictwo związane z tradycjami i zwyczajami.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2"/>
              </w:tabs>
              <w:suppressAutoHyphens/>
              <w:autoSpaceDE/>
              <w:autoSpaceDN/>
              <w:ind w:left="317" w:hanging="283"/>
            </w:pPr>
            <w:r w:rsidRPr="00992446">
              <w:t>Zna przyimki miejsca; zazwyczaj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2"/>
              </w:tabs>
              <w:suppressAutoHyphens/>
              <w:autoSpaceDE/>
              <w:autoSpaceDN/>
              <w:ind w:left="317" w:hanging="283"/>
            </w:pPr>
            <w:r w:rsidRPr="00992446">
              <w:t>Poprawnie tworzy zdania twierdzące, przeczące i pytające oraz krótkie odpowiedzi w czasie</w:t>
            </w:r>
            <w:r w:rsidRPr="00992446">
              <w:rPr>
                <w:i/>
              </w:rPr>
              <w:t xml:space="preserve"> Present simple</w:t>
            </w:r>
            <w:r w:rsidRPr="00992446">
              <w:t xml:space="preserve"> (dla czynności wykonywanych regularnie).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2"/>
              </w:tabs>
              <w:suppressAutoHyphens/>
              <w:autoSpaceDE/>
              <w:autoSpaceDN/>
              <w:ind w:left="317" w:hanging="283"/>
            </w:pPr>
            <w:r w:rsidRPr="00992446">
              <w:t xml:space="preserve">Poprawnie tworzy zdania twierdzące, przeczące i pytające oraz krótkie odpowiedzi z w czasie </w:t>
            </w:r>
            <w:r w:rsidRPr="00992446">
              <w:rPr>
                <w:i/>
              </w:rPr>
              <w:t xml:space="preserve">Present continuous </w:t>
            </w:r>
            <w:r w:rsidRPr="00992446">
              <w:t>(dla czynności tymczasowych i dla zaplanowanych czynności w przyszłości)</w:t>
            </w:r>
            <w:r w:rsidRPr="00992446">
              <w:rPr>
                <w:i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autoSpaceDE/>
              <w:autoSpaceDN/>
              <w:ind w:left="317" w:hanging="283"/>
            </w:pPr>
            <w:r w:rsidRPr="00992446">
              <w:t xml:space="preserve">Zna zasady tworzenia trybu rozkazującego (instrukcje/sugestie) i poprawnie je stosuje.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autoSpaceDE/>
              <w:autoSpaceDN/>
              <w:ind w:left="317" w:hanging="283"/>
            </w:pPr>
            <w:r w:rsidRPr="00992446">
              <w:t xml:space="preserve">Zna okoliczniki czasu dla czasów </w:t>
            </w:r>
            <w:r w:rsidRPr="00992446">
              <w:rPr>
                <w:i/>
              </w:rPr>
              <w:t>Present simple</w:t>
            </w:r>
            <w:r w:rsidRPr="00992446">
              <w:t xml:space="preserve"> i </w:t>
            </w:r>
            <w:r w:rsidRPr="00992446">
              <w:rPr>
                <w:i/>
              </w:rPr>
              <w:t xml:space="preserve">Present </w:t>
            </w:r>
            <w:r w:rsidRPr="00992446">
              <w:rPr>
                <w:i/>
              </w:rPr>
              <w:lastRenderedPageBreak/>
              <w:t>continuous</w:t>
            </w:r>
            <w:r w:rsidRPr="00992446">
              <w:t xml:space="preserve"> </w:t>
            </w:r>
            <w:r w:rsidRPr="00992446">
              <w:br/>
              <w:t>i poprawnie je stosuje.</w:t>
            </w: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lastRenderedPageBreak/>
              <w:t xml:space="preserve">Bezbłędnie podaje nazwy członków </w:t>
            </w:r>
            <w:r w:rsidRPr="00992446">
              <w:lastRenderedPageBreak/>
              <w:t>rodziny i czynności życia codziennego.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>Bezbłędnie nazywa pomieszczenia i wyposażenie domu, rozmaite czynności domowe (czynności wykonywane podczas odnawiania / remontu sprzętów domowych / pomieszczeń).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>Bezbłędnie nazywa różne miejsca pracy.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Bezbłędnie podaje urozmaicone słownictwo związane z </w:t>
            </w:r>
            <w:r w:rsidRPr="00DF5FF5">
              <w:rPr>
                <w:color w:val="0070C0"/>
                <w:shd w:val="clear" w:color="auto" w:fill="C1E4F5"/>
              </w:rPr>
              <w:t>zagrożeniami i</w:t>
            </w:r>
            <w:r w:rsidRPr="00DF5FF5">
              <w:rPr>
                <w:color w:val="0070C0"/>
              </w:rPr>
              <w:t xml:space="preserve"> </w:t>
            </w:r>
            <w:r w:rsidRPr="00992446">
              <w:t>ochroną środowiska naturalnego.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DF5FF5">
              <w:rPr>
                <w:color w:val="0070C0"/>
                <w:shd w:val="clear" w:color="auto" w:fill="C1E4F5"/>
              </w:rPr>
              <w:t>Bezbłędnie nazywa wydarzenia społeczne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>Bezbłędnie nazywa rozmaite rodzaje sklepów oraz podaje słownictwo związane z kupowaniem w sklepach prowadzonych przez organizacje dobroczynne.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Bezbłędnie podaje bogate słownictwo związane z tradycjami i </w:t>
            </w:r>
            <w:r w:rsidRPr="00992446">
              <w:lastRenderedPageBreak/>
              <w:t>zwyczajami.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301"/>
              </w:tabs>
              <w:suppressAutoHyphens/>
              <w:autoSpaceDE/>
              <w:autoSpaceDN/>
              <w:ind w:left="317" w:hanging="283"/>
            </w:pPr>
            <w:r w:rsidRPr="00992446">
              <w:t>Zna przyimki miejsca; zawsze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301"/>
              </w:tabs>
              <w:suppressAutoHyphens/>
              <w:autoSpaceDE/>
              <w:autoSpaceDN/>
              <w:ind w:left="317" w:hanging="283"/>
            </w:pPr>
            <w:r w:rsidRPr="00992446">
              <w:t>Swobodnie i bezbłędnie tworzy zdania twierdzące, przeczące i pytające oraz krótkie odpowiedzi w czasie</w:t>
            </w:r>
            <w:r w:rsidRPr="00992446">
              <w:rPr>
                <w:i/>
              </w:rPr>
              <w:t xml:space="preserve"> Present simple</w:t>
            </w:r>
            <w:r w:rsidRPr="00992446">
              <w:t xml:space="preserve"> (dla czynności wykonywanych regularnie).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301"/>
              </w:tabs>
              <w:suppressAutoHyphens/>
              <w:autoSpaceDE/>
              <w:autoSpaceDN/>
              <w:ind w:left="317" w:hanging="283"/>
            </w:pPr>
            <w:r w:rsidRPr="00992446">
              <w:t xml:space="preserve">Swobodnie i bezbłędnie tworzy zdania twierdzące, przeczące i pytające oraz krótkie odpowiedzi z w czasie </w:t>
            </w:r>
            <w:r w:rsidRPr="00992446">
              <w:rPr>
                <w:i/>
              </w:rPr>
              <w:t xml:space="preserve">Present continuous </w:t>
            </w:r>
            <w:r w:rsidRPr="00992446">
              <w:t>(dla czynności tymczasowych i dla zaplanowanych czynności w przyszłości)</w:t>
            </w:r>
            <w:r w:rsidRPr="00992446">
              <w:rPr>
                <w:i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autoSpaceDE/>
              <w:autoSpaceDN/>
              <w:ind w:left="317" w:hanging="283"/>
            </w:pPr>
            <w:r w:rsidRPr="00992446">
              <w:t xml:space="preserve">Dobrze zna zasady tworzenia trybu rozkazującego (instrukcje/sugestie) i  zawsze poprawnie je stosuje.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4"/>
              </w:numPr>
              <w:tabs>
                <w:tab w:val="clear" w:pos="720"/>
              </w:tabs>
              <w:suppressAutoHyphens/>
              <w:autoSpaceDE/>
              <w:autoSpaceDN/>
              <w:ind w:left="317" w:hanging="283"/>
            </w:pPr>
            <w:r w:rsidRPr="00992446">
              <w:t xml:space="preserve">Dobrze zna okoliczniki </w:t>
            </w:r>
            <w:r w:rsidRPr="00992446">
              <w:lastRenderedPageBreak/>
              <w:t xml:space="preserve">czasu dla czasów </w:t>
            </w:r>
            <w:r w:rsidRPr="00992446">
              <w:rPr>
                <w:i/>
              </w:rPr>
              <w:t>Present simple</w:t>
            </w:r>
            <w:r w:rsidRPr="00992446">
              <w:t xml:space="preserve"> </w:t>
            </w:r>
            <w:r w:rsidRPr="00992446">
              <w:br/>
              <w:t xml:space="preserve">i </w:t>
            </w:r>
            <w:r w:rsidRPr="00992446">
              <w:rPr>
                <w:i/>
              </w:rPr>
              <w:t>Present continuous,</w:t>
            </w:r>
            <w:r w:rsidRPr="00992446">
              <w:t xml:space="preserve"> </w:t>
            </w:r>
            <w:r w:rsidRPr="00992446">
              <w:br/>
              <w:t>i zawsze poprawnie je stosuje.</w:t>
            </w: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Ma trudności z rozumieniem ogólnego sensu prostych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Mimo pomocy z trudnością znajduje proste informacje w wypowiedzi, przy wyszukiwaniu złożonych informacji popełnia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rozumie ogólny sens prostych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niewielką pomocą znajduje proste informacje w wypowiedzi, przy wyszukiwaniu złożonych informacji popełnia dość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Zazwyczaj 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Popełniając drobne błędy, znajduje w wypowiedzi zarówno proste, jak 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Samodzielnie znajduje w wypowiedzi zarówno proste, jak 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Bez żadnych problemów 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Bez problemu samodzielnie znajduje w wypowiedzi zarówno proste, jak i złożone informacje.</w:t>
            </w:r>
          </w:p>
          <w:p w:rsidR="00965D21" w:rsidRPr="00992446" w:rsidRDefault="00965D21" w:rsidP="0022292A"/>
        </w:tc>
      </w:tr>
      <w:tr w:rsidR="00965D21" w:rsidRPr="00992446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Czytanie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Ma trudności z rozumieniem ogólnego sensu prostych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Mimo pomocy, z trudem znajduje w tekście określone informacje, przy wyszukiwaniu złożonych informacji popełnia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rozumie ogólny sens prostych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niewielką pomocą na ogół znajduje w tekście określone informacje, przy wyszukiwaniu złożonych informacji czasem popełnia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rozumie ogólny sens prostych i bardziej złożonych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znajduje w tekście określone informacje, przy wyszukiwaniu złożonych informacji zdarza mu się popełniać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Bez trudu rozumie ogólny sens prostych i bardziej złożonych tekstów i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Samodzielnie znajduje w tekście podstawowe oraz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łatwością zawsze rozumie ogólny sens prostych i bardziej złożonych tekstów i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łatwością samodzielnie znajduje w tekście podstawowe oraz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Mówienie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459"/>
              </w:tabs>
              <w:suppressAutoHyphens/>
              <w:autoSpaceDE/>
              <w:autoSpaceDN/>
              <w:ind w:left="459" w:hanging="459"/>
            </w:pPr>
            <w:r w:rsidRPr="00992446">
              <w:t xml:space="preserve">Nieudolnie tworzy proste wypowiedzi ustne: nazywa sprzęty domowe, </w:t>
            </w:r>
            <w:r w:rsidRPr="00992446">
              <w:lastRenderedPageBreak/>
              <w:t>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459"/>
              </w:tabs>
              <w:suppressAutoHyphens/>
              <w:autoSpaceDE/>
              <w:autoSpaceDN/>
              <w:ind w:left="459" w:hanging="459"/>
            </w:pPr>
            <w:r w:rsidRPr="00992446">
              <w:t>Słabo rozpoznaje i wymawia dźwięk /ʃ/.</w:t>
            </w:r>
          </w:p>
          <w:p w:rsidR="00965D21" w:rsidRPr="00992446" w:rsidRDefault="00965D21" w:rsidP="0022292A">
            <w:pPr>
              <w:ind w:left="459"/>
              <w:rPr>
                <w:color w:val="002060"/>
              </w:rPr>
            </w:pPr>
          </w:p>
          <w:p w:rsidR="00965D21" w:rsidRPr="00992446" w:rsidRDefault="00965D21" w:rsidP="0022292A">
            <w:pPr>
              <w:ind w:left="46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459"/>
              </w:tabs>
              <w:suppressAutoHyphens/>
              <w:autoSpaceDE/>
              <w:autoSpaceDN/>
              <w:ind w:left="459"/>
            </w:pPr>
            <w:r w:rsidRPr="00992446">
              <w:lastRenderedPageBreak/>
              <w:t xml:space="preserve">Z pewnym trudem tworzy proste wypowiedzi ustne: nazywa sprzęty </w:t>
            </w:r>
            <w:r w:rsidRPr="00992446">
              <w:lastRenderedPageBreak/>
              <w:t>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459"/>
              </w:tabs>
              <w:suppressAutoHyphens/>
              <w:autoSpaceDE/>
              <w:autoSpaceDN/>
              <w:ind w:left="459"/>
            </w:pPr>
            <w:r w:rsidRPr="00992446">
              <w:t>Rozpoznaje dźwięk /ʃ/, ale często popełnia błędy w wymowie.</w:t>
            </w:r>
          </w:p>
          <w:p w:rsidR="00965D21" w:rsidRPr="00992446" w:rsidRDefault="00965D21" w:rsidP="0022292A">
            <w:pPr>
              <w:ind w:left="46"/>
              <w:rPr>
                <w:color w:val="FF0000"/>
              </w:rPr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459"/>
              </w:tabs>
              <w:suppressAutoHyphens/>
              <w:autoSpaceDE/>
              <w:autoSpaceDN/>
              <w:ind w:left="459"/>
            </w:pPr>
            <w:r w:rsidRPr="00992446">
              <w:lastRenderedPageBreak/>
              <w:t xml:space="preserve">Tworzy proste wypowiedzi ustne, popełniając błędy niezakłócające </w:t>
            </w:r>
            <w:r w:rsidRPr="00992446">
              <w:lastRenderedPageBreak/>
              <w:t>komunikacji: nazywa sprzęty 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459"/>
              </w:tabs>
              <w:suppressAutoHyphens/>
              <w:autoSpaceDE/>
              <w:autoSpaceDN/>
              <w:ind w:left="459"/>
            </w:pPr>
            <w:r w:rsidRPr="00992446">
              <w:t>Rozpoznaje dźwięk /ʃ/ i zwykle poprawnie go wymawia.</w:t>
            </w:r>
          </w:p>
          <w:p w:rsidR="00965D21" w:rsidRPr="00992446" w:rsidRDefault="00965D21" w:rsidP="0022292A">
            <w:pPr>
              <w:ind w:left="318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459"/>
              </w:tabs>
              <w:suppressAutoHyphens/>
              <w:autoSpaceDE/>
              <w:autoSpaceDN/>
              <w:ind w:left="459" w:hanging="425"/>
            </w:pPr>
            <w:r w:rsidRPr="00992446">
              <w:lastRenderedPageBreak/>
              <w:t xml:space="preserve">Swobodnie tworzy proste i bardziej złożone wypowiedzi ustne, ewentualne </w:t>
            </w:r>
            <w:r w:rsidRPr="00992446">
              <w:lastRenderedPageBreak/>
              <w:t>drobne błędy nie zaburzają komunikacji: nazywa sprzęty 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459"/>
              </w:tabs>
              <w:suppressAutoHyphens/>
              <w:autoSpaceDE/>
              <w:autoSpaceDN/>
              <w:ind w:left="459"/>
              <w:rPr>
                <w:color w:val="FF0000"/>
              </w:rPr>
            </w:pPr>
            <w:r w:rsidRPr="00992446">
              <w:t>Rozpoznaje dźwięk /ʃ/ i poprawnie go wymawia.</w:t>
            </w: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448"/>
              </w:tabs>
              <w:suppressAutoHyphens/>
              <w:autoSpaceDE/>
              <w:autoSpaceDN/>
              <w:ind w:left="459" w:hanging="425"/>
            </w:pPr>
            <w:r w:rsidRPr="00992446">
              <w:lastRenderedPageBreak/>
              <w:t xml:space="preserve">Swobodnie i zawsze poprawnie tworzy proste i bardziej złożone wypowiedzi </w:t>
            </w:r>
            <w:r w:rsidRPr="00992446">
              <w:lastRenderedPageBreak/>
              <w:t>ustne: nazywa sprzęty domowe, sugeruje, co można zrobić z niepotrzebnym lub zepsutym sprzętem domowym, bezbłędnie określa czynności związane z remontem/odnowieniem mieszkania, opisuje czynności, które wykonuje się regularnie, opisuje czynności, które wyjątkowo teraz wykonuje się inaczej niż zwykle.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left" w:pos="459"/>
              </w:tabs>
              <w:suppressAutoHyphens/>
              <w:autoSpaceDE/>
              <w:autoSpaceDN/>
              <w:ind w:left="459"/>
            </w:pPr>
            <w:r w:rsidRPr="00992446">
              <w:t>Rozpoznaje dźwięk /ʃ/ i zawsze poprawnie go wymawia.</w:t>
            </w: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459"/>
            </w:pPr>
            <w:r w:rsidRPr="00992446">
              <w:t xml:space="preserve">Mimo pomocy, popełniając liczne błędy zakłócające komunikację, tworzy bardzo proste wypowiedzi pisemne: opisuje przedmioty będące wyposażeniem domu, opisuje kuchnię i łazienkę </w:t>
            </w:r>
            <w:r w:rsidRPr="00992446">
              <w:lastRenderedPageBreak/>
              <w:t>(podczas remontu); opisuje czynności tymczasowe i 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459"/>
            </w:pPr>
            <w:r w:rsidRPr="00992446">
              <w:lastRenderedPageBreak/>
              <w:t xml:space="preserve">Tworzy, sam lub z pomocą nauczyciela, bardzo proste wypowiedzi pisemne: opisuje przedmioty będące wyposażeniem domu, opisuje kuchnię i łazienkę (podczas remontu); opisuje czynności </w:t>
            </w:r>
            <w:r w:rsidRPr="00992446">
              <w:lastRenderedPageBreak/>
              <w:t>tymczasowe i 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:rsidR="00965D21" w:rsidRPr="00992446" w:rsidRDefault="00965D21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459"/>
            </w:pPr>
            <w:r w:rsidRPr="00992446">
              <w:lastRenderedPageBreak/>
              <w:t xml:space="preserve">Popełniając nieliczne błędy, tworzy samodzielnie krótkie wypowiedzi pisemne: opisuje przedmioty będące wyposażeniem domu, opisuje kuchnię i łazienkę (podczas remontu); opisuje czynności </w:t>
            </w:r>
            <w:r w:rsidRPr="00992446">
              <w:lastRenderedPageBreak/>
              <w:t>tymczasowe i 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:rsidR="00965D21" w:rsidRPr="00992446" w:rsidRDefault="00965D21" w:rsidP="0022292A">
            <w:pPr>
              <w:ind w:left="318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459"/>
            </w:pPr>
            <w:r w:rsidRPr="00992446">
              <w:lastRenderedPageBreak/>
              <w:t xml:space="preserve">Samodzielnie, stosując urozmaicone słownictwo tworzy krótkie wypowiedzi pisemne: opisuje przedmioty będące wyposażeniem domu, opisuje kuchnię i łazienkę (podczas remontu); </w:t>
            </w:r>
            <w:r w:rsidRPr="00992446">
              <w:lastRenderedPageBreak/>
              <w:t>opisuje czynności tymczasowe i 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:rsidR="00965D21" w:rsidRPr="00992446" w:rsidRDefault="00965D21" w:rsidP="0022292A">
            <w:pPr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ind w:left="459"/>
            </w:pPr>
            <w:r w:rsidRPr="00992446">
              <w:lastRenderedPageBreak/>
              <w:t xml:space="preserve">Samodzielnie, z łatwością stosując bogate słownictwo tworzy krótkie wypowiedzi pisemne: opisuje przedmioty będące wyposażeniem domu, opisuje kuchnię i łazienkę (podczas remontu); </w:t>
            </w:r>
            <w:r w:rsidRPr="00992446">
              <w:lastRenderedPageBreak/>
              <w:t>opisuje czynności tymczasowe i 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:rsidR="00965D21" w:rsidRPr="00992446" w:rsidRDefault="00965D21" w:rsidP="0022292A">
            <w:pPr>
              <w:ind w:left="46"/>
            </w:pP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Reagowanie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8"/>
              </w:numPr>
              <w:autoSpaceDE/>
              <w:autoSpaceDN/>
              <w:ind w:left="273" w:hanging="273"/>
              <w:rPr>
                <w:color w:val="FF0000"/>
              </w:rPr>
            </w:pPr>
            <w:r w:rsidRPr="00992446">
              <w:t xml:space="preserve">Nieudolnie reaguje w prostych sytuacjach, popełniając błędy zakłócające komunikację: uzyskuje i przekazuje informacje odnośnie wyposażenia domu; oferuje pomoc, wyraża prośbę o pomoc i dziękuje za pomoc; stosuje zwroty </w:t>
            </w:r>
            <w:r w:rsidRPr="00992446">
              <w:lastRenderedPageBreak/>
              <w:t>grzecznościowe.</w:t>
            </w: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8"/>
              </w:numPr>
              <w:autoSpaceDE/>
              <w:autoSpaceDN/>
              <w:ind w:left="283" w:hanging="283"/>
              <w:rPr>
                <w:color w:val="FF0000"/>
              </w:rPr>
            </w:pPr>
            <w:r w:rsidRPr="00992446">
              <w:lastRenderedPageBreak/>
              <w:t>Reaguje w prostych sytuacjach, czasem popełniając błędy: uzyskuje i przekazuje informacje odnośnie wyposażenia domu; oferuje pomoc, wyraża prośbę o pomoc i dziękuje za pomoc; stosuje zwroty grzecznościowe.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Popełniając nieliczne błędy, reaguje w prostych i złożonych sytuacjach: uzyskuje i przekazuje informacje odnośnie wyposażenia domu; oferuje pomoc, wyraża prośbę o pomoc i dziękuje za pomoc; stosuje zwroty grzecznościowe.</w:t>
            </w:r>
          </w:p>
          <w:p w:rsidR="00965D21" w:rsidRPr="00992446" w:rsidRDefault="00965D21" w:rsidP="0022292A">
            <w:pPr>
              <w:ind w:left="318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>Właściwie reaguje w prostych i złożonych sytuacjach: uzyskuje i przekazuje informacje odnośnie wyposażenia domu; oferuje pomoc, wyraża prośbę o pomoc i dziękuje za pomoc; stosuje zwroty grzecznościowe.</w:t>
            </w:r>
          </w:p>
          <w:p w:rsidR="00965D21" w:rsidRPr="00992446" w:rsidRDefault="00965D21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Swobodnie i bezbłędnie reaguje w prostych i złożonych sytuacjach: uzyskuje i przekazuje informacje odnośnie wyposażenia domu; oferuje pomoc, wyraża prośbę o pomoc i dziękuje za pomoc; stosuje rozmaite zwroty </w:t>
            </w:r>
            <w:r w:rsidRPr="00992446">
              <w:lastRenderedPageBreak/>
              <w:t>grzecznościowe.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Nieudolnie przekazuje w języku angielskim informacje zawarte w materiałach wizualnych, popełniając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trudnością przekazuje w języku polskim informacje sformułowane w języku angielskim, popełniając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trudnością przekazuje w języku angielskim informacje sformułowane w języku polskim, popełniając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Przekazuje w języku angielskim informacje zawarte w materiałach wizualnych, czasem popełniając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Przekazuje w języku polskim informacje sformułowane w języku angielskim, często popełniając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Przekazuje w języku angielskim informacje sformułowane w języku polskim, często popełniając błędy.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rPr>
                <w:color w:val="002060"/>
              </w:rPr>
              <w:t>B</w:t>
            </w:r>
            <w:r w:rsidRPr="00992446">
              <w:t>ez większego trudu, popełniając nieliczne błędy,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Na ogół poprawnie przekazuje w języku polskim informacje sformułowane w języku angielskim.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Na ogół poprawnie przekazuje w języku angielskim informacje sformułowane w języku polskim.</w:t>
            </w:r>
          </w:p>
          <w:p w:rsidR="00965D21" w:rsidRPr="00992446" w:rsidRDefault="00965D21" w:rsidP="0022292A"/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trudu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łatwością przekazuje w języku polskim informacje sformułowane w języku angielskim.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Poprawnie przekazuje w języku angielskim informacje sformułowane w języku polskim.</w:t>
            </w:r>
          </w:p>
          <w:p w:rsidR="00965D21" w:rsidRPr="00992446" w:rsidRDefault="00965D21" w:rsidP="0022292A">
            <w:pPr>
              <w:ind w:left="363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łatwością i poprawnie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Swobodnie i bezbłędnie przekazuje w języku polskim informacje sformułowane w języku angielskim.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Swobodnie i poprawnie przekazuje w języku angielskim informacje sformułowane w języku polskim.</w:t>
            </w:r>
          </w:p>
          <w:p w:rsidR="00965D21" w:rsidRPr="00992446" w:rsidRDefault="00965D21" w:rsidP="0022292A">
            <w:pPr>
              <w:ind w:left="46"/>
            </w:pPr>
          </w:p>
        </w:tc>
      </w:tr>
    </w:tbl>
    <w:p w:rsidR="00965D21" w:rsidRPr="00992446" w:rsidRDefault="00965D21" w:rsidP="00965D21">
      <w:pPr>
        <w:rPr>
          <w:color w:val="FF0000"/>
        </w:rPr>
      </w:pPr>
    </w:p>
    <w:p w:rsidR="00965D21" w:rsidRPr="00992446" w:rsidRDefault="00965D21" w:rsidP="00965D21">
      <w:pPr>
        <w:rPr>
          <w:color w:val="FF0000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 w:rsidR="00965D21" w:rsidRPr="00992446" w:rsidTr="0022292A">
        <w:tc>
          <w:tcPr>
            <w:tcW w:w="12474" w:type="dxa"/>
            <w:shd w:val="clear" w:color="auto" w:fill="D9D9D9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br w:type="page"/>
            </w:r>
            <w:r w:rsidRPr="00992446">
              <w:rPr>
                <w:b/>
              </w:rPr>
              <w:t>UNIT 3</w:t>
            </w:r>
          </w:p>
        </w:tc>
      </w:tr>
    </w:tbl>
    <w:p w:rsidR="00965D21" w:rsidRPr="00992446" w:rsidRDefault="00965D21" w:rsidP="00965D21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9"/>
        <w:gridCol w:w="2541"/>
        <w:gridCol w:w="2541"/>
        <w:gridCol w:w="2542"/>
        <w:gridCol w:w="2541"/>
        <w:gridCol w:w="2542"/>
      </w:tblGrid>
      <w:tr w:rsidR="00965D21" w:rsidRPr="00992446" w:rsidTr="0022292A">
        <w:trPr>
          <w:trHeight w:val="406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965D21" w:rsidRPr="00992446" w:rsidRDefault="00965D21" w:rsidP="0022292A">
            <w:pPr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965D21" w:rsidRPr="00992446" w:rsidRDefault="00965D21" w:rsidP="0022292A">
            <w:pPr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965D21" w:rsidRPr="00992446" w:rsidRDefault="00965D21" w:rsidP="0022292A">
            <w:pPr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965D21" w:rsidRPr="00992446" w:rsidRDefault="00965D21" w:rsidP="0022292A">
            <w:pPr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965D21" w:rsidRPr="00992446" w:rsidRDefault="00965D21" w:rsidP="0022292A">
            <w:pPr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6</w:t>
            </w:r>
          </w:p>
        </w:tc>
      </w:tr>
      <w:tr w:rsidR="00965D21" w:rsidRPr="00992446" w:rsidTr="0022292A">
        <w:trPr>
          <w:trHeight w:val="534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7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Słabo zna i z trudem podaje nazwy okresów życia i cech charakteru.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7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 xml:space="preserve">Słabo zna i z trudem podaje nazwy form spędzania czasu </w:t>
            </w:r>
            <w:r w:rsidRPr="00992446">
              <w:lastRenderedPageBreak/>
              <w:t>wolnego, z trudem określa czas (daty).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7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Słabo zna słownictwo z zakresu: uczenie się, życie szkoły, oceny szkolne, zajęcia pozalekcyjne; stosując je, popełnia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7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 xml:space="preserve">Słabo zna słownictwo z zakresu: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DF5FF5">
              <w:rPr>
                <w:color w:val="0070C0"/>
              </w:rPr>
              <w:t xml:space="preserve"> </w:t>
            </w:r>
            <w:r w:rsidRPr="00992446">
              <w:t>ochrona środowiska naturalnego, pogoda; stosując je, popełnia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7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Słabo zna nazwy wynalazków i stosując je, popełnia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7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Słabo zna słownictwo z zakresu: środki transportu (turystyka kosmiczna) i stosując je popełnia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7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Słabo zna słownictwo z zakresu: media, i stosując je, popełnia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318" w:hanging="318"/>
            </w:pPr>
            <w:r w:rsidRPr="00992446">
              <w:t xml:space="preserve">Słabo zna zasady tworzenia zdań twierdzących, przeczących i pytających oraz </w:t>
            </w:r>
            <w:r w:rsidRPr="00992446">
              <w:lastRenderedPageBreak/>
              <w:t>krótkich odpowiedzi w czasie</w:t>
            </w:r>
            <w:r w:rsidRPr="00992446">
              <w:rPr>
                <w:i/>
              </w:rPr>
              <w:t xml:space="preserve"> Present simple</w:t>
            </w:r>
            <w:r w:rsidRPr="00992446">
              <w:t xml:space="preserve"> (do streszczenia akcji filmu/serialu) i stosując je, popełnia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62"/>
              </w:tabs>
              <w:suppressAutoHyphens/>
              <w:autoSpaceDE/>
              <w:autoSpaceDN/>
              <w:ind w:left="323" w:hanging="284"/>
            </w:pPr>
            <w:r w:rsidRPr="00992446">
              <w:t>Słabo zna zasady tworzenia zdań twierdzących, przeczących i pytających oraz krótkich odpowiedzi w czasie</w:t>
            </w:r>
            <w:r w:rsidRPr="00992446">
              <w:rPr>
                <w:i/>
              </w:rPr>
              <w:t xml:space="preserve"> Future simple </w:t>
            </w:r>
            <w:r w:rsidRPr="00992446">
              <w:t>(do przewidywania przyszłości)</w:t>
            </w:r>
            <w:r w:rsidRPr="00992446">
              <w:rPr>
                <w:i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62"/>
              </w:tabs>
              <w:suppressAutoHyphens/>
              <w:autoSpaceDE/>
              <w:autoSpaceDN/>
              <w:ind w:left="323" w:hanging="252"/>
            </w:pPr>
            <w:r w:rsidRPr="00992446">
              <w:t>Słabo zna zasady tworzenia zaimków osobowych w funkcji dopełnienia (</w:t>
            </w:r>
            <w:r w:rsidRPr="00992446">
              <w:rPr>
                <w:i/>
              </w:rPr>
              <w:t>object pronouns</w:t>
            </w:r>
            <w:r w:rsidRPr="00992446">
              <w:t>) i stosując je, popełnia liczne błędy.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left" w:pos="180"/>
              </w:tabs>
              <w:suppressAutoHyphens/>
              <w:autoSpaceDE/>
              <w:autoSpaceDN/>
              <w:ind w:left="180" w:hanging="180"/>
            </w:pPr>
            <w:r w:rsidRPr="00992446">
              <w:lastRenderedPageBreak/>
              <w:t>Częściowo zna i podaje nazwy okresów życia i cech charakteru.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7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 xml:space="preserve">Częściowo zna i podaje nazwy form spędzania czasu wolnego, określa </w:t>
            </w:r>
            <w:r w:rsidRPr="00992446">
              <w:lastRenderedPageBreak/>
              <w:t>czas (daty); czasem popełnia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7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Częściowo zna słownictwo z zakresu: uczenie się, życie szkoły, oceny szkolne, zajęcia pozalekcyjne; czasem popełnia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7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 xml:space="preserve">Częściowo zna słownictwo z zakresu: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992446">
              <w:t xml:space="preserve"> ochrona środowiska naturalnego, pogoda; stosując je, czasem popełnia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7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Częściowo zna nazwy wynalazków i stosując je, czasem popełnia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7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Częściowo zna słownictwo z zakresu: środki transportu (turystyka kosmiczna) i stosując je, czasem popełnia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7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Częściowo zna słownictwo z zakresu: media, i stosując je, czasem popełnia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322"/>
              </w:tabs>
              <w:suppressAutoHyphens/>
              <w:autoSpaceDE/>
              <w:autoSpaceDN/>
              <w:ind w:left="318" w:hanging="318"/>
            </w:pPr>
            <w:r w:rsidRPr="00992446">
              <w:t xml:space="preserve">Częściowo zna zasady tworzenia zdań twierdzących, przeczących i </w:t>
            </w:r>
            <w:r w:rsidRPr="00992446">
              <w:lastRenderedPageBreak/>
              <w:t>pytających oraz krótkich odpowiedzi w czasie</w:t>
            </w:r>
            <w:r w:rsidRPr="00992446">
              <w:rPr>
                <w:i/>
              </w:rPr>
              <w:t xml:space="preserve"> Present simple</w:t>
            </w:r>
            <w:r w:rsidRPr="00992446">
              <w:t xml:space="preserve"> (do streszczenia akcji filmu/serialu); stosuje je, czasem popełniając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83"/>
              </w:tabs>
              <w:suppressAutoHyphens/>
              <w:autoSpaceDE/>
              <w:autoSpaceDN/>
              <w:ind w:left="322" w:hanging="322"/>
            </w:pPr>
            <w:r w:rsidRPr="00992446">
              <w:t>Częściowo zna zasady tworzenia zdań twierdzących, przeczących i pytających oraz krótkich odpowiedzi w czasie</w:t>
            </w:r>
            <w:r w:rsidRPr="00992446">
              <w:rPr>
                <w:i/>
              </w:rPr>
              <w:t xml:space="preserve"> Future simple </w:t>
            </w:r>
            <w:r w:rsidRPr="00992446">
              <w:t>(do przewidywania przyszłości); stosuje je, czasem popełniając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83"/>
              </w:tabs>
              <w:suppressAutoHyphens/>
              <w:autoSpaceDE/>
              <w:autoSpaceDN/>
              <w:ind w:left="322" w:hanging="251"/>
            </w:pPr>
            <w:r w:rsidRPr="00992446">
              <w:t>Częściowo zna zasady tworzenia zaimków osobowych w funkcji dopełnienia (</w:t>
            </w:r>
            <w:r w:rsidRPr="00992446">
              <w:rPr>
                <w:i/>
              </w:rPr>
              <w:t>object pronouns</w:t>
            </w:r>
            <w:r w:rsidRPr="00992446">
              <w:t>) i stosuje je, czasem popełniając błędy.</w:t>
            </w:r>
          </w:p>
          <w:p w:rsidR="00965D21" w:rsidRPr="00992446" w:rsidRDefault="00965D21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lastRenderedPageBreak/>
              <w:t>W większości zna i poprawnie stosuje nazwy okresów życia i cech charakteru.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 xml:space="preserve">Zna i na ogół poprawnie podaje </w:t>
            </w:r>
            <w:r w:rsidRPr="00992446">
              <w:lastRenderedPageBreak/>
              <w:t>nazwy form spędzania czasu wolnego, określa czas (daty).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>Zna słownictwo z zakresu: uczenie się, życie szkoły, oceny szkolne, zajęcia pozalekcyjne, i najczęściej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 xml:space="preserve">Zna słownictwo z zakresu: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DF5FF5">
              <w:rPr>
                <w:color w:val="0070C0"/>
              </w:rPr>
              <w:t xml:space="preserve"> </w:t>
            </w:r>
            <w:r w:rsidRPr="00992446">
              <w:t>ochrona środowiska naturalnego, pogoda, i najczęściej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>Zna nazwy wynalazków i najczęściej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7"/>
              </w:numPr>
              <w:tabs>
                <w:tab w:val="num" w:pos="323"/>
              </w:tabs>
              <w:suppressAutoHyphens/>
              <w:autoSpaceDE/>
              <w:autoSpaceDN/>
              <w:ind w:left="226" w:hanging="187"/>
            </w:pPr>
            <w:r w:rsidRPr="00992446">
              <w:t>Zna słownictwo z zakresu: środki transportu (turystyka kosmiczna) i najczęściej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>Zna słownictwo z zakresu: media, i najczęściej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 xml:space="preserve">Zna zasady tworzenia zdań twierdzących, przeczących i pytających oraz </w:t>
            </w:r>
            <w:r w:rsidRPr="00992446">
              <w:lastRenderedPageBreak/>
              <w:t>krótkich odpowiedzi w czasie</w:t>
            </w:r>
            <w:r w:rsidRPr="00992446">
              <w:rPr>
                <w:i/>
              </w:rPr>
              <w:t xml:space="preserve"> Present simple</w:t>
            </w:r>
            <w:r w:rsidRPr="00992446">
              <w:t xml:space="preserve"> (do streszczenia akcji filmu/serialu); najczęściej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>Zna zasady tworzenia zdań twierdzących, przeczących i pytających oraz krótkich odpowiedzi w czasie</w:t>
            </w:r>
            <w:r w:rsidRPr="00992446">
              <w:rPr>
                <w:i/>
              </w:rPr>
              <w:t xml:space="preserve"> Future simple </w:t>
            </w:r>
            <w:r w:rsidRPr="00992446">
              <w:t>(do przewidywania przyszłości); najczęściej poprawnie je stosuje</w:t>
            </w:r>
            <w:r w:rsidRPr="00992446">
              <w:rPr>
                <w:i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>Zna zasady tworzenia i najczęściej poprawnie stosuje zaimki osobowe w funkcji dopełnienia (</w:t>
            </w:r>
            <w:r w:rsidRPr="00992446">
              <w:rPr>
                <w:i/>
              </w:rPr>
              <w:t>object pronouns</w:t>
            </w:r>
            <w:r w:rsidRPr="00992446">
              <w:t>).</w:t>
            </w:r>
          </w:p>
          <w:p w:rsidR="00965D21" w:rsidRPr="00992446" w:rsidRDefault="00965D21" w:rsidP="0022292A">
            <w:pPr>
              <w:ind w:left="318"/>
              <w:rPr>
                <w:color w:val="FF0000"/>
              </w:rPr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lastRenderedPageBreak/>
              <w:t>Zna i poprawnie stosuje nazwy okresów życia i cech charakteru.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 xml:space="preserve">Zna i poprawnie podaje nazwy form spędzania czasu wolnego, określa </w:t>
            </w:r>
            <w:r w:rsidRPr="00992446">
              <w:lastRenderedPageBreak/>
              <w:t>czas (daty).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i poprawnie stosuje słownictwo z zakresu: uczenie się, życie szkoły, oceny szkolne, zajęcia pozalekcyjne.</w:t>
            </w:r>
          </w:p>
          <w:p w:rsidR="00965D21" w:rsidRPr="000E1768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0E1768">
              <w:t>Zna i pop</w:t>
            </w:r>
            <w:r>
              <w:t xml:space="preserve">rawnie stosuje słownictwo z zakresu: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0E1768">
              <w:t xml:space="preserve"> ochrona środowiska naturalnego, pogoda</w:t>
            </w:r>
            <w: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i poprawnie stosuje nazwy wynalazków.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i poprawnie stosuje słownictwo z zakresu: środki transportu (turystyka kosmiczna).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i poprawnie stosuje słownictwo z zakresu: media.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zasady tworzenia zdań twierdzących, przeczących i pytających oraz krótkich odpowiedzi w czasie</w:t>
            </w:r>
            <w:r w:rsidRPr="00992446">
              <w:rPr>
                <w:i/>
              </w:rPr>
              <w:t xml:space="preserve"> Present simple</w:t>
            </w:r>
            <w:r w:rsidRPr="00992446">
              <w:t xml:space="preserve"> (do streszczenia akcji filmu/serialu) i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rPr>
                <w:color w:val="002060"/>
              </w:rPr>
              <w:t>Z</w:t>
            </w:r>
            <w:r w:rsidRPr="00992446">
              <w:t xml:space="preserve">na i poprawnie stosuje zasady tworzenia zdań twierdzących, przeczących i </w:t>
            </w:r>
            <w:r w:rsidRPr="00992446">
              <w:lastRenderedPageBreak/>
              <w:t>pytających oraz krótkich odpowiedzi w czasie</w:t>
            </w:r>
            <w:r w:rsidRPr="00992446">
              <w:rPr>
                <w:i/>
              </w:rPr>
              <w:t xml:space="preserve"> Future simple </w:t>
            </w:r>
            <w:r w:rsidRPr="00992446">
              <w:t>(do przewidywania przyszłości).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zasady tworzenia i poprawnie stosuje zaimki osobowe w funkcji dopełnienia (</w:t>
            </w:r>
            <w:r w:rsidRPr="00992446">
              <w:rPr>
                <w:i/>
              </w:rPr>
              <w:t>object pronouns</w:t>
            </w:r>
            <w:r w:rsidRPr="00992446">
              <w:t>).</w:t>
            </w:r>
          </w:p>
          <w:p w:rsidR="00965D21" w:rsidRPr="00992446" w:rsidRDefault="00965D21" w:rsidP="0022292A">
            <w:pPr>
              <w:ind w:left="360"/>
              <w:rPr>
                <w:color w:val="002060"/>
              </w:rPr>
            </w:pPr>
          </w:p>
          <w:p w:rsidR="00965D21" w:rsidRPr="00992446" w:rsidRDefault="00965D21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lastRenderedPageBreak/>
              <w:t>Zna i zawsze poprawnie stosuje nazwy okresów życia i rozmaitych cech charakteru.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 xml:space="preserve">Zna i bezbłędnie podaje nazwy rozmaitych form </w:t>
            </w:r>
            <w:r w:rsidRPr="00992446">
              <w:lastRenderedPageBreak/>
              <w:t>spędzania czasu wolnego, określa czas (daty).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i zawsze poprawnie stosuje słownictwo z zakresu: uczenie się, życie szkoły, oceny szkolne, zajęcia pozalekcyjne.</w:t>
            </w:r>
          </w:p>
          <w:p w:rsidR="00965D21" w:rsidRPr="000E1768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0E1768">
              <w:t>Zna i b</w:t>
            </w:r>
            <w:r>
              <w:t xml:space="preserve">ezbłędnie stosuje słownictwo z zakresu: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DF5FF5">
              <w:rPr>
                <w:color w:val="0070C0"/>
              </w:rPr>
              <w:t xml:space="preserve"> </w:t>
            </w:r>
            <w:r w:rsidRPr="000E1768">
              <w:t>ochrona środowiska naturalnego, pogoda.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i zawsze poprawnie stosuje nazwy wynalazków.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i bezbłędnie stosuje słownictwo z zakresu: środki transportu (turystyka kosmiczna).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i zawsze poprawnie stosuje słownictwo z zakresu: media.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Dobrze zna zasady tworzenia zdań twierdzących, przeczących i pytających oraz krótkich odpowiedzi w czasie</w:t>
            </w:r>
            <w:r w:rsidRPr="00992446">
              <w:rPr>
                <w:i/>
              </w:rPr>
              <w:t xml:space="preserve"> Present simple</w:t>
            </w:r>
            <w:r w:rsidRPr="00992446">
              <w:t xml:space="preserve"> (do streszczenia akcji filmu/serialu) i zawsze </w:t>
            </w:r>
            <w:r w:rsidRPr="00992446">
              <w:lastRenderedPageBreak/>
              <w:t>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0C7544">
              <w:rPr>
                <w:color w:val="000000"/>
              </w:rPr>
              <w:t>Dobrze z</w:t>
            </w:r>
            <w:r w:rsidRPr="00992446">
              <w:t>na i poprawnie stosuje zasady tworzenia zdań twierdzących, przeczących i pytających oraz krótkich odpowiedzi w czasie</w:t>
            </w:r>
            <w:r w:rsidRPr="00992446">
              <w:rPr>
                <w:i/>
              </w:rPr>
              <w:t xml:space="preserve"> Future simple </w:t>
            </w:r>
            <w:r w:rsidRPr="00992446">
              <w:t>(do przewidywania przyszłości).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Dobrze zna zasady tworzenia i zawsze poprawnie stosuje zaimki osobowe w funkcji dopełnienia (</w:t>
            </w:r>
            <w:r w:rsidRPr="00992446">
              <w:rPr>
                <w:i/>
              </w:rPr>
              <w:t>object pronouns</w:t>
            </w:r>
            <w:r w:rsidRPr="00992446">
              <w:t>).</w:t>
            </w:r>
          </w:p>
          <w:p w:rsidR="00965D21" w:rsidRPr="00992446" w:rsidRDefault="00965D21" w:rsidP="0022292A">
            <w:pPr>
              <w:ind w:left="360"/>
              <w:rPr>
                <w:color w:val="002060"/>
              </w:rPr>
            </w:pPr>
          </w:p>
          <w:p w:rsidR="00965D21" w:rsidRPr="00992446" w:rsidRDefault="00965D21" w:rsidP="0022292A"/>
        </w:tc>
      </w:tr>
      <w:tr w:rsidR="00965D21" w:rsidRPr="00992446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Ma trudności ze rozumieniem ogólnego sensu prostych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 xml:space="preserve">Mimo pomocy z trudnością znajduje proste informacje w </w:t>
            </w:r>
            <w:r w:rsidRPr="00992446">
              <w:lastRenderedPageBreak/>
              <w:t>wypowiedzi, przy wyszukiwaniu złożonych informacji popełnia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>Na ogół rozumie ogólny sens prostych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 xml:space="preserve">Z niewielką pomocą znajduje proste informacje w wypowiedzi, przy </w:t>
            </w:r>
            <w:r w:rsidRPr="00992446">
              <w:lastRenderedPageBreak/>
              <w:t>wyszukiwaniu złożonych informacji popełnia dość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>Zazwyczaj 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 xml:space="preserve">Popełniając drobne błędy, znajduje w wypowiedzi zarówno </w:t>
            </w:r>
            <w:r w:rsidRPr="00992446">
              <w:lastRenderedPageBreak/>
              <w:t>proste, jak 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>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 xml:space="preserve">Bez problemu samodzielnie znajduje w wypowiedzi zarówno proste, jak i złożone </w:t>
            </w:r>
            <w:r w:rsidRPr="00992446">
              <w:lastRenderedPageBreak/>
              <w:t>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>Zawsze 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 xml:space="preserve">Bez problemu samodzielnie i swobodnie znajduje w wypowiedzi zarówno </w:t>
            </w:r>
            <w:r w:rsidRPr="00992446">
              <w:lastRenderedPageBreak/>
              <w:t>proste, jak i złożone informacje.</w:t>
            </w:r>
          </w:p>
          <w:p w:rsidR="00965D21" w:rsidRPr="00992446" w:rsidRDefault="00965D21" w:rsidP="0022292A"/>
        </w:tc>
      </w:tr>
      <w:tr w:rsidR="00965D21" w:rsidRPr="00992446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Czytanie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Ma trudności z rozumieniem ogólnego sensu prostych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Mimo pomocy, z trudem znajduje w tekście określone informacje, przy wyszukiwaniu złożonych informacji popełnia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rozumie ogólny sens prostych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niewielką pomocą na ogół znajduje w tekście określone informacje, przy wyszukiwaniu złożonych informacji czasem popełnia błędy.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rozumie ogólny sens prostych i bardziej złożonych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znajduje w tekście określone informacje, przy wyszukiwaniu złożonych informacji zdarza mu się popełniać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Bez trudu rozumie ogólny sens prostych i bardziej złożonych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Samodzielnie znajduje w tekście podstawowe oraz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łatwością zawsze rozumie ogólny sens prostych i bardziej złożonych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łatwością samodzielnie znajduje w tekście podstawowe oraz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Mówienie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Nieudolnie tworzy proste wypowiedzi ustne: opisuje czynności szkolne z zastosowaniem dopełnienia w formie zaimka, opisuje przyszłe okresy życia, czyta daty; liczne błędy zaburzają komunikację.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Ma duże kłopoty z rozpoznaniem i wymową dźwięku /v/.</w:t>
            </w:r>
          </w:p>
          <w:p w:rsidR="00965D21" w:rsidRPr="00992446" w:rsidRDefault="00965D21" w:rsidP="0022292A">
            <w:pPr>
              <w:ind w:left="46"/>
              <w:rPr>
                <w:color w:val="FF0000"/>
              </w:rPr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Tworzy proste wypowiedzi ustne, czasem popełniając błędy zaburzające komunikację: opisuje czynności szkolne z zastosowaniem dopełnienia w formie zaimka, opisuje przyszłe okresy życia, czyta daty.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Rozpoznaje dźwięk /v/, ale ma czasem problemy z wymową.</w:t>
            </w:r>
          </w:p>
          <w:p w:rsidR="00965D21" w:rsidRPr="00992446" w:rsidRDefault="00965D21" w:rsidP="0022292A">
            <w:pPr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clear" w:pos="501"/>
                <w:tab w:val="num" w:pos="323"/>
              </w:tabs>
              <w:suppressAutoHyphens/>
              <w:autoSpaceDE/>
              <w:autoSpaceDN/>
              <w:ind w:left="323" w:hanging="323"/>
            </w:pPr>
            <w:r w:rsidRPr="00992446">
              <w:t>Tworzy proste wypowiedzi ustne, popełniając błędy niezaburzające komunikacji: opisuje czynności szkolne z zastosowaniem dopełnienia w formie zaimka, opisuje przyszłe okresy życia, czyta daty.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color w:val="FF0000"/>
              </w:rPr>
            </w:pPr>
            <w:r w:rsidRPr="00992446">
              <w:t>Na ogół poprawnie rozpoznaje i wymawia dźwięk /v/</w:t>
            </w:r>
            <w:r w:rsidRPr="00992446">
              <w:rPr>
                <w:rStyle w:val="ipa"/>
              </w:rPr>
              <w:t>.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322" w:hanging="283"/>
            </w:pPr>
            <w:r w:rsidRPr="00992446">
              <w:t>Bez trudu tworzy proste i złożone wypowiedzi ustne: opisuje czynności szkolne z zastosowaniem dopełnienia w formie zaimka, opisuje przyszłe okresy życia, czyta daty; ewentualne drobne błędy nie zaburzają komunikacji.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322" w:hanging="283"/>
            </w:pPr>
            <w:r w:rsidRPr="00992446">
              <w:t>Poprawnie rozpoznaje i wymawia dźwięk /v/</w:t>
            </w:r>
            <w:r w:rsidRPr="00992446">
              <w:rPr>
                <w:rStyle w:val="ipa"/>
              </w:rPr>
              <w:t>.</w:t>
            </w:r>
          </w:p>
          <w:p w:rsidR="00965D21" w:rsidRPr="00992446" w:rsidRDefault="00965D21" w:rsidP="0022292A">
            <w:pPr>
              <w:ind w:left="512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322" w:hanging="283"/>
            </w:pPr>
            <w:r w:rsidRPr="00992446">
              <w:t>Bez żadnych problemów tworzy bezbłędne proste i złożone wypowiedzi ustne: opisuje czynności szkolne z zastosowaniem dopełnienia w formie zaimka, opisuje przyszłe okresy życia, czyta daty.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322" w:hanging="283"/>
            </w:pPr>
            <w:r w:rsidRPr="00992446">
              <w:t>Poprawnie rozpoznaje i bezbłędnie wymawia dźwięk /v/</w:t>
            </w:r>
            <w:r w:rsidRPr="00992446">
              <w:rPr>
                <w:rStyle w:val="ipa"/>
              </w:rPr>
              <w:t>.</w:t>
            </w:r>
          </w:p>
          <w:p w:rsidR="00965D21" w:rsidRPr="00992446" w:rsidRDefault="00965D21" w:rsidP="0022292A">
            <w:pPr>
              <w:ind w:left="512"/>
            </w:pPr>
          </w:p>
        </w:tc>
      </w:tr>
      <w:tr w:rsidR="00965D21" w:rsidRPr="00992446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color w:val="FF0000"/>
              </w:rPr>
            </w:pPr>
            <w:r w:rsidRPr="00992446">
              <w:t>Mimo pomocy, popełniając liczne błędy, nieudolnie tworzy bardzo proste wypowiedzi pisemne: nazywa etapy życia człowieka, zadaje pytania i udziela odpowiedzi odnośnie przeczytanego tekstu, 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color w:val="FF0000"/>
              </w:rPr>
            </w:pPr>
            <w:r w:rsidRPr="00992446">
              <w:t>Popełniając dość liczne błędy, tworzy bardzo proste wypowiedzi pisemne: nazywa etapy życia człowieka, zadaje pytania i udziela odpowiedzi odnośnie przeczytanego tekstu, 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color w:val="FF0000"/>
              </w:rPr>
            </w:pPr>
            <w:r w:rsidRPr="00992446">
              <w:t>Popełniając nieliczne błędy niezakłócające komunikacji, tworzy krótkie wypowiedzi pisemne</w:t>
            </w:r>
            <w:r>
              <w:t>:</w:t>
            </w:r>
            <w:r w:rsidRPr="00992446">
              <w:t xml:space="preserve"> nazywa etapy życia człowieka, zadaje pytania i udziela odpowiedzi odnośnie przeczytanego tekstu, 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color w:val="FF0000"/>
              </w:rPr>
            </w:pPr>
            <w:r w:rsidRPr="00992446">
              <w:t>Samodzielnie, stosując urozmaicone słownictwo, tworzy krótkie wypowiedzi pisemne: nazywa etapy życia człowieka, zadaje pytania i udziela odpowiedzi odnośnie przeczytanego tekstu, 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992446">
              <w:t>Samodzielnie, z łatwością stosując bogate słownictwo, tworzy krótkie wypowiedzi pisemne: nazywa etapy życia człowieka, zadaje pytania i udziela odpowiedzi odnośnie przeczytanego tekstu, 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</w:tr>
      <w:tr w:rsidR="00965D21" w:rsidRPr="00992446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Reagowanie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ind w:left="323" w:hanging="323"/>
            </w:pPr>
            <w:r w:rsidRPr="00992446">
              <w:t xml:space="preserve">Nieudolnie reaguje w prostych sytuacjach, popełniając liczne błędy: wyraża opinie na temat przyszłych wydarzeń w szkole oraz swoje przewidywania na temat pogody; wyraża </w:t>
            </w:r>
            <w:r w:rsidRPr="00992446">
              <w:lastRenderedPageBreak/>
              <w:t>intencje i pragnienia; uzyskuje i przekazuje informacje na temat przeczytanego tekstu oraz odnośnie przyszłości.</w:t>
            </w:r>
            <w:r w:rsidRPr="00992446">
              <w:rPr>
                <w:color w:val="002060"/>
              </w:rPr>
              <w:t xml:space="preserve">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9"/>
              </w:numPr>
              <w:tabs>
                <w:tab w:val="left" w:pos="323"/>
              </w:tabs>
              <w:suppressAutoHyphens/>
              <w:autoSpaceDE/>
              <w:autoSpaceDN/>
              <w:ind w:left="323" w:hanging="323"/>
            </w:pPr>
            <w:r w:rsidRPr="00992446">
              <w:t>Słabo rozróżnia styl formalny lub nieformalny w konkretnych sytuacjach; popełnia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41"/>
            </w:pPr>
            <w:r w:rsidRPr="00992446">
              <w:lastRenderedPageBreak/>
              <w:t xml:space="preserve">Reaguje w prostych sytuacjach, czasem popełniając błędy: wyraża opinie na temat przyszłych wydarzeń w szkole oraz swoje przewidywania na temat pogody; wyraża intencje i pragnienia; </w:t>
            </w:r>
            <w:r w:rsidRPr="00992446">
              <w:lastRenderedPageBreak/>
              <w:t>uzyskuje i przekazuje informacje na temat przeczytanego tekstu oraz odnośnie przyszłości.</w:t>
            </w:r>
            <w:r w:rsidRPr="00992446">
              <w:rPr>
                <w:color w:val="002060"/>
              </w:rPr>
              <w:t xml:space="preserve">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Stara się stosować styl formalny lub nieformalny adekwatnie do sytuacji; często popełnia błędy.</w:t>
            </w:r>
          </w:p>
          <w:p w:rsidR="00965D21" w:rsidRPr="00992446" w:rsidRDefault="00965D21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 xml:space="preserve">Popełniając nieliczne błędy, reaguje w prostych i bardziej złożonych sytuacjach: wyraża opinie na temat przyszłych wydarzeń w szkole oraz swoje przewidywania na temat pogody; wyraża </w:t>
            </w:r>
            <w:r w:rsidRPr="00992446">
              <w:lastRenderedPageBreak/>
              <w:t>intencje i pragnienia; uzyskuje i przekazuje informacje na temat przeczytanego tekstu oraz odnośnie przyszłości.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Stosuje styl formalny lub nieformalny zwykle adekwatnie do sytuacji; nieliczne błędy nie zakłócają komunikacji.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lastRenderedPageBreak/>
              <w:t xml:space="preserve">Swobodnie reaguje w prostych i złożonych sytuacjach: wyraża opinie na temat przyszłych wydarzeń w szkole oraz swoje przewidywania na temat pogody; wyraża intencje i pragnienia; </w:t>
            </w:r>
            <w:r w:rsidRPr="00992446">
              <w:lastRenderedPageBreak/>
              <w:t xml:space="preserve">uzyskuje i przekazuje informacje na temat przeczytanego tekstu oraz odnośnie przyszłości.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Poprawnie stosuje styl formalny lub nieformalny, zwykle adekwatnie do sytuacji.</w:t>
            </w:r>
          </w:p>
          <w:p w:rsidR="00965D21" w:rsidRPr="00992446" w:rsidRDefault="00965D21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lastRenderedPageBreak/>
              <w:t xml:space="preserve">Z łatwością i bezbłędnie reaguje w prostych i złożonych sytuacjach: wyraża opinie na temat przyszłych wydarzeń w szkole oraz swoje przewidywania na temat pogody; wyraża intencje i pragnienia; </w:t>
            </w:r>
            <w:r w:rsidRPr="00992446">
              <w:lastRenderedPageBreak/>
              <w:t xml:space="preserve">uzyskuje i przekazuje informacje na temat przeczytanego tekstu oraz odnośnie przyszłości.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Zawsze poprawnie stosuje styl formalny lub nieformalny, adekwatnie do sytuacji.</w:t>
            </w:r>
          </w:p>
          <w:p w:rsidR="00965D21" w:rsidRPr="00992446" w:rsidRDefault="00965D21" w:rsidP="0022292A">
            <w:pPr>
              <w:tabs>
                <w:tab w:val="num" w:pos="226"/>
              </w:tabs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Nieudolnie przekazuje w języku angielskim informacje zawarte w materiałach wizualnych, popełniając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trudem i często niepoprawnie przekazuje w języku polskim lub angielskim informacje sformułowane w języku angielskim.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Przekazuje w języku angielskim informacje zawarte w materiałach wizualnych, czasem popełniając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Przekazuje w języku polskim lub angielskim informacje sformułowane w języku angielskim, czasem popełniając błędy.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większego trudu i na ogół poprawnie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Na ogół poprawnie przekazuje w języku polskim lub angielskim informacje sformułowane w języku angielskim.</w:t>
            </w:r>
          </w:p>
          <w:p w:rsidR="00965D21" w:rsidRPr="00992446" w:rsidRDefault="00965D21" w:rsidP="0022292A"/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trudu i poprawnie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łatwością i poprawnie przekazuje w języku polskim lub angielskim informacje sformułowane w języku angielskim.</w:t>
            </w:r>
          </w:p>
          <w:p w:rsidR="00965D21" w:rsidRPr="00992446" w:rsidRDefault="00965D21" w:rsidP="0022292A">
            <w:pPr>
              <w:ind w:left="363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łatwością i bezbłędnie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Swobodnie i zawsze poprawnie przekazuje w języku polskim lub angielskim informacje sformułowane w języku angielskim.</w:t>
            </w:r>
          </w:p>
          <w:p w:rsidR="00965D21" w:rsidRPr="00992446" w:rsidRDefault="00965D21" w:rsidP="0022292A">
            <w:pPr>
              <w:ind w:left="226"/>
            </w:pPr>
          </w:p>
        </w:tc>
      </w:tr>
    </w:tbl>
    <w:p w:rsidR="00965D21" w:rsidRDefault="00965D21"/>
    <w:p w:rsidR="00965D21" w:rsidRDefault="00965D21" w:rsidP="00965D21">
      <w:pPr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</w:p>
    <w:p w:rsidR="00965D21" w:rsidRDefault="00965D21" w:rsidP="00965D21">
      <w:pPr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</w:p>
    <w:p w:rsidR="00965D21" w:rsidRDefault="00965D21" w:rsidP="00965D21">
      <w:pPr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</w:p>
    <w:p w:rsidR="00965D21" w:rsidRPr="00621ECD" w:rsidRDefault="00965D21" w:rsidP="00965D21">
      <w:pPr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lastRenderedPageBreak/>
        <w:t>WYMAGANIA EDUKACYJNE NIEZBĘDNE DO OTRZYMANIA ROCZNYCH OCEN KLASYFIKACYJNYCH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65D21" w:rsidRPr="00621ECD" w:rsidRDefault="00965D21" w:rsidP="00965D21">
      <w:pPr>
        <w:adjustRightInd w:val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965D21" w:rsidRPr="00621ECD" w:rsidRDefault="00965D21" w:rsidP="00965D21">
      <w:pPr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>Przy wystawianiu oceny końcoworocznej obowiązują również wymagania na ocenę śródroczną</w:t>
      </w:r>
    </w:p>
    <w:p w:rsidR="00965D21" w:rsidRDefault="00965D21"/>
    <w:tbl>
      <w:tblPr>
        <w:tblW w:w="12474" w:type="dxa"/>
        <w:tblInd w:w="1809" w:type="dxa"/>
        <w:tblLook w:val="00A0"/>
      </w:tblPr>
      <w:tblGrid>
        <w:gridCol w:w="12474"/>
      </w:tblGrid>
      <w:tr w:rsidR="00965D21" w:rsidRPr="00992446" w:rsidTr="0022292A">
        <w:tc>
          <w:tcPr>
            <w:tcW w:w="12474" w:type="dxa"/>
            <w:shd w:val="clear" w:color="auto" w:fill="D9D9D9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UNIT 4</w:t>
            </w:r>
          </w:p>
        </w:tc>
      </w:tr>
    </w:tbl>
    <w:p w:rsidR="00965D21" w:rsidRPr="00992446" w:rsidRDefault="00965D21" w:rsidP="00965D21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8"/>
        <w:gridCol w:w="2541"/>
        <w:gridCol w:w="2542"/>
        <w:gridCol w:w="2541"/>
        <w:gridCol w:w="2542"/>
        <w:gridCol w:w="2542"/>
      </w:tblGrid>
      <w:tr w:rsidR="00965D21" w:rsidRPr="00992446" w:rsidTr="0022292A">
        <w:trPr>
          <w:trHeight w:val="424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965D21" w:rsidRPr="00992446" w:rsidRDefault="00965D21" w:rsidP="0022292A">
            <w:pPr>
              <w:ind w:left="4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965D21" w:rsidRPr="00992446" w:rsidRDefault="00965D21" w:rsidP="0022292A">
            <w:pPr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965D21" w:rsidRPr="00992446" w:rsidRDefault="00965D21" w:rsidP="0022292A">
            <w:pPr>
              <w:ind w:left="4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965D21" w:rsidRPr="00992446" w:rsidRDefault="00965D21" w:rsidP="0022292A">
            <w:pPr>
              <w:ind w:left="4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965D21" w:rsidRPr="00992446" w:rsidRDefault="00965D21" w:rsidP="0022292A">
            <w:pPr>
              <w:ind w:left="4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6</w:t>
            </w:r>
          </w:p>
        </w:tc>
      </w:tr>
      <w:tr w:rsidR="00965D21" w:rsidRPr="00992446" w:rsidTr="0022292A">
        <w:trPr>
          <w:trHeight w:val="534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213"/>
              </w:tabs>
              <w:suppressAutoHyphens/>
              <w:autoSpaceDE/>
              <w:autoSpaceDN/>
              <w:ind w:left="213" w:hanging="142"/>
            </w:pPr>
            <w:r w:rsidRPr="00992446">
              <w:t xml:space="preserve">Słabo zna i z trudem podaje słownictwo z obszarów: zwierzęta, jedzenie i akcesoria dla zwierząt domowych,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DF5FF5">
              <w:rPr>
                <w:color w:val="0070C0"/>
              </w:rPr>
              <w:t xml:space="preserve"> </w:t>
            </w:r>
            <w:r w:rsidRPr="00992446">
              <w:t>ochrona środowiska naturalnego, przymiotniki opisujące zwierzęta, popełniając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213"/>
              </w:tabs>
              <w:suppressAutoHyphens/>
              <w:autoSpaceDE/>
              <w:autoSpaceDN/>
              <w:ind w:left="213" w:hanging="142"/>
            </w:pPr>
            <w:r w:rsidRPr="00992446">
              <w:t>Słabo zna i popełnia dużo błędów, stosując przymiotniki regularne i nieregularne w stopniu 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213"/>
              </w:tabs>
              <w:suppressAutoHyphens/>
              <w:autoSpaceDE/>
              <w:autoSpaceDN/>
              <w:ind w:left="213" w:hanging="142"/>
            </w:pPr>
            <w:r w:rsidRPr="00992446">
              <w:t>Słabo zna i popełnia dużo błędów, stosując przymiotniki regularne i nieregularne w stopniu najwyższym.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213"/>
              </w:tabs>
              <w:suppressAutoHyphens/>
              <w:autoSpaceDE/>
              <w:autoSpaceDN/>
              <w:ind w:left="213" w:hanging="142"/>
            </w:pPr>
            <w:r w:rsidRPr="00992446">
              <w:t xml:space="preserve">Słabo zna i popełnia </w:t>
            </w:r>
            <w:r w:rsidRPr="00992446">
              <w:lastRenderedPageBreak/>
              <w:t xml:space="preserve">dużo błędów, stosując przymiotniki regularne i nieregularne w stopniu równym używając struktury: </w:t>
            </w:r>
            <w:r w:rsidRPr="00992446">
              <w:rPr>
                <w:i/>
              </w:rPr>
              <w:t>as … as.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213"/>
              </w:tabs>
              <w:suppressAutoHyphens/>
              <w:autoSpaceDE/>
              <w:autoSpaceDN/>
              <w:ind w:left="213" w:hanging="142"/>
            </w:pPr>
            <w:r w:rsidRPr="00992446">
              <w:t xml:space="preserve">Słabo zna zasady tworzenia zdań twierdzących, przeczących i pytających oraz krótkich odpowiedzi z czasownikiem modalnym </w:t>
            </w:r>
            <w:r w:rsidRPr="00992446">
              <w:rPr>
                <w:i/>
              </w:rPr>
              <w:t>should</w:t>
            </w:r>
            <w:r w:rsidRPr="00992446">
              <w:t>; popełnia liczne błędy posługując się nimi.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213"/>
              </w:tabs>
              <w:suppressAutoHyphens/>
              <w:autoSpaceDE/>
              <w:autoSpaceDN/>
              <w:ind w:left="213" w:hanging="142"/>
            </w:pPr>
            <w:r w:rsidRPr="00992446">
              <w:t>Słabo zna różnicę między przymiotnikami i zaimkami dzierżawczymi (</w:t>
            </w:r>
            <w:r w:rsidRPr="00992446">
              <w:rPr>
                <w:i/>
              </w:rPr>
              <w:t>Possessive adjectives, Possessive pronouns</w:t>
            </w:r>
            <w:r w:rsidRPr="00992446">
              <w:t>); popełnia liczne błędy posługując się nimi.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213"/>
              </w:tabs>
              <w:suppressAutoHyphens/>
              <w:autoSpaceDE/>
              <w:autoSpaceDN/>
              <w:ind w:left="213" w:hanging="142"/>
            </w:pPr>
            <w:r w:rsidRPr="00992446">
              <w:t>Słabo zna zasady tworzenia wybranych rzeczowników złożonych i popełnia liczne błędy stosując 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213"/>
              </w:tabs>
              <w:suppressAutoHyphens/>
              <w:autoSpaceDE/>
              <w:autoSpaceDN/>
              <w:ind w:left="213" w:hanging="142"/>
            </w:pPr>
            <w:r w:rsidRPr="00992446">
              <w:t xml:space="preserve">Słabo zna zasady tworzenia zdań twierdzących, przeczących i pytających oraz </w:t>
            </w:r>
            <w:r w:rsidRPr="00992446">
              <w:lastRenderedPageBreak/>
              <w:t xml:space="preserve">krótkich odpowiedzi w czasie </w:t>
            </w:r>
            <w:r w:rsidRPr="00992446">
              <w:rPr>
                <w:i/>
              </w:rPr>
              <w:t>Present simple</w:t>
            </w:r>
            <w:r w:rsidRPr="00992446">
              <w:t>; popełnia liczne błędy posługując się nimi.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992446">
              <w:lastRenderedPageBreak/>
              <w:t xml:space="preserve">Częściowo zna i podaje słownictwo z obszarów: zwierzęta, jedzenie i akcesoria dla zwierząt domowych,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992446">
              <w:t xml:space="preserve"> ochrona środowiska naturalnego, przymiotniki opisujące zwierzęta, czasem popełniając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992446">
              <w:t>Częściowo zna i nie zawsze poprawnie stosuje przymiotniki regularne i nieregularne w stopniu 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992446">
              <w:t>Częściowo i nie zawsze poprawnie stosuje przymiotniki regularne i nieregularne w stopniu najwyższym.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992446">
              <w:t xml:space="preserve">Częściowo zna i nie zawsze poprawnie </w:t>
            </w:r>
            <w:r w:rsidRPr="00992446">
              <w:lastRenderedPageBreak/>
              <w:t xml:space="preserve">stosuje przymiotniki regularne i nieregularne w stopniu równym używając struktury: </w:t>
            </w:r>
            <w:r w:rsidRPr="00992446">
              <w:rPr>
                <w:i/>
              </w:rPr>
              <w:t>as … as.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992446">
              <w:t>Częściowo zna zasady tworzenia zdań twierdzących</w:t>
            </w:r>
            <w:r>
              <w:t>, przeczących</w:t>
            </w:r>
            <w:r w:rsidRPr="00992446">
              <w:t xml:space="preserve"> i pytających oraz krótkich odpowiedzi z czasownikiem modalnym </w:t>
            </w:r>
            <w:r w:rsidRPr="00992446">
              <w:rPr>
                <w:i/>
              </w:rPr>
              <w:t>should</w:t>
            </w:r>
            <w:r w:rsidRPr="00992446">
              <w:t xml:space="preserve"> i nie zawsze poprawnie się nimi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992446">
              <w:t>Częściowo zna różnicę między przymiotnikami i zaimkami dzierżawczymi (</w:t>
            </w:r>
            <w:r w:rsidRPr="00992446">
              <w:rPr>
                <w:i/>
              </w:rPr>
              <w:t>Possessive adjectives, Possessive pronouns</w:t>
            </w:r>
            <w:r w:rsidRPr="00992446">
              <w:t>); czasem popełnia błędy posługując się nimi.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992446">
              <w:t>Częściowo zna zasady tworzenia wybranych rzeczowników złożonych i nie zawsze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992446">
              <w:t xml:space="preserve">Częściowo zna zasady tworzenia zdań twierdzących, przeczących i pytających oraz krótkich </w:t>
            </w:r>
            <w:r w:rsidRPr="00992446">
              <w:lastRenderedPageBreak/>
              <w:t xml:space="preserve">odpowiedzi w czasie </w:t>
            </w:r>
            <w:r w:rsidRPr="00992446">
              <w:rPr>
                <w:i/>
              </w:rPr>
              <w:t>Present simple</w:t>
            </w:r>
            <w:r w:rsidRPr="00992446">
              <w:t>; nie zawsze poprawnie je stosuje.</w:t>
            </w:r>
          </w:p>
          <w:p w:rsidR="00965D21" w:rsidRPr="00992446" w:rsidRDefault="00965D21" w:rsidP="0022292A">
            <w:pPr>
              <w:rPr>
                <w:color w:val="FF0000"/>
              </w:rPr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lastRenderedPageBreak/>
              <w:t xml:space="preserve">Zna i na ogół poprawnie podaje słownictwo z obszarów: zwierzęta, jedzenie i akcesoria dla zwierząt domowych,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992446">
              <w:t xml:space="preserve"> ochrona środowiska naturalnego, przymiotniki opisujące zwierzęta.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i zazwyczaj poprawnie stosuje przymiotniki regularne i nieregularne w stopniu 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i zazwyczaj poprawnie stosuje przymiotniki regularne i nieregularne w stopniu najwyższym.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 xml:space="preserve">Zna i zazwyczaj poprawnie stosuje </w:t>
            </w:r>
            <w:r w:rsidRPr="00992446">
              <w:lastRenderedPageBreak/>
              <w:t xml:space="preserve">przymiotniki regularne i nieregularne w stopniu równym używając struktury: </w:t>
            </w:r>
            <w:r w:rsidRPr="00992446">
              <w:rPr>
                <w:i/>
              </w:rPr>
              <w:t>as … as.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zasady tworzenia zdań twierdzących</w:t>
            </w:r>
            <w:r>
              <w:t>, przeczących</w:t>
            </w:r>
            <w:r w:rsidRPr="00992446">
              <w:t xml:space="preserve"> i pytających oraz krótkich odpowiedzi z czasownikiem modalnym </w:t>
            </w:r>
            <w:r w:rsidRPr="00992446">
              <w:rPr>
                <w:i/>
              </w:rPr>
              <w:t>should</w:t>
            </w:r>
            <w:r w:rsidRPr="00992446">
              <w:t xml:space="preserve"> i zazwyczaj poprawnie się nimi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różnicę między przymiotnikami i zaimkami dzierżawczymi (</w:t>
            </w:r>
            <w:r w:rsidRPr="00992446">
              <w:rPr>
                <w:i/>
              </w:rPr>
              <w:t>Possessive adjectives, Possessive pronouns</w:t>
            </w:r>
            <w:r w:rsidRPr="00992446">
              <w:t>) i zazwyczaj potrafi je poprawnie stosować.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zasady tworzenia wybranych rzeczowników złożonych i zazwyczaj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 xml:space="preserve">Zna zasady tworzenia zdań twierdzących, przeczących i pytających oraz krótkich odpowiedzi w czasie </w:t>
            </w:r>
            <w:r w:rsidRPr="00992446">
              <w:rPr>
                <w:i/>
              </w:rPr>
              <w:t>Present simple</w:t>
            </w:r>
            <w:r w:rsidRPr="00992446">
              <w:t xml:space="preserve"> i zazwyczaj poprawnie </w:t>
            </w:r>
            <w:r w:rsidRPr="00992446">
              <w:lastRenderedPageBreak/>
              <w:t>się nimi posługuje.</w:t>
            </w:r>
          </w:p>
          <w:p w:rsidR="00965D21" w:rsidRPr="00992446" w:rsidRDefault="00965D21" w:rsidP="0022292A">
            <w:pPr>
              <w:ind w:left="720"/>
              <w:rPr>
                <w:color w:val="002060"/>
              </w:rPr>
            </w:pPr>
          </w:p>
          <w:p w:rsidR="00965D21" w:rsidRPr="00992446" w:rsidRDefault="00965D21" w:rsidP="0022292A">
            <w:pPr>
              <w:ind w:left="720"/>
              <w:rPr>
                <w:color w:val="002060"/>
              </w:rPr>
            </w:pPr>
          </w:p>
          <w:p w:rsidR="00965D21" w:rsidRPr="00992446" w:rsidRDefault="00965D21" w:rsidP="0022292A">
            <w:pPr>
              <w:ind w:left="227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lastRenderedPageBreak/>
              <w:t xml:space="preserve">Zna i poprawnie podaje słownictwo z obszarów: zwierzęta, jedzenie i akcesoria dla zwierząt domowych,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992446">
              <w:t xml:space="preserve"> ochrona środowiska naturalnego, przymiotniki opisujące zwierzęta.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i poprawnie stosuje przymiotniki regularne i nieregularne w stopniu 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i poprawnie stosuje przymiotniki regularne i nieregularne w stopniu najwyższym.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 xml:space="preserve">Zna i poprawnie stosuje przymiotniki regularne i nieregularne w stopniu równym używając struktury: </w:t>
            </w:r>
            <w:r w:rsidRPr="00992446">
              <w:rPr>
                <w:i/>
              </w:rPr>
              <w:t>as … as.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lastRenderedPageBreak/>
              <w:t xml:space="preserve">Zna zasady tworzenia zdań twierdzących, przeczących i pytających oraz krótkich odpowiedzi z czasownikiem modalnym </w:t>
            </w:r>
            <w:r w:rsidRPr="00992446">
              <w:rPr>
                <w:i/>
              </w:rPr>
              <w:t>should</w:t>
            </w:r>
            <w:r w:rsidRPr="00992446">
              <w:t xml:space="preserve"> i niemal bezbłędnie się nimi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różnicę między przymiotnikami i zaimkami dzierżawczymi (</w:t>
            </w:r>
            <w:r w:rsidRPr="00992446">
              <w:rPr>
                <w:i/>
              </w:rPr>
              <w:t>Possessive adjectives, Possessive pronouns</w:t>
            </w:r>
            <w:r w:rsidRPr="00992446">
              <w:t>) i potrafi je poprawnie stosować.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zasady tworzenia wybranych rzeczowników złożonych i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 xml:space="preserve">Zna zasady tworzenia zdań twierdzących, przeczących i pytających oraz krótkich odpowiedzi w czasie </w:t>
            </w:r>
            <w:r w:rsidRPr="00992446">
              <w:rPr>
                <w:i/>
              </w:rPr>
              <w:t>Present simple</w:t>
            </w:r>
            <w:r w:rsidRPr="00992446">
              <w:t xml:space="preserve"> i poprawnie się nimi posługuje.</w:t>
            </w:r>
          </w:p>
          <w:p w:rsidR="00965D21" w:rsidRPr="00992446" w:rsidRDefault="00965D21" w:rsidP="0022292A">
            <w:pPr>
              <w:tabs>
                <w:tab w:val="num" w:pos="181"/>
              </w:tabs>
              <w:ind w:left="181" w:hanging="142"/>
              <w:rPr>
                <w:color w:val="002060"/>
              </w:rPr>
            </w:pPr>
          </w:p>
          <w:p w:rsidR="00965D21" w:rsidRPr="00992446" w:rsidRDefault="00965D21" w:rsidP="0022292A">
            <w:pPr>
              <w:ind w:left="720"/>
              <w:rPr>
                <w:color w:val="002060"/>
              </w:rPr>
            </w:pPr>
          </w:p>
          <w:p w:rsidR="00965D21" w:rsidRPr="00992446" w:rsidRDefault="00965D21" w:rsidP="0022292A">
            <w:pPr>
              <w:ind w:left="720"/>
              <w:rPr>
                <w:color w:val="002060"/>
              </w:rPr>
            </w:pPr>
          </w:p>
          <w:p w:rsidR="00965D21" w:rsidRPr="00992446" w:rsidRDefault="00965D21" w:rsidP="0022292A">
            <w:pPr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lastRenderedPageBreak/>
              <w:t xml:space="preserve">Zna i zawsze poprawnie podaje słownictwo z obszarów: zwierzęta, jedzenie i akcesoria dla zwierząt domowych,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992446">
              <w:t xml:space="preserve"> ochrona środowiska naturalnego, przymiotniki opisujące zwierzęta.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i zawsze poprawnie stosuje przymiotniki regularne i nieregularne w stopniu 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Zna i bezbłędnie stosuje przymiotniki regularne i nieregularne w stopniu najwyższym.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 xml:space="preserve">Zna i zawsze poprawnie stosuje przymiotniki regularne i nieregularne w stopniu równym </w:t>
            </w:r>
            <w:r w:rsidRPr="00992446">
              <w:lastRenderedPageBreak/>
              <w:t xml:space="preserve">używając struktury: </w:t>
            </w:r>
            <w:r w:rsidRPr="00992446">
              <w:rPr>
                <w:i/>
              </w:rPr>
              <w:t>as … as.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 xml:space="preserve">Dobrze zna zasady tworzenia zdań twierdzących, przeczących i pytających oraz krótkich odpowiedzi z czasownikiem modalnym </w:t>
            </w:r>
            <w:r w:rsidRPr="00992446">
              <w:rPr>
                <w:i/>
              </w:rPr>
              <w:t>should</w:t>
            </w:r>
            <w:r w:rsidRPr="00992446">
              <w:t xml:space="preserve"> i bezbłędnie się nimi posługuje.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Dobrze zna różnicę między przymiotnikami i zaimkami dzierżawczymi (</w:t>
            </w:r>
            <w:r w:rsidRPr="00992446">
              <w:rPr>
                <w:i/>
              </w:rPr>
              <w:t>Possessive adjectives, Possessive pronouns</w:t>
            </w:r>
            <w:r w:rsidRPr="00992446">
              <w:t>) i zawsze potrafi je poprawnie stosować.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Dobrze zna zasady tworzenia rozmaitych rzeczowników złożonych i zawsze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 xml:space="preserve">Dobrze zna zasady tworzenia zdań twierdzących, przeczących i pytających oraz krótkich odpowiedzi w czasie </w:t>
            </w:r>
            <w:r w:rsidRPr="00992446">
              <w:rPr>
                <w:i/>
              </w:rPr>
              <w:t>Present simple</w:t>
            </w:r>
            <w:r w:rsidRPr="00992446">
              <w:t xml:space="preserve"> i zawsze poprawnie się nimi </w:t>
            </w:r>
            <w:r w:rsidRPr="00992446">
              <w:lastRenderedPageBreak/>
              <w:t>posługuje.</w:t>
            </w:r>
          </w:p>
          <w:p w:rsidR="00965D21" w:rsidRPr="00992446" w:rsidRDefault="00965D21" w:rsidP="0022292A">
            <w:pPr>
              <w:tabs>
                <w:tab w:val="num" w:pos="181"/>
              </w:tabs>
              <w:ind w:left="181" w:hanging="142"/>
              <w:rPr>
                <w:color w:val="002060"/>
              </w:rPr>
            </w:pPr>
          </w:p>
          <w:p w:rsidR="00965D21" w:rsidRPr="00992446" w:rsidRDefault="00965D21" w:rsidP="0022292A">
            <w:pPr>
              <w:ind w:left="720"/>
              <w:rPr>
                <w:color w:val="002060"/>
              </w:rPr>
            </w:pPr>
          </w:p>
          <w:p w:rsidR="00965D21" w:rsidRPr="00992446" w:rsidRDefault="00965D21" w:rsidP="0022292A">
            <w:pPr>
              <w:ind w:left="720"/>
              <w:rPr>
                <w:color w:val="002060"/>
              </w:rPr>
            </w:pP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Ma trudności z rozumieniem ogólnego sensu prostych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Mimo pomocy z trudnością znajduje proste informacje w wypowiedzi; przy wyszukiwaniu złożonych informacji popełnia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rozumie ogólny sens prostych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niewielką pomocą znajduje proste informacje w wypowiedzi; przy wyszukiwaniu złożonych informacji popełnia dość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Zazwyczaj 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Popełniając drobne błędy, znajduje w wypowiedzi zarówno proste, jak 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Samodzielnie znajduje w wypowiedzi zarówno proste, jak 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łatwością 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Bez problemu samodzielnie znajduje w wypowiedzi zarówno proste, jak 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Czytanie</w:t>
            </w:r>
          </w:p>
        </w:tc>
        <w:tc>
          <w:tcPr>
            <w:tcW w:w="2541" w:type="dxa"/>
          </w:tcPr>
          <w:p w:rsidR="00965D21" w:rsidRPr="00030D22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Ma trudności z rozumieniem ogólnego sensu prostych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Mimo pomocy z trudem znajduje w tekście określone informacje, przy wyszukiwaniu złożonych informacji popełnia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rozumie ogólny sens prostych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niewielką pomocą na ogół znajduje w tekście określone informacje, przy wyszukiwaniu złożonych informacji czasem popełnia błędy.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rozumie ogólny sens prostych i bardziej złożonych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znajduje w tekście określone informacje, przy wyszukiwaniu złożonych informacji zdarza mu się popełniać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Bez trudu rozumie ogólny sens prostych i bardziej złożonych tekstów i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Samodzielnie znajduje w tekście podstawowe oraz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Bez żadnych problemów rozumie ogólny sens prostych i bardziej złożonych tekstów i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łatwością samodzielnie znajduje w tekście podstawowe oraz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 xml:space="preserve">Mówienie 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left" w:pos="213"/>
              </w:tabs>
              <w:suppressAutoHyphens/>
              <w:autoSpaceDE/>
              <w:autoSpaceDN/>
              <w:ind w:left="213" w:hanging="213"/>
            </w:pPr>
            <w:r w:rsidRPr="00992446">
              <w:t xml:space="preserve">Mimo pomocy nieudolnie tworzy proste wypowiedzi ustne, popełniając </w:t>
            </w:r>
            <w:r w:rsidRPr="00992446">
              <w:lastRenderedPageBreak/>
              <w:t>liczne błędy: opisuje cechy fizyczne i cechy osobowościowe niektórych zwierząt, opisuje, do czego służą zwierzętom różne części ciała, nazywa dodatkowe cechy zwierząt, wypowiada się na temat różnych cech zwierząt.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left" w:pos="213"/>
              </w:tabs>
              <w:suppressAutoHyphens/>
              <w:autoSpaceDE/>
              <w:autoSpaceDN/>
              <w:ind w:left="213" w:hanging="213"/>
            </w:pPr>
            <w:r w:rsidRPr="00992446">
              <w:t>Ma problemy z poprawnym rozpoznaniem i wymawianiem dźwięku/tʃ/.</w:t>
            </w:r>
          </w:p>
          <w:p w:rsidR="00965D21" w:rsidRPr="00992446" w:rsidRDefault="00965D21" w:rsidP="0022292A">
            <w:pPr>
              <w:suppressAutoHyphens/>
              <w:ind w:left="318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left" w:pos="180"/>
              </w:tabs>
              <w:suppressAutoHyphens/>
              <w:autoSpaceDE/>
              <w:autoSpaceDN/>
              <w:ind w:left="180" w:hanging="141"/>
            </w:pPr>
            <w:r w:rsidRPr="00992446">
              <w:lastRenderedPageBreak/>
              <w:t xml:space="preserve">Z pewną pomocą tworzy proste wypowiedzi ustne, czasem popełniając </w:t>
            </w:r>
            <w:r w:rsidRPr="00992446">
              <w:lastRenderedPageBreak/>
              <w:t xml:space="preserve">błędy: opisuje cechy fizyczne i cechy osobowościowe niektórych zwierząt, opisuje, do czego służą zwierzętom różne części ciała, nazywa dodatkowe cechy zwierząt, wypowiada się na temat różnych cech zwierząt.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left" w:pos="180"/>
              </w:tabs>
              <w:suppressAutoHyphens/>
              <w:autoSpaceDE/>
              <w:autoSpaceDN/>
              <w:ind w:left="180" w:hanging="141"/>
            </w:pPr>
            <w:r w:rsidRPr="00992446">
              <w:t>Na ogół poprawnie rozpoznaje</w:t>
            </w:r>
            <w:r>
              <w:t>,</w:t>
            </w:r>
            <w:r w:rsidRPr="00992446">
              <w:t xml:space="preserve"> ale ma czasem problemy z wymawianiem dźwięku /tʃ/.</w:t>
            </w:r>
          </w:p>
          <w:p w:rsidR="00965D21" w:rsidRPr="00992446" w:rsidRDefault="00965D21" w:rsidP="0022292A">
            <w:pPr>
              <w:suppressAutoHyphens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left" w:pos="181"/>
              </w:tabs>
              <w:suppressAutoHyphens/>
              <w:autoSpaceDE/>
              <w:autoSpaceDN/>
              <w:ind w:left="181" w:hanging="142"/>
            </w:pPr>
            <w:r w:rsidRPr="00992446">
              <w:lastRenderedPageBreak/>
              <w:t xml:space="preserve">Tworzy proste wypowiedzi ustne, popełniając nieliczne błędy: opisuje cechy </w:t>
            </w:r>
            <w:r w:rsidRPr="00992446">
              <w:lastRenderedPageBreak/>
              <w:t xml:space="preserve">fizyczne i cechy osobowościowe niektórych zwierząt, opisuje, do czego służą zwierzętom różne części ciała, nazywa dodatkowe cechy zwierząt, wypowiada się na temat różnych cech zwierząt.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left" w:pos="181"/>
              </w:tabs>
              <w:suppressAutoHyphens/>
              <w:autoSpaceDE/>
              <w:autoSpaceDN/>
              <w:ind w:left="181" w:hanging="142"/>
            </w:pPr>
            <w:r w:rsidRPr="00992446">
              <w:t>Na ogół poprawnie rozpoznaje i wymawia dźwięk /tʃ/.</w:t>
            </w:r>
          </w:p>
          <w:p w:rsidR="00965D21" w:rsidRPr="00992446" w:rsidRDefault="00965D21" w:rsidP="0022292A">
            <w:pPr>
              <w:suppressAutoHyphens/>
              <w:ind w:left="318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left" w:pos="181"/>
              </w:tabs>
              <w:suppressAutoHyphens/>
              <w:autoSpaceDE/>
              <w:autoSpaceDN/>
              <w:ind w:left="181" w:hanging="142"/>
            </w:pPr>
            <w:r w:rsidRPr="00992446">
              <w:lastRenderedPageBreak/>
              <w:t xml:space="preserve">Bez trudu tworzy proste i złożone wypowiedzi ustne: opisuje cechy fizyczne i cechy </w:t>
            </w:r>
            <w:r w:rsidRPr="00992446">
              <w:lastRenderedPageBreak/>
              <w:t>osobowościowe niektórych zwierząt, opisuje, do czego służą zwierzętom różne części ciała, nazywa dodatkowe cechy zwierząt, wypowiada się na temat różnych cech zwierząt.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left" w:pos="181"/>
              </w:tabs>
              <w:suppressAutoHyphens/>
              <w:autoSpaceDE/>
              <w:autoSpaceDN/>
              <w:ind w:left="181" w:hanging="142"/>
            </w:pPr>
            <w:r w:rsidRPr="00992446">
              <w:t>Poprawnie rozpoznaje i wymawia dźwięk /tʃ/.</w:t>
            </w:r>
          </w:p>
          <w:p w:rsidR="00965D21" w:rsidRPr="00992446" w:rsidRDefault="00965D21" w:rsidP="0022292A">
            <w:pPr>
              <w:ind w:left="71"/>
              <w:rPr>
                <w:color w:val="002060"/>
              </w:rPr>
            </w:pP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left" w:pos="181"/>
              </w:tabs>
              <w:suppressAutoHyphens/>
              <w:autoSpaceDE/>
              <w:autoSpaceDN/>
              <w:ind w:left="181" w:hanging="142"/>
            </w:pPr>
            <w:r w:rsidRPr="00992446">
              <w:lastRenderedPageBreak/>
              <w:t xml:space="preserve">Bez trudu i bezbłędnie tworzy proste i złożone wypowiedzi ustne: opisuje cechy fizyczne i </w:t>
            </w:r>
            <w:r w:rsidRPr="00992446">
              <w:lastRenderedPageBreak/>
              <w:t>cechy osobowościowe rozmaitych zwierząt, opisuje, do czego służą zwierzętom różne części ciała, nazywa dodatkowe cechy zwierząt, wypowiada się na temat różnych cech zwierząt.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left" w:pos="181"/>
              </w:tabs>
              <w:suppressAutoHyphens/>
              <w:autoSpaceDE/>
              <w:autoSpaceDN/>
              <w:ind w:left="181" w:hanging="142"/>
            </w:pPr>
            <w:r w:rsidRPr="00992446">
              <w:t>Bezbłędnie rozpoznaje i wymawia dźwięk /tʃ/.</w:t>
            </w:r>
          </w:p>
          <w:p w:rsidR="00965D21" w:rsidRPr="00992446" w:rsidRDefault="00965D21" w:rsidP="0022292A"/>
        </w:tc>
      </w:tr>
      <w:tr w:rsidR="00965D21" w:rsidRPr="00992446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 xml:space="preserve">Mimo pomocy, popełniając liczne błędy, nieudolnie tworzy bardzo proste wypowiedzi pisemne: wypowiada się na temat życia dzikich zwierząt, zadaje pytania szczegółowe o zwierzęta w rezerwatach i odpowiada na nie, wypowiada się na temat wybranego rezerwatu przyrody; opisuje wygląd (dzikich) </w:t>
            </w:r>
            <w:r w:rsidRPr="00992446">
              <w:lastRenderedPageBreak/>
              <w:t>zwierząt, ich habitat oraz cechy osobowościowe; opisuje przynależność (zwierząt domowych do właścicieli, akcesoriów do zwierząt).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 xml:space="preserve">Sam lub z pomocą nauczyciela tworzy bardzo proste wypowiedzi pisemne: wypowiada się na temat życia dzikich zwierząt, zadaje pytania szczegółowe o zwierzęta w rezerwatach i odpowiada na nie, wypowiada się na temat wybranego rezerwatu przyrody; opisuje wygląd (dzikich) zwierząt, ich habitat </w:t>
            </w:r>
            <w:r w:rsidRPr="00992446">
              <w:lastRenderedPageBreak/>
              <w:t>oraz cechy osobowościowe; opisuje przynależność (zwierząt domowych do właścicieli, akcesoriów do zwierząt); dość liczne błędy częściowo zakłócają komunikację.</w:t>
            </w:r>
          </w:p>
          <w:p w:rsidR="00965D21" w:rsidRPr="00992446" w:rsidRDefault="00965D21" w:rsidP="0022292A">
            <w:pPr>
              <w:tabs>
                <w:tab w:val="left" w:pos="226"/>
              </w:tabs>
              <w:ind w:left="226"/>
              <w:rPr>
                <w:highlight w:val="yellow"/>
              </w:rPr>
            </w:pP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 xml:space="preserve">Popełniając nieliczne błędy niezakłócające komunikacji, tworzy krótkie wypowiedzi pisemne: wypowiada się na temat życia dzikich zwierząt, zadaje pytania szczegółowe o zwierzęta w rezerwatach i odpowiada na nie, wypowiada się na temat wybranego rezerwatu przyrody; opisuje wygląd (dzikich) zwierząt, ich habitat </w:t>
            </w:r>
            <w:r w:rsidRPr="00992446">
              <w:lastRenderedPageBreak/>
              <w:t>oraz cechy osobowościowe; opisuje przynależność (zwierząt domowych do właścicieli, akcesoriów do zwierząt).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30"/>
              </w:numPr>
              <w:autoSpaceDE/>
              <w:autoSpaceDN/>
              <w:ind w:left="308" w:hanging="292"/>
            </w:pPr>
            <w:r w:rsidRPr="00992446">
              <w:lastRenderedPageBreak/>
              <w:t xml:space="preserve">Stosując urozmaicone słownictwo, tworzy krótkie wypowiedzi pisemne: wypowiada się na temat życia dzikich zwierząt, zadaje pytania szczegółowe o zwierzęta w rezerwatach i odpowiada na nie, wypowiada się na temat wybranego rezerwatu przyrody; opisuje wygląd (dzikich) zwierząt, ich </w:t>
            </w:r>
            <w:r w:rsidRPr="00992446">
              <w:lastRenderedPageBreak/>
              <w:t>habitat oraz cechy osobowościowe; opisuje przynależność (zwierząt domowych do właścicieli, akcesoriów do zwierząt).</w:t>
            </w: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30"/>
              </w:numPr>
              <w:autoSpaceDE/>
              <w:autoSpaceDN/>
              <w:ind w:left="360"/>
            </w:pPr>
            <w:r w:rsidRPr="00992446">
              <w:lastRenderedPageBreak/>
              <w:t xml:space="preserve">Samodzielnie, stosując urozmaicone słownictwo, tworzy krótkie wypowiedzi pisemne: wypowiada się na temat życia dzikich zwierząt, zadaje pytania szczegółowe o zwierzęta w rezerwatach i odpowiada na nie, wypowiada się na temat wybranego rezerwatu przyrody; opisuje wygląd </w:t>
            </w:r>
            <w:r w:rsidRPr="00992446">
              <w:lastRenderedPageBreak/>
              <w:t>(dzikich) zwierząt, ich habitat oraz cechy osobowościowe; opisuje przynależność (zwierząt domowych do właścicieli, akcesoriów do zwierząt).</w:t>
            </w: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Reagowanie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left" w:pos="431"/>
              </w:tabs>
              <w:suppressAutoHyphens/>
              <w:autoSpaceDE/>
              <w:autoSpaceDN/>
              <w:ind w:left="431"/>
            </w:pPr>
            <w:r w:rsidRPr="00992446">
              <w:t xml:space="preserve">Nieudolnie reaguje w prostych sytuacjach, popełniając liczne błędy: uzyskuje i przekazuje informacje odnośnie niektórych cech zwierząt oraz tego, co do kogo należy; stosując zwroty grzecznościowe, prosi o radę i udziela rady z wykorzystaniem czasownika </w:t>
            </w:r>
            <w:r w:rsidRPr="00992446">
              <w:rPr>
                <w:i/>
              </w:rPr>
              <w:t>should</w:t>
            </w:r>
            <w:r w:rsidRPr="00992446">
              <w:t>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left" w:pos="431"/>
              </w:tabs>
              <w:suppressAutoHyphens/>
              <w:autoSpaceDE/>
              <w:autoSpaceDN/>
              <w:ind w:left="431"/>
            </w:pPr>
            <w:r w:rsidRPr="00992446">
              <w:rPr>
                <w:color w:val="002060"/>
              </w:rPr>
              <w:t>R</w:t>
            </w:r>
            <w:r w:rsidRPr="00992446">
              <w:t xml:space="preserve">eaguje w prostych sytuacjach, czasem popełniając błędy, uzyskuje i przekazuje informacje odnośnie niektórych cech zwierząt oraz tego, co do kogo należy; stosując zwroty grzecznościowe, prosi o radę i udziela rady z wykorzystaniem czasownika </w:t>
            </w:r>
            <w:r w:rsidRPr="00992446">
              <w:rPr>
                <w:i/>
              </w:rPr>
              <w:t>should</w:t>
            </w:r>
            <w:r w:rsidRPr="00992446">
              <w:t>.</w:t>
            </w:r>
          </w:p>
          <w:p w:rsidR="00965D21" w:rsidRPr="00992446" w:rsidRDefault="00965D21" w:rsidP="0022292A">
            <w:pPr>
              <w:tabs>
                <w:tab w:val="num" w:pos="272"/>
              </w:tabs>
              <w:ind w:left="272" w:hanging="180"/>
              <w:rPr>
                <w:color w:val="FF0000"/>
              </w:rPr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left" w:pos="431"/>
              </w:tabs>
              <w:suppressAutoHyphens/>
              <w:autoSpaceDE/>
              <w:autoSpaceDN/>
              <w:ind w:left="431"/>
            </w:pPr>
            <w:r w:rsidRPr="00992446">
              <w:t xml:space="preserve">Popełniając nieliczne błędy, reaguje w prostych i bardziej złożonych sytuacjach: uzyskuje i przekazuje informacje odnośnie niektórych cech zwierząt oraz tego, co do kogo należy; stosując zwroty grzecznościowe, prosi o radę i udziela rady z wykorzystaniem czasownika </w:t>
            </w:r>
            <w:r w:rsidRPr="00992446">
              <w:rPr>
                <w:i/>
              </w:rPr>
              <w:t>should</w:t>
            </w:r>
            <w:r w:rsidRPr="00992446">
              <w:t>.</w:t>
            </w:r>
          </w:p>
          <w:p w:rsidR="00965D21" w:rsidRPr="00992446" w:rsidRDefault="00965D21" w:rsidP="0022292A">
            <w:pPr>
              <w:ind w:left="46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left" w:pos="431"/>
              </w:tabs>
              <w:suppressAutoHyphens/>
              <w:autoSpaceDE/>
              <w:autoSpaceDN/>
              <w:ind w:left="431"/>
            </w:pPr>
            <w:r w:rsidRPr="00992446">
              <w:t xml:space="preserve">Swobodnie reaguje w prostych i złożonych sytuacjach: uzyskuje i przekazuje informacje odnośnie niektórych cech zwierząt oraz tego, co do kogo należy; stosując zwroty grzecznościowe, prosi o radę i udziela rady z wykorzystaniem czasownika </w:t>
            </w:r>
            <w:r w:rsidRPr="00992446">
              <w:rPr>
                <w:i/>
              </w:rPr>
              <w:t>should</w:t>
            </w:r>
            <w:r w:rsidRPr="00992446">
              <w:t>.</w:t>
            </w:r>
          </w:p>
          <w:p w:rsidR="00965D21" w:rsidRPr="00992446" w:rsidRDefault="00965D21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left" w:pos="431"/>
              </w:tabs>
              <w:suppressAutoHyphens/>
              <w:autoSpaceDE/>
              <w:autoSpaceDN/>
              <w:ind w:left="431"/>
            </w:pPr>
            <w:r w:rsidRPr="00992446">
              <w:t xml:space="preserve">Swobodnie i zawsze poprawnie reaguje w prostych i złożonych sytuacjach: uzyskuje i przekazuje informacje odnośnie niektórych cech zwierząt oraz tego, co do kogo należy; stosując zwroty grzecznościowe, prosi o radę i udziela rady z wykorzystaniem czasownika </w:t>
            </w:r>
            <w:r w:rsidRPr="00992446">
              <w:rPr>
                <w:i/>
              </w:rPr>
              <w:t>should</w:t>
            </w:r>
            <w:r w:rsidRPr="00992446">
              <w:t>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965D21">
        <w:trPr>
          <w:trHeight w:val="1975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Nieudolnie przekazuje w języku angielskim informacje zawarte w materiałach wizualnych, popełniając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rPr>
                <w:color w:val="002060"/>
              </w:rPr>
              <w:t>P</w:t>
            </w:r>
            <w:r w:rsidRPr="00992446">
              <w:t>opełniając liczne błędy, nieudolnie przekazuje w języku polskim lub angielskim informacje sformułowane w języku angielskim.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Przekazuje w języku angielskim informacje zawarte w materiałach wizualnych, czasem popełniając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Przekazuje w języku polskim lub angielskim informacje sformułowane w języku angielskim, czasem popełniając błędy.</w:t>
            </w:r>
          </w:p>
          <w:p w:rsidR="00965D21" w:rsidRPr="00992446" w:rsidRDefault="00965D21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większego trudu na ogół poprawnie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Popełniając drobne błędy, przekazuje w języku polskim lub angielskim informacje sformułowane w języku angielskim.</w:t>
            </w:r>
          </w:p>
          <w:p w:rsidR="00965D21" w:rsidRPr="00992446" w:rsidRDefault="00965D21" w:rsidP="0022292A">
            <w:pPr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trudu i poprawnie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431"/>
              </w:tabs>
              <w:suppressAutoHyphens/>
              <w:autoSpaceDE/>
              <w:autoSpaceDN/>
              <w:ind w:left="226" w:hanging="180"/>
            </w:pPr>
            <w:r w:rsidRPr="00992446">
              <w:t>Z łatwością przekazuje w języku polskim lub angielskim informacje sformułowane w języku angielskim.</w:t>
            </w:r>
          </w:p>
          <w:p w:rsidR="00965D21" w:rsidRPr="00992446" w:rsidRDefault="00965D21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łatwością i bezbłędnie 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  <w:tab w:val="left" w:pos="431"/>
              </w:tabs>
              <w:suppressAutoHyphens/>
              <w:autoSpaceDE/>
              <w:autoSpaceDN/>
              <w:ind w:left="226" w:hanging="180"/>
            </w:pPr>
            <w:r w:rsidRPr="00992446">
              <w:t>Swobodnie i poprawnie przekazuje w języku polskim lub angielskim informacje sformułowane w języku angielskim.</w:t>
            </w:r>
          </w:p>
          <w:p w:rsidR="00965D21" w:rsidRPr="00992446" w:rsidRDefault="00965D21" w:rsidP="0022292A">
            <w:pPr>
              <w:ind w:left="226"/>
            </w:pPr>
          </w:p>
        </w:tc>
      </w:tr>
    </w:tbl>
    <w:p w:rsidR="00965D21" w:rsidRPr="00992446" w:rsidRDefault="00965D21" w:rsidP="00965D21">
      <w:r w:rsidRPr="00992446">
        <w:br w:type="page"/>
      </w:r>
    </w:p>
    <w:tbl>
      <w:tblPr>
        <w:tblW w:w="12474" w:type="dxa"/>
        <w:tblInd w:w="1809" w:type="dxa"/>
        <w:tblLook w:val="00A0"/>
      </w:tblPr>
      <w:tblGrid>
        <w:gridCol w:w="12474"/>
      </w:tblGrid>
      <w:tr w:rsidR="00965D21" w:rsidRPr="00992446" w:rsidTr="0022292A">
        <w:tc>
          <w:tcPr>
            <w:tcW w:w="12474" w:type="dxa"/>
            <w:shd w:val="clear" w:color="auto" w:fill="D9D9D9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UNIT 5</w:t>
            </w:r>
          </w:p>
        </w:tc>
      </w:tr>
    </w:tbl>
    <w:p w:rsidR="00965D21" w:rsidRPr="00992446" w:rsidRDefault="00965D21" w:rsidP="00965D21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8"/>
        <w:gridCol w:w="2541"/>
        <w:gridCol w:w="2542"/>
        <w:gridCol w:w="2541"/>
        <w:gridCol w:w="2542"/>
        <w:gridCol w:w="2542"/>
      </w:tblGrid>
      <w:tr w:rsidR="00965D21" w:rsidRPr="00992446" w:rsidTr="0022292A">
        <w:trPr>
          <w:trHeight w:val="406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965D21" w:rsidRPr="00992446" w:rsidRDefault="00965D21" w:rsidP="0022292A">
            <w:pPr>
              <w:ind w:left="92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965D21" w:rsidRPr="00992446" w:rsidRDefault="00965D21" w:rsidP="0022292A">
            <w:pPr>
              <w:ind w:left="92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965D21" w:rsidRPr="00992446" w:rsidRDefault="00965D21" w:rsidP="0022292A">
            <w:pPr>
              <w:ind w:left="92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965D21" w:rsidRPr="00992446" w:rsidRDefault="00965D21" w:rsidP="0022292A">
            <w:pPr>
              <w:ind w:left="92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965D21" w:rsidRPr="00992446" w:rsidRDefault="00965D21" w:rsidP="0022292A">
            <w:pPr>
              <w:ind w:left="92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6</w:t>
            </w:r>
          </w:p>
        </w:tc>
      </w:tr>
      <w:tr w:rsidR="00965D21" w:rsidRPr="00992446" w:rsidTr="0022292A">
        <w:trPr>
          <w:trHeight w:val="534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Słabo zna i z trudem podaje nazwy </w:t>
            </w:r>
            <w:r w:rsidRPr="00DF5FF5">
              <w:rPr>
                <w:color w:val="0070C0"/>
                <w:shd w:val="clear" w:color="auto" w:fill="C1E4F5"/>
              </w:rPr>
              <w:t>nawyków żywieniowych</w:t>
            </w:r>
            <w:r w:rsidRPr="00DF5FF5">
              <w:rPr>
                <w:color w:val="0070C0"/>
              </w:rPr>
              <w:t xml:space="preserve">, </w:t>
            </w:r>
            <w:r w:rsidRPr="00992446">
              <w:t>artykułów spożywczych, posiłków i ich przygotowania.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>Z trudem i popełniając liczne błędy posługuje się wyrażeniami opisującymi życie szkoły.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>Z trudem i popełniając liczne błędy posługuje się wyrażeniami opisującymi wyposażenie domu (kuchni).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Z trudem i popełniając liczne błędy posługuje się wyrażeniami opisującymi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992446">
              <w:t xml:space="preserve"> ochronę środowiska naturalnego.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>Z trudem i popełniając liczne błędy nazywa kontynenty.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Słabo zna słownictwo z obszaru: tradycje i zwyczaje; popełnia </w:t>
            </w:r>
            <w:r w:rsidRPr="00992446">
              <w:lastRenderedPageBreak/>
              <w:t>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  <w:tab w:val="left" w:pos="431"/>
              </w:tabs>
              <w:suppressAutoHyphens/>
              <w:autoSpaceDE/>
              <w:autoSpaceDN/>
              <w:ind w:left="272" w:hanging="180"/>
            </w:pPr>
            <w:r w:rsidRPr="00992446">
              <w:t>Posługując się przyimkami miejsca, popełnia liczne błędy (</w:t>
            </w:r>
            <w:r w:rsidRPr="00992446">
              <w:rPr>
                <w:i/>
              </w:rPr>
              <w:t>on, under, in front of, between, next to</w:t>
            </w:r>
            <w:r w:rsidRPr="00992446">
              <w:t>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  <w:tab w:val="left" w:pos="431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Słabo zna zasady tworzenia i, czasem popełniając błędy, tworzy zdania twierdzące, przeczące i pytające oraz krótkie odpowiedzi w czasie </w:t>
            </w:r>
            <w:r w:rsidRPr="00992446">
              <w:rPr>
                <w:i/>
              </w:rPr>
              <w:t>Present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  <w:tab w:val="left" w:pos="431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Słabo zna zasady i z trudem, popełniając liczne błędy, stosuje przymiotniki regularne i nieregularne w stopniu równym używając struktury: </w:t>
            </w:r>
            <w:r w:rsidRPr="00992446">
              <w:rPr>
                <w:i/>
              </w:rPr>
              <w:t>as … as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  <w:tab w:val="left" w:pos="431"/>
              </w:tabs>
              <w:suppressAutoHyphens/>
              <w:autoSpaceDE/>
              <w:autoSpaceDN/>
              <w:ind w:left="272" w:hanging="180"/>
            </w:pPr>
            <w:r w:rsidRPr="00992446">
              <w:t>Słabo zna zasady i z trudem, popełniając liczne błędy, stosuje przymiotniki regularne i nieregularne w stopniu 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  <w:tab w:val="left" w:pos="431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Słabo zna zasady tworzenia i z trudem, popełniając liczne błędy, tworzy zdania twierdzące, przeczące i </w:t>
            </w:r>
            <w:r w:rsidRPr="00992446">
              <w:lastRenderedPageBreak/>
              <w:t xml:space="preserve">pytające oraz krótkie odpowiedzi z czasownikiem </w:t>
            </w:r>
            <w:r w:rsidRPr="00992446">
              <w:rPr>
                <w:i/>
              </w:rPr>
              <w:t>be</w:t>
            </w:r>
            <w:r w:rsidRPr="00992446">
              <w:t xml:space="preserve"> w czasie </w:t>
            </w:r>
            <w:r w:rsidRPr="00992446">
              <w:rPr>
                <w:i/>
              </w:rPr>
              <w:t>Past simple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  <w:tab w:val="left" w:pos="431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Słabo zna zasady tworzenia i z trudem, popełniając liczne błędy, tworzy zdania twierdzące, przeczące i pytające oraz krótkie odpowiedzi z różnymi czasownikami w czasie </w:t>
            </w:r>
            <w:r w:rsidRPr="00992446">
              <w:rPr>
                <w:i/>
              </w:rPr>
              <w:t>Past simple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  <w:tab w:val="left" w:pos="431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Słabo zna zasady tworzenia zdań twierdzących, przeczących i pytających ze strukturą </w:t>
            </w:r>
            <w:r w:rsidRPr="00992446">
              <w:rPr>
                <w:i/>
              </w:rPr>
              <w:t xml:space="preserve">There was / There were </w:t>
            </w:r>
            <w:r w:rsidRPr="00992446">
              <w:t>i popełnia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  <w:tab w:val="left" w:pos="431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Popełniając liczne błędy stosuje przysłówki </w:t>
            </w:r>
            <w:r w:rsidRPr="00992446">
              <w:rPr>
                <w:i/>
              </w:rPr>
              <w:t>First, Then, Finally.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323"/>
              </w:tabs>
              <w:suppressAutoHyphens/>
              <w:autoSpaceDE/>
              <w:autoSpaceDN/>
              <w:ind w:left="323" w:hanging="323"/>
            </w:pPr>
            <w:r w:rsidRPr="00992446">
              <w:t>Popełniając liczne błędy, stosuje zdania w trybie rozkazującym.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lastRenderedPageBreak/>
              <w:t xml:space="preserve">Częściowo zna i podaje nazwy </w:t>
            </w:r>
            <w:r w:rsidRPr="00DF5FF5">
              <w:rPr>
                <w:color w:val="0070C0"/>
                <w:shd w:val="clear" w:color="auto" w:fill="C1E4F5"/>
              </w:rPr>
              <w:t>nawyków żywieniowych</w:t>
            </w:r>
            <w:r w:rsidRPr="00DF5FF5">
              <w:rPr>
                <w:color w:val="0070C0"/>
              </w:rPr>
              <w:t xml:space="preserve">, </w:t>
            </w:r>
            <w:r w:rsidRPr="00992446">
              <w:t>artykułów spożywczych, posiłków i ich przygotowania; popełnia dość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>Czasem popełniając błędy, posługuje się wyrażeniami opisującymi życie szkoły.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>Czasem popełniając błędy, posługuje się wyrażeniami opisującymi wyposażenie domu (kuchni).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Czasem popełniając błędy, posługuje się wyrażeniami opisującymi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992446">
              <w:t xml:space="preserve"> ochronę środowiska naturalnego.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>Czasem popełniając błędy, nazywa kontynenty.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Czasem popełniając błędy, używa </w:t>
            </w:r>
            <w:r w:rsidRPr="00992446">
              <w:lastRenderedPageBreak/>
              <w:t>słownictwa z obszaru: tradycje i zwyczaje.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  <w:tab w:val="left" w:pos="431"/>
              </w:tabs>
              <w:suppressAutoHyphens/>
              <w:autoSpaceDE/>
              <w:autoSpaceDN/>
              <w:ind w:left="272" w:hanging="180"/>
            </w:pPr>
            <w:r w:rsidRPr="00992446">
              <w:t>Nie zawsze poprawnie posługuje się przyimkami miejsca (</w:t>
            </w:r>
            <w:r w:rsidRPr="00992446">
              <w:rPr>
                <w:i/>
              </w:rPr>
              <w:t>on, under, in front of, between, next to</w:t>
            </w:r>
            <w:r w:rsidRPr="00992446">
              <w:t>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  <w:tab w:val="left" w:pos="431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Częściowo zna zasady tworzenia i, czasem popełniając błędy, tworzy zdania twierdzące, przeczące i pytające oraz krótkie odpowiedzi w czasie </w:t>
            </w:r>
            <w:r w:rsidRPr="00992446">
              <w:rPr>
                <w:i/>
              </w:rPr>
              <w:t>Present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0"/>
                <w:tab w:val="left" w:pos="272"/>
              </w:tabs>
              <w:suppressAutoHyphens/>
              <w:autoSpaceDE/>
              <w:autoSpaceDN/>
              <w:ind w:left="180" w:hanging="146"/>
            </w:pPr>
            <w:r w:rsidRPr="00992446">
              <w:t xml:space="preserve">Częściowo zna zasady i, czasem popełniając błędy, stosuje przymiotniki regularne i nieregularne w stopniu równym używając struktury: </w:t>
            </w:r>
            <w:r w:rsidRPr="00992446">
              <w:rPr>
                <w:i/>
              </w:rPr>
              <w:t>as … as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  <w:tab w:val="left" w:pos="431"/>
              </w:tabs>
              <w:suppressAutoHyphens/>
              <w:autoSpaceDE/>
              <w:autoSpaceDN/>
              <w:ind w:left="272" w:hanging="180"/>
            </w:pPr>
            <w:r w:rsidRPr="00992446">
              <w:t>Częściowo zna zasady i, czasem popełniając błędy, stosuje przymiotniki regularne i nieregularne w stopniu 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  <w:tab w:val="left" w:pos="431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Częściowo zna zasady tworzenia i, czasem popełniając błędy, tworzy zdania twierdzące, przeczące i </w:t>
            </w:r>
            <w:r w:rsidRPr="00992446">
              <w:lastRenderedPageBreak/>
              <w:t xml:space="preserve">pytające oraz krótkie odpowiedzi z czasownikiem </w:t>
            </w:r>
            <w:r w:rsidRPr="00992446">
              <w:rPr>
                <w:i/>
              </w:rPr>
              <w:t>be</w:t>
            </w:r>
            <w:r w:rsidRPr="00992446">
              <w:t xml:space="preserve"> w czasie </w:t>
            </w:r>
            <w:r w:rsidRPr="00992446">
              <w:rPr>
                <w:i/>
              </w:rPr>
              <w:t>Past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  <w:tab w:val="left" w:pos="431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Częściowo zna zasady tworzenia i, czasem popełniając błędy, tworzy zdania twierdzące, przeczące i pytające oraz krótkie odpowiedzi z różnymi czasownikami w czasie </w:t>
            </w:r>
            <w:r w:rsidRPr="00992446">
              <w:rPr>
                <w:i/>
              </w:rPr>
              <w:t>Past simple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  <w:tab w:val="left" w:pos="431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Częściowo zna zasady tworzenia zdań twierdzących, przeczących i pytających ze strukturą </w:t>
            </w:r>
            <w:r w:rsidRPr="00992446">
              <w:rPr>
                <w:i/>
              </w:rPr>
              <w:t xml:space="preserve">There was / There were </w:t>
            </w:r>
            <w:r w:rsidRPr="00992446">
              <w:t>i czasami popełnia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left" w:pos="272"/>
                <w:tab w:val="left" w:pos="431"/>
              </w:tabs>
              <w:suppressAutoHyphens/>
              <w:autoSpaceDE/>
              <w:autoSpaceDN/>
              <w:ind w:left="272" w:hanging="180"/>
            </w:pPr>
            <w:r w:rsidRPr="00992446">
              <w:t xml:space="preserve">Nie zawsze poprawnie stosuje przysłówki </w:t>
            </w:r>
            <w:r w:rsidRPr="00992446">
              <w:rPr>
                <w:i/>
              </w:rPr>
              <w:t>First, Then, Finally.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left" w:pos="322"/>
              </w:tabs>
              <w:suppressAutoHyphens/>
              <w:autoSpaceDE/>
              <w:autoSpaceDN/>
              <w:ind w:left="322" w:hanging="283"/>
            </w:pPr>
            <w:r w:rsidRPr="00992446">
              <w:t>Nie zawsze poprawnie stosuje zdania w trybie rozkazującym.</w:t>
            </w:r>
          </w:p>
          <w:p w:rsidR="00965D21" w:rsidRPr="00992446" w:rsidRDefault="00965D21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lastRenderedPageBreak/>
              <w:t xml:space="preserve">Zna i zazwyczaj poprawnie podaje nazwy </w:t>
            </w:r>
            <w:r w:rsidRPr="00DF5FF5">
              <w:rPr>
                <w:color w:val="0070C0"/>
                <w:shd w:val="clear" w:color="auto" w:fill="C1E4F5"/>
              </w:rPr>
              <w:t>nawyków żywieniowych</w:t>
            </w:r>
            <w:r w:rsidRPr="00DF5FF5">
              <w:rPr>
                <w:color w:val="0070C0"/>
              </w:rPr>
              <w:t xml:space="preserve">, </w:t>
            </w:r>
            <w:r w:rsidRPr="00992446">
              <w:t>artykułów spożywczych, posiłków i ich przygotowania.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Popełniając drobne błędy, posługuje się wyrażeniami opisującymi życie szkoły.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Popełniając drobne błędy, posługuje się wyrażeniami opisującymi wyposażenie domu (kuchni).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Popełniając drobne błędy, posługuje się wyrażeniami opisującymi</w:t>
            </w:r>
            <w:r w:rsidRPr="00DF5FF5">
              <w:rPr>
                <w:color w:val="0070C0"/>
              </w:rPr>
              <w:t xml:space="preserve">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992446">
              <w:t xml:space="preserve"> ochronę środowiska naturalnego.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Zwykle poprawnie nazywa kontynenty.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Zwykle poprawnie używa słownictwa z obszaru: tradycje i zwyczaje.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lastRenderedPageBreak/>
              <w:t>Zazwyczaj poprawnie posługuje się przyimkami miejsca (</w:t>
            </w:r>
            <w:r w:rsidRPr="00992446">
              <w:rPr>
                <w:i/>
              </w:rPr>
              <w:t>on, under, in front of, between, next to</w:t>
            </w:r>
            <w:r w:rsidRPr="00992446">
              <w:t>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Zna zasady tworzenia i zazwyczaj poprawnie tworzy zdania twierdzące, przeczące i pytające oraz krótkie odpowiedzi w czasie </w:t>
            </w:r>
            <w:r w:rsidRPr="00992446">
              <w:rPr>
                <w:i/>
              </w:rPr>
              <w:t>Present simple.</w:t>
            </w:r>
            <w:r w:rsidRPr="00992446">
              <w:t xml:space="preserve">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Zna i zazwyczaj poprawnie stosuje przymiotniki regularne i nieregularne w stopniu równym używając struktury: </w:t>
            </w:r>
            <w:r w:rsidRPr="00992446">
              <w:rPr>
                <w:i/>
              </w:rPr>
              <w:t>as … as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Zna i zazwyczaj poprawnie stosuje przymiotniki regularne i nieregularne w stopniu 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Zna zasady tworzenia i zazwyczaj poprawnie tworzy zdania twierdzące, przeczące i pytające oraz krótkie odpowiedzi z czasownikiem </w:t>
            </w:r>
            <w:r w:rsidRPr="00992446">
              <w:rPr>
                <w:i/>
              </w:rPr>
              <w:t>be</w:t>
            </w:r>
            <w:r w:rsidRPr="00992446">
              <w:t xml:space="preserve"> w czasie </w:t>
            </w:r>
            <w:r w:rsidRPr="00992446">
              <w:rPr>
                <w:i/>
              </w:rPr>
              <w:t>Past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Zna zasady tworzenia i zazwyczaj poprawnie </w:t>
            </w:r>
            <w:r w:rsidRPr="00992446">
              <w:lastRenderedPageBreak/>
              <w:t xml:space="preserve">tworzy zdania twierdzące, przeczące i pytające oraz krótkie odpowiedzi z różnymi czasownikami w czasie </w:t>
            </w:r>
            <w:r w:rsidRPr="00992446">
              <w:rPr>
                <w:i/>
              </w:rPr>
              <w:t>Past simple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Zna zasady tworzenia zdań twierdzących, przeczących i pytających ze strukturą </w:t>
            </w:r>
            <w:r w:rsidRPr="00992446">
              <w:rPr>
                <w:i/>
              </w:rPr>
              <w:t xml:space="preserve">There was / There were </w:t>
            </w:r>
            <w:r w:rsidRPr="00992446">
              <w:t>i zazwyczaj poprawnie je tworzy.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Na ogół poprawnie stosuje przysłówki </w:t>
            </w:r>
            <w:r w:rsidRPr="00992446">
              <w:rPr>
                <w:i/>
              </w:rPr>
              <w:t>First, Then, Finally.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Zazwyczaj poprawnie stosuje zdania w trybie rozkazującym.</w:t>
            </w:r>
          </w:p>
          <w:p w:rsidR="00965D21" w:rsidRPr="00992446" w:rsidRDefault="00965D21" w:rsidP="0022292A">
            <w:pPr>
              <w:ind w:left="324"/>
              <w:rPr>
                <w:i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lastRenderedPageBreak/>
              <w:t xml:space="preserve">Zna i poprawnie podaje </w:t>
            </w:r>
            <w:r>
              <w:t xml:space="preserve">nazwy </w:t>
            </w:r>
            <w:r w:rsidRPr="00DF5FF5">
              <w:rPr>
                <w:color w:val="0070C0"/>
                <w:shd w:val="clear" w:color="auto" w:fill="C1E4F5"/>
              </w:rPr>
              <w:t>nawyków żywieniowych</w:t>
            </w:r>
            <w:r w:rsidRPr="00DF5FF5">
              <w:rPr>
                <w:color w:val="0070C0"/>
              </w:rPr>
              <w:t xml:space="preserve">, </w:t>
            </w:r>
            <w:r w:rsidRPr="00992446">
              <w:t>artykułów spożywczych, posiłków i ich przygotowania.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Bez trudu i poprawnie posługuje się wyrażeniami opisującymi życie szkoły.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Bez trudu i poprawnie posługuje się wyrażeniami opisującymi wyposażenie domu (kuchni).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Bez trudu i poprawnie posługuje się wyrażeniami opisującymi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992446">
              <w:t xml:space="preserve"> ochronę środowiska naturalnego.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Poprawnie nazywa kontynenty.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Poprawnie używa słownictwa z obszaru: tradycje i zwyczaje.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Poprawnie posługuje się przyimkami miejsca (</w:t>
            </w:r>
            <w:r w:rsidRPr="00992446">
              <w:rPr>
                <w:i/>
              </w:rPr>
              <w:t xml:space="preserve">on, </w:t>
            </w:r>
            <w:r w:rsidRPr="00992446">
              <w:rPr>
                <w:i/>
              </w:rPr>
              <w:lastRenderedPageBreak/>
              <w:t>under, in front of, between, next to</w:t>
            </w:r>
            <w:r w:rsidRPr="00992446">
              <w:t>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Zna zasady tworzenia i poprawnie tworzy zdania twierdzące, przeczące i pytające oraz krótkie odpowiedzi w czasie </w:t>
            </w:r>
            <w:r w:rsidRPr="00992446">
              <w:rPr>
                <w:i/>
              </w:rPr>
              <w:t>Present simple.</w:t>
            </w:r>
            <w:r w:rsidRPr="00992446">
              <w:t xml:space="preserve">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Zna i zawsze poprawnie stosuje przymiotniki regularne i nieregularne w stopniu równym używając struktury: </w:t>
            </w:r>
            <w:r w:rsidRPr="00992446">
              <w:rPr>
                <w:i/>
              </w:rPr>
              <w:t>as … as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Zna i poprawnie stosuje przymiotniki regularne i nieregularne w stopniu 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Zna zasady tworzenia i poprawnie tworzy zdania twierdzące, przeczące i pytające oraz krótkie odpowiedzi z czasownikiem </w:t>
            </w:r>
            <w:r w:rsidRPr="00992446">
              <w:rPr>
                <w:i/>
              </w:rPr>
              <w:t>be</w:t>
            </w:r>
            <w:r w:rsidRPr="00992446">
              <w:t xml:space="preserve"> w czasie </w:t>
            </w:r>
            <w:r w:rsidRPr="00992446">
              <w:rPr>
                <w:i/>
              </w:rPr>
              <w:t>Past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Zna zasady tworzenia i poprawnie tworzy zdania twierdzące, przeczące i pytające oraz krótkie odpowiedzi z różnymi czasownikami w czasie </w:t>
            </w:r>
            <w:r w:rsidRPr="00992446">
              <w:rPr>
                <w:i/>
              </w:rPr>
              <w:t>Past simple.</w:t>
            </w:r>
            <w:r w:rsidRPr="00992446">
              <w:rPr>
                <w:color w:val="002060"/>
              </w:rPr>
              <w:t xml:space="preserve">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Zna zasady tworzenia </w:t>
            </w:r>
            <w:r w:rsidRPr="00992446">
              <w:lastRenderedPageBreak/>
              <w:t xml:space="preserve">zdań twierdzących, przeczących i pytających ze strukturą </w:t>
            </w:r>
            <w:r w:rsidRPr="00992446">
              <w:rPr>
                <w:i/>
              </w:rPr>
              <w:t xml:space="preserve">There was / There were </w:t>
            </w:r>
            <w:r w:rsidRPr="00992446">
              <w:t>i poprawnie je tworzy.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Poprawnie stosuje przysłówki </w:t>
            </w:r>
            <w:r w:rsidRPr="00992446">
              <w:rPr>
                <w:i/>
              </w:rPr>
              <w:t>First, Then, Finally.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Poprawnie stosuje zdania w trybie rozkazującym.</w:t>
            </w:r>
          </w:p>
          <w:p w:rsidR="00965D21" w:rsidRPr="00992446" w:rsidRDefault="00965D21" w:rsidP="0022292A">
            <w:pPr>
              <w:ind w:left="431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lastRenderedPageBreak/>
              <w:t xml:space="preserve">Zna i zawsze bezbłędnie podaje </w:t>
            </w:r>
            <w:r>
              <w:t xml:space="preserve">nazwy </w:t>
            </w:r>
            <w:r w:rsidRPr="00DF5FF5">
              <w:rPr>
                <w:color w:val="0070C0"/>
                <w:shd w:val="clear" w:color="auto" w:fill="C1E4F5"/>
              </w:rPr>
              <w:t>nawyków żywieniowych</w:t>
            </w:r>
            <w:r w:rsidRPr="00DF5FF5">
              <w:rPr>
                <w:color w:val="0070C0"/>
              </w:rPr>
              <w:t xml:space="preserve">, </w:t>
            </w:r>
            <w:r w:rsidRPr="00992446">
              <w:t>artykułów spożywczych, posiłków i ich przygotowania.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Bez trudu i zawsze poprawnie posługuje się wyrażeniami opisującymi życie szkoły.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Swobodnie i bezbłędnie posługuje się wyrażeniami opisującymi wyposażenie domu (kuchni).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Bez trudu i zawsze poprawnie posługuje się wyrażeniami opisującymi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992446">
              <w:t xml:space="preserve"> ochronę środowiska naturalnego.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Bezbłędnie nazywa kontynenty.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Swobodnie i poprawnie używa słownictwa z obszaru: tradycje i zwyczaje.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Z łatwością </w:t>
            </w:r>
            <w:r>
              <w:t>i</w:t>
            </w:r>
            <w:r w:rsidRPr="00992446">
              <w:t xml:space="preserve"> bezbłędnie </w:t>
            </w:r>
            <w:r w:rsidRPr="00992446">
              <w:lastRenderedPageBreak/>
              <w:t>posługuje się przyimkami miejsca (</w:t>
            </w:r>
            <w:r w:rsidRPr="00992446">
              <w:rPr>
                <w:i/>
              </w:rPr>
              <w:t>on, under, in front of, between, next to</w:t>
            </w:r>
            <w:r w:rsidRPr="00992446">
              <w:t>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Dobrze zna zasady tworzenia i zawsze poprawnie tworzy zdania twierdzące, przeczące i pytające oraz krótkie odpowiedzi w czasie </w:t>
            </w:r>
            <w:r w:rsidRPr="00992446">
              <w:rPr>
                <w:i/>
              </w:rPr>
              <w:t>Present simple.</w:t>
            </w:r>
            <w:r w:rsidRPr="00992446">
              <w:t xml:space="preserve">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Dobrze zna i zawsze poprawnie stosuje przymiotniki regularne i nieregularne w stopniu równym używając struktury: </w:t>
            </w:r>
            <w:r w:rsidRPr="00992446">
              <w:rPr>
                <w:i/>
              </w:rPr>
              <w:t>as … as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Dobrze zna i zawsze poprawnie stosuje przymiotniki regularne i nieregularne w stopniu 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Dobrze zna zasady tworzenia i zawsze poprawnie tworzy zdania twierdzące, przeczące i pytające oraz krótkie odpowiedzi z czasownikiem </w:t>
            </w:r>
            <w:r w:rsidRPr="00992446">
              <w:rPr>
                <w:i/>
              </w:rPr>
              <w:t>be</w:t>
            </w:r>
            <w:r w:rsidRPr="00992446">
              <w:t xml:space="preserve"> w czasie </w:t>
            </w:r>
            <w:r w:rsidRPr="00992446">
              <w:rPr>
                <w:i/>
              </w:rPr>
              <w:t>Past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Dobrze zna zasady tworzenia i zawsze poprawnie tworzy </w:t>
            </w:r>
            <w:r w:rsidRPr="00992446">
              <w:lastRenderedPageBreak/>
              <w:t xml:space="preserve">zdania twierdzące, przeczące i pytające oraz krótkie odpowiedzi z różnymi czasownikami w czasie </w:t>
            </w:r>
            <w:r w:rsidRPr="00992446">
              <w:rPr>
                <w:i/>
              </w:rPr>
              <w:t>Past simple.</w:t>
            </w:r>
            <w:r w:rsidRPr="00992446">
              <w:rPr>
                <w:color w:val="002060"/>
              </w:rPr>
              <w:t xml:space="preserve">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Dobrze zna zasady tworzenia zdań twierdzących, przeczących i pytających ze strukturą </w:t>
            </w:r>
            <w:r w:rsidRPr="00992446">
              <w:rPr>
                <w:i/>
              </w:rPr>
              <w:t xml:space="preserve">There was / There were </w:t>
            </w:r>
            <w:r w:rsidRPr="00992446">
              <w:t>i zawsze poprawnie je tworzy.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Swobodnie i bezbłędnie stosuje przysłówki </w:t>
            </w:r>
            <w:r w:rsidRPr="00992446">
              <w:rPr>
                <w:i/>
              </w:rPr>
              <w:t>First, Then, Finally.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Zawsze poprawnie stosuje zdania w trybie rozkazującym.</w:t>
            </w:r>
          </w:p>
          <w:p w:rsidR="00965D21" w:rsidRPr="00992446" w:rsidRDefault="00965D21" w:rsidP="0022292A">
            <w:pPr>
              <w:ind w:left="272"/>
            </w:pP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 xml:space="preserve">Ma trudności z rozumieniem ogólnego sensu prostych </w:t>
            </w:r>
            <w:r w:rsidRPr="00992446">
              <w:lastRenderedPageBreak/>
              <w:t>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Mimo pomocy z trudnością znajduje proste informacje w wypowiedzi, przy wyszukiwaniu złożonych informacji popełnia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>Na ogół rozumie ogólny sens prostych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>Z niewielką pomocą znajduje proste informacje w wypowiedzi, przy wyszukiwaniu złożonych informacji popełnia dość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 xml:space="preserve">Zazwyczaj rozumie ogólny sens prostych i bardziej złożonych </w:t>
            </w:r>
            <w:r w:rsidRPr="00992446">
              <w:lastRenderedPageBreak/>
              <w:t>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Popełniając nieliczne błędy, znajduje w wypowiedzi zarówno proste, jak 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>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>Samodzielnie znajduje w wypowiedzi zarówno proste, jak 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>Zawsze 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>Bez problemu samodzielnie znajduje w wypowiedzi zarówno proste, jak 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Czytanie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Ma trudności z rozumieniem ogólnego sensu prostych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Mimo pomocy z trudem znajduje w tekście określone informacje, przy wyszukiwaniu złożonych informacji popełnia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rozumie ogólny sens prostych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niewielką pomocą na ogół znajduje w tekście określone informacje, przy wyszukiwaniu złożonych informacji czasem popełnia błędy.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rozumie ogólny sens prostych i bardziej złożonych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znajduje w tekście określone informacje, przy wyszukiwaniu złożonych informacji zdarza mu się popełniać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Bez trudu rozumie ogólny sens prostych i bardziej złożonych tekstów i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Samodzielnie znajduje w tekście podstawowe oraz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Bez żadnych problemów rozumie ogólny sens prostych i bardziej złożonych tekstów i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łatwością samodzielnie znajduje w tekście podstawowe oraz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Mówienie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 xml:space="preserve">Mimo pomocy nieudolnie tworzy proste wypowiedzi ustne, popełniając liczne błędy: nazywa posiłki i ich składniki, porównuje posiłki, wypowiada się na temat posiłków najbardziej popularnych wśród uczniów, wypowiada </w:t>
            </w:r>
            <w:r w:rsidRPr="00992446">
              <w:lastRenderedPageBreak/>
              <w:t xml:space="preserve">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992446">
              <w:rPr>
                <w:i/>
              </w:rPr>
              <w:t>be</w:t>
            </w:r>
            <w:r w:rsidRPr="00992446">
              <w:t xml:space="preserve">, opisuje wygląd miejsca w przeszłości; opisuje sprzęty kuchenne, określa położenie sprzętów kuchennych stosując strukturę </w:t>
            </w:r>
            <w:r w:rsidRPr="00992446">
              <w:rPr>
                <w:i/>
              </w:rPr>
              <w:t>There was</w:t>
            </w:r>
            <w:r w:rsidRPr="00992446">
              <w:t xml:space="preserve"> / </w:t>
            </w:r>
            <w:r w:rsidRPr="00992446">
              <w:rPr>
                <w:i/>
              </w:rPr>
              <w:t>There were.</w:t>
            </w:r>
            <w:r w:rsidRPr="00992446">
              <w:t xml:space="preserve">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ind w:left="318"/>
            </w:pPr>
            <w:r w:rsidRPr="00992446">
              <w:t>Z trudem rozpoznaje i wymawia dźwięk /</w:t>
            </w:r>
            <w:r w:rsidRPr="00992446">
              <w:rPr>
                <w:rStyle w:val="pron"/>
              </w:rPr>
              <w:t>uː</w:t>
            </w:r>
            <w:r w:rsidRPr="00992446">
              <w:t>/.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 xml:space="preserve">Z niewielką pomocą tworzy proste wypowiedzi ustne, czasem popełniając błędy: nazywa posiłki i ich składniki, porównuje posiłki, wypowiada się na temat posiłków najbardziej popularnych wśród uczniów, wypowiada </w:t>
            </w:r>
            <w:r w:rsidRPr="00992446">
              <w:lastRenderedPageBreak/>
              <w:t xml:space="preserve">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992446">
              <w:rPr>
                <w:i/>
              </w:rPr>
              <w:t>be</w:t>
            </w:r>
            <w:r w:rsidRPr="00992446">
              <w:t xml:space="preserve">, opisuje wygląd miejsca w przeszłości; opisuje sprzęty kuchenne, określa położenie sprzętów kuchennych stosując strukturę </w:t>
            </w:r>
            <w:r w:rsidRPr="00992446">
              <w:rPr>
                <w:i/>
              </w:rPr>
              <w:t>There was</w:t>
            </w:r>
            <w:r w:rsidRPr="00992446">
              <w:t xml:space="preserve"> / </w:t>
            </w:r>
            <w:r w:rsidRPr="00992446">
              <w:rPr>
                <w:i/>
              </w:rPr>
              <w:t>There were.</w:t>
            </w:r>
            <w:r w:rsidRPr="00992446">
              <w:t xml:space="preserve">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ind w:left="318"/>
            </w:pPr>
            <w:r w:rsidRPr="00992446">
              <w:t>Czasami poprawnie rozpoznaje i wymawia dźwięk /</w:t>
            </w:r>
            <w:r w:rsidRPr="00992446">
              <w:rPr>
                <w:rStyle w:val="pron"/>
              </w:rPr>
              <w:t>uː</w:t>
            </w:r>
            <w:r w:rsidRPr="00992446">
              <w:t>/.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 xml:space="preserve">Tworzy proste wypowiedzi ustne, popełniając nieliczne błędy: nazywa posiłki i ich składniki, porównuje posiłki, wypowiada się na temat posiłków najbardziej popularnych wśród uczniów, wypowiada się na temat </w:t>
            </w:r>
            <w:r w:rsidRPr="00992446">
              <w:lastRenderedPageBreak/>
              <w:t>posiłków/lunchu w szkole, nazywa składniki potrawy oraz czynności, jakie trzeba wykonać podczas gotowania, promuje zdrowe żywienie, wyraża prośbę o podanie przepisu na potrawę; wypowiada się na temat czynności w przeszłości,</w:t>
            </w:r>
            <w:r w:rsidRPr="00992446">
              <w:rPr>
                <w:color w:val="002060"/>
              </w:rPr>
              <w:t xml:space="preserve"> </w:t>
            </w:r>
            <w:r w:rsidRPr="00992446">
              <w:t xml:space="preserve">opisuje czynności przeszłe z czasownikiem </w:t>
            </w:r>
            <w:r w:rsidRPr="00992446">
              <w:rPr>
                <w:i/>
              </w:rPr>
              <w:t>be</w:t>
            </w:r>
            <w:r w:rsidRPr="00992446">
              <w:t xml:space="preserve">, opisuje wygląd miejsca w przeszłości; opisuje sprzęty kuchenne, określa położenie sprzętów kuchennych stosując strukturę </w:t>
            </w:r>
            <w:r w:rsidRPr="00992446">
              <w:rPr>
                <w:i/>
              </w:rPr>
              <w:t>There was</w:t>
            </w:r>
            <w:r w:rsidRPr="00992446">
              <w:t xml:space="preserve"> / </w:t>
            </w:r>
            <w:r w:rsidRPr="00992446">
              <w:rPr>
                <w:i/>
              </w:rPr>
              <w:t>There were.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ind w:left="318"/>
            </w:pPr>
            <w:r w:rsidRPr="00992446">
              <w:t>Na ogół poprawnie rozpoznaje i wymawia dźwięk /</w:t>
            </w:r>
            <w:r w:rsidRPr="00992446">
              <w:rPr>
                <w:rStyle w:val="pron"/>
              </w:rPr>
              <w:t>uː</w:t>
            </w:r>
            <w:r w:rsidRPr="00992446">
              <w:t>/.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42" w:type="dxa"/>
          </w:tcPr>
          <w:p w:rsidR="00965D21" w:rsidRPr="003D444A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 xml:space="preserve">Tworzy proste i złożone wypowiedzi ustne: nazywa posiłki i ich składniki, porównuje posiłki, wypowiada się na temat posiłków najbardziej popularnych wśród uczniów, wypowiada się na temat posiłków/lunchu w szkole, nazywa </w:t>
            </w:r>
            <w:r w:rsidRPr="00992446">
              <w:lastRenderedPageBreak/>
              <w:t xml:space="preserve">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992446">
              <w:rPr>
                <w:i/>
              </w:rPr>
              <w:t>be</w:t>
            </w:r>
            <w:r w:rsidRPr="00992446">
              <w:t xml:space="preserve">, opisuje wygląd miejsca w przeszłości; opisuje sprzęty kuchenne, określa położenie sprzętów kuchennych stosując strukturę </w:t>
            </w:r>
            <w:r w:rsidRPr="00992446">
              <w:rPr>
                <w:i/>
              </w:rPr>
              <w:t>There was</w:t>
            </w:r>
            <w:r w:rsidRPr="00992446">
              <w:t xml:space="preserve"> / </w:t>
            </w:r>
            <w:r w:rsidRPr="00992446">
              <w:rPr>
                <w:i/>
              </w:rPr>
              <w:t>There were.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Poprawnie rozpoznaje i wymawia dźwięk /</w:t>
            </w:r>
            <w:r w:rsidRPr="00992446">
              <w:rPr>
                <w:rStyle w:val="pron"/>
              </w:rPr>
              <w:t>uː</w:t>
            </w:r>
            <w:r w:rsidRPr="00992446">
              <w:t>/.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 xml:space="preserve">Swobodnie tworzy proste i złożone wypowiedzi ustne: nazywa posiłki i ich składniki, porównuje posiłki, wypowiada się na temat posiłków najbardziej popularnych wśród uczniów, wypowiada się na temat posiłków/lunchu w </w:t>
            </w:r>
            <w:r w:rsidRPr="00992446">
              <w:lastRenderedPageBreak/>
              <w:t xml:space="preserve">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992446">
              <w:rPr>
                <w:i/>
              </w:rPr>
              <w:t>be</w:t>
            </w:r>
            <w:r w:rsidRPr="00992446">
              <w:t xml:space="preserve">, opisuje wygląd miejsca w przeszłości; opisuje sprzęty kuchenne, określa położenie sprzętów kuchennych stosując strukturę </w:t>
            </w:r>
            <w:r w:rsidRPr="00992446">
              <w:rPr>
                <w:i/>
              </w:rPr>
              <w:t>There was</w:t>
            </w:r>
            <w:r w:rsidRPr="00992446">
              <w:t xml:space="preserve"> / </w:t>
            </w:r>
            <w:r w:rsidRPr="00992446">
              <w:rPr>
                <w:i/>
              </w:rPr>
              <w:t>There were.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2"/>
              </w:tabs>
              <w:autoSpaceDE/>
              <w:autoSpaceDN/>
              <w:ind w:left="272" w:hanging="180"/>
            </w:pPr>
            <w:r w:rsidRPr="00992446">
              <w:t>Poprawnie rozpoznaje i bezbłędnie wymawia dźwięk /</w:t>
            </w:r>
            <w:r w:rsidRPr="00992446">
              <w:rPr>
                <w:rStyle w:val="pron"/>
              </w:rPr>
              <w:t>uː</w:t>
            </w:r>
            <w:r w:rsidRPr="00992446">
              <w:t>/.</w:t>
            </w: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23" w:hanging="264"/>
            </w:pPr>
            <w:r w:rsidRPr="00992446">
              <w:t xml:space="preserve">Mimo pomocy, popełniając liczne błędy, nieudolnie tworzy bardzo proste wypowiedzi pisemne: podaje przepis na </w:t>
            </w:r>
            <w:r w:rsidRPr="00992446">
              <w:lastRenderedPageBreak/>
              <w:t xml:space="preserve">potrawę; wypowiada się na temat tradycyjnych posiłków w Polsce i Meksyku; opisuje czynności przeszłe z czasownikiem </w:t>
            </w:r>
            <w:r w:rsidRPr="00992446">
              <w:rPr>
                <w:i/>
              </w:rPr>
              <w:t>be</w:t>
            </w:r>
            <w:r w:rsidRPr="00992446">
              <w:t xml:space="preserve">; opisuje, co się gdzie znajdowało w przeszłości stosując strukturę </w:t>
            </w:r>
            <w:r w:rsidRPr="00992446">
              <w:rPr>
                <w:i/>
              </w:rPr>
              <w:t>There was</w:t>
            </w:r>
            <w:r w:rsidRPr="00992446">
              <w:t xml:space="preserve"> / </w:t>
            </w:r>
            <w:r w:rsidRPr="00992446">
              <w:rPr>
                <w:i/>
              </w:rPr>
              <w:t>There were.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23" w:hanging="264"/>
            </w:pPr>
            <w:r w:rsidRPr="00992446">
              <w:lastRenderedPageBreak/>
              <w:t xml:space="preserve">Sam lub z pomocą nauczyciela tworzy bardzo proste wypowiedzi pisemne: podaje przepis na potrawę; wypowiada </w:t>
            </w:r>
            <w:r w:rsidRPr="00992446">
              <w:lastRenderedPageBreak/>
              <w:t xml:space="preserve">się na temat tradycyjnych posiłków w Polsce i Meksyku; opisuje czynności przeszłe z czasownikiem </w:t>
            </w:r>
            <w:r w:rsidRPr="00992446">
              <w:rPr>
                <w:i/>
              </w:rPr>
              <w:t>be</w:t>
            </w:r>
            <w:r w:rsidRPr="00992446">
              <w:t xml:space="preserve">; opisuje, co się gdzie znajdowało w przeszłości stosując strukturę </w:t>
            </w:r>
            <w:r w:rsidRPr="00992446">
              <w:rPr>
                <w:i/>
              </w:rPr>
              <w:t>There was</w:t>
            </w:r>
            <w:r w:rsidRPr="00992446">
              <w:t xml:space="preserve"> / </w:t>
            </w:r>
            <w:r w:rsidRPr="00992446">
              <w:rPr>
                <w:i/>
              </w:rPr>
              <w:t>There were.</w:t>
            </w:r>
          </w:p>
          <w:p w:rsidR="00965D21" w:rsidRPr="00992446" w:rsidRDefault="00965D21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23" w:hanging="264"/>
            </w:pPr>
            <w:r w:rsidRPr="00992446">
              <w:lastRenderedPageBreak/>
              <w:t xml:space="preserve">Popełniając nieliczne błędy niezakłócające komunikacji, tworzy krótkie wypowiedzi pisemne: podaje przepis na potrawę; </w:t>
            </w:r>
            <w:r w:rsidRPr="00992446">
              <w:lastRenderedPageBreak/>
              <w:t xml:space="preserve">wypowiada się na temat tradycyjnych posiłków w Polsce i Meksyku; opisuje czynności przeszłe z czasownikiem </w:t>
            </w:r>
            <w:r w:rsidRPr="00992446">
              <w:rPr>
                <w:i/>
              </w:rPr>
              <w:t>be</w:t>
            </w:r>
            <w:r w:rsidRPr="00992446">
              <w:t xml:space="preserve">; opisuje, co się gdzie znajdowało w przeszłości stosując strukturę </w:t>
            </w:r>
            <w:r w:rsidRPr="00992446">
              <w:rPr>
                <w:i/>
              </w:rPr>
              <w:t>There was</w:t>
            </w:r>
            <w:r w:rsidRPr="00992446">
              <w:t xml:space="preserve"> / </w:t>
            </w:r>
            <w:r w:rsidRPr="00992446">
              <w:rPr>
                <w:i/>
              </w:rPr>
              <w:t>There were.</w:t>
            </w:r>
          </w:p>
          <w:p w:rsidR="00965D21" w:rsidRPr="00992446" w:rsidRDefault="00965D21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23" w:hanging="264"/>
            </w:pPr>
            <w:r w:rsidRPr="00992446">
              <w:lastRenderedPageBreak/>
              <w:t xml:space="preserve">Stosując urozmaicone słownictwo, tworzy krótkie wypowiedzi pisemne: podaje przepis na potrawę; wypowiada się na </w:t>
            </w:r>
            <w:r w:rsidRPr="00992446">
              <w:lastRenderedPageBreak/>
              <w:t xml:space="preserve">temat tradycyjnych posiłków w Polsce i Meksyku; opisuje czynności przeszłe z czasownikiem </w:t>
            </w:r>
            <w:r w:rsidRPr="00992446">
              <w:rPr>
                <w:i/>
              </w:rPr>
              <w:t>be</w:t>
            </w:r>
            <w:r w:rsidRPr="00992446">
              <w:t xml:space="preserve">; opisuje, co się gdzie znajdowało w przeszłości stosując strukturę </w:t>
            </w:r>
            <w:r w:rsidRPr="00992446">
              <w:rPr>
                <w:i/>
              </w:rPr>
              <w:t>There was</w:t>
            </w:r>
            <w:r w:rsidRPr="00992446">
              <w:t xml:space="preserve"> / </w:t>
            </w:r>
            <w:r w:rsidRPr="00992446">
              <w:rPr>
                <w:i/>
              </w:rPr>
              <w:t>There were.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23" w:hanging="264"/>
            </w:pPr>
            <w:r w:rsidRPr="00992446">
              <w:lastRenderedPageBreak/>
              <w:t xml:space="preserve">Samodzielnie, stosując bogate słownictwo, tworzy krótkie wypowiedzi pisemne: podaje przepis na potrawę; wypowiada </w:t>
            </w:r>
            <w:r w:rsidRPr="00992446">
              <w:lastRenderedPageBreak/>
              <w:t xml:space="preserve">się na temat tradycyjnych posiłków w Polsce i Meksyku; opisuje czynności przeszłe z czasownikiem </w:t>
            </w:r>
            <w:r w:rsidRPr="00992446">
              <w:rPr>
                <w:i/>
              </w:rPr>
              <w:t>be</w:t>
            </w:r>
            <w:r w:rsidRPr="00992446">
              <w:t xml:space="preserve">; opisuje, co się gdzie znajdowało w przeszłości stosując strukturę </w:t>
            </w:r>
            <w:r w:rsidRPr="00992446">
              <w:rPr>
                <w:i/>
              </w:rPr>
              <w:t>There was</w:t>
            </w:r>
            <w:r w:rsidRPr="00992446">
              <w:t xml:space="preserve"> / </w:t>
            </w:r>
            <w:r w:rsidRPr="00992446">
              <w:rPr>
                <w:i/>
              </w:rPr>
              <w:t>There were.</w:t>
            </w:r>
          </w:p>
          <w:p w:rsidR="00965D21" w:rsidRPr="00992446" w:rsidRDefault="00965D21" w:rsidP="0022292A">
            <w:pPr>
              <w:ind w:left="272"/>
            </w:pP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Reagowanie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181" w:hanging="142"/>
            </w:pPr>
            <w:r w:rsidRPr="00992446">
              <w:t xml:space="preserve">Nieudolnie reaguje w prostych sytuacjach, popełniając liczne błędy: </w:t>
            </w:r>
            <w:r w:rsidRPr="00992446">
              <w:rPr>
                <w:rStyle w:val="ipa"/>
              </w:rPr>
              <w:t xml:space="preserve">podaje przepis na potrawę; </w:t>
            </w:r>
            <w:r w:rsidRPr="00992446">
              <w:t>uzyskuje i przekazuje informacje odnośnie przepisu, najbardziej popularnych potraw, tego czy coś się gdzieś znajdowało oraz tego, gdzie ktoś był w zeszłym tygodniu</w:t>
            </w:r>
            <w:r w:rsidRPr="00992446">
              <w:rPr>
                <w:rStyle w:val="ipa"/>
              </w:rPr>
              <w:t>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22" w:hanging="263"/>
            </w:pPr>
            <w:r w:rsidRPr="00992446">
              <w:t xml:space="preserve">Reaguje w prostych sytuacjach, czasem popełniając błędy: </w:t>
            </w:r>
            <w:r w:rsidRPr="00992446">
              <w:rPr>
                <w:rStyle w:val="ipa"/>
              </w:rPr>
              <w:t xml:space="preserve">podaje przepis na potrawę; </w:t>
            </w:r>
            <w:r w:rsidRPr="00992446">
              <w:t>uzyskuje i przekazuje informacje odnośnie przepisu, najbardziej popularnych potraw, tego czy coś się gdzieś znajdowało oraz tego, gdzie ktoś był w zeszłym tygodniu</w:t>
            </w:r>
            <w:r w:rsidRPr="00992446">
              <w:rPr>
                <w:rStyle w:val="ipa"/>
              </w:rPr>
              <w:t>.</w:t>
            </w:r>
          </w:p>
          <w:p w:rsidR="00965D21" w:rsidRPr="00992446" w:rsidRDefault="00965D21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</w:tcPr>
          <w:p w:rsidR="00965D21" w:rsidRDefault="00965D21" w:rsidP="00965D21">
            <w:pPr>
              <w:widowControl/>
              <w:numPr>
                <w:ilvl w:val="0"/>
                <w:numId w:val="11"/>
              </w:numPr>
              <w:autoSpaceDE/>
              <w:autoSpaceDN/>
              <w:ind w:left="360"/>
            </w:pPr>
            <w:r w:rsidRPr="00992446">
              <w:t xml:space="preserve">Popełniając nieliczne błędy, reaguje w prostych i bardziej złożonych sytuacjach: </w:t>
            </w:r>
            <w:r w:rsidRPr="00992446">
              <w:rPr>
                <w:rStyle w:val="ipa"/>
              </w:rPr>
              <w:t xml:space="preserve">podaje przepis na potrawę; </w:t>
            </w:r>
            <w:r w:rsidRPr="00992446">
              <w:t>uzyskuje i przekazuje informacje odnośnie przepisu, najbardziej popularnych potraw, tego czy coś się gdzieś znajdowało oraz tego, gdzie ktoś był w zeszłym tygodniu</w:t>
            </w:r>
            <w:r w:rsidRPr="00992446">
              <w:rPr>
                <w:rStyle w:val="ipa"/>
              </w:rPr>
              <w:t>.</w:t>
            </w:r>
          </w:p>
          <w:p w:rsidR="00965D21" w:rsidRPr="00992446" w:rsidRDefault="00965D21" w:rsidP="0022292A">
            <w:pPr>
              <w:ind w:left="318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22" w:hanging="263"/>
            </w:pPr>
            <w:r w:rsidRPr="00992446">
              <w:t xml:space="preserve">Swobodnie reaguje w prostych i złożonych sytuacjach: </w:t>
            </w:r>
            <w:r w:rsidRPr="00992446">
              <w:rPr>
                <w:rStyle w:val="ipa"/>
              </w:rPr>
              <w:t xml:space="preserve">podaje przepis na potrawę; </w:t>
            </w:r>
            <w:r w:rsidRPr="00992446">
              <w:t>uzyskuje i przekazuje informacje odnośnie przepisu, najbardziej popularnych potraw, tego czy coś się gdzieś znajdowało oraz tego, gdzie ktoś był w zeszłym tygodniu</w:t>
            </w:r>
            <w:r w:rsidRPr="00992446">
              <w:rPr>
                <w:rStyle w:val="ipa"/>
              </w:rPr>
              <w:t>.</w:t>
            </w:r>
          </w:p>
          <w:p w:rsidR="00965D21" w:rsidRPr="00992446" w:rsidRDefault="00965D21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22" w:hanging="263"/>
            </w:pPr>
            <w:r w:rsidRPr="00992446">
              <w:t xml:space="preserve">Swobodnie i zawsze poprawnie reaguje w prostych i złożonych sytuacjach: </w:t>
            </w:r>
            <w:r w:rsidRPr="00992446">
              <w:rPr>
                <w:rStyle w:val="ipa"/>
              </w:rPr>
              <w:t xml:space="preserve">podaje przepis na potrawę; </w:t>
            </w:r>
            <w:r w:rsidRPr="00992446">
              <w:t>uzyskuje i przekazuje informacje odnośnie przepisu, najbardziej popularnych potraw, tego czy coś się gdzieś znajdowało oraz tego, gdzie ktoś był w zeszłym tygodniu</w:t>
            </w:r>
            <w:r w:rsidRPr="00992446">
              <w:rPr>
                <w:rStyle w:val="ipa"/>
              </w:rPr>
              <w:t>.</w:t>
            </w:r>
          </w:p>
          <w:p w:rsidR="00965D21" w:rsidRPr="00992446" w:rsidRDefault="00965D21" w:rsidP="0022292A">
            <w:pPr>
              <w:ind w:left="318"/>
            </w:pPr>
          </w:p>
        </w:tc>
      </w:tr>
      <w:tr w:rsidR="00965D21" w:rsidRPr="00992446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 xml:space="preserve">Nieudolnie przekazuje w języku angielskim informacje zawarte w materiałach wizualnych, popełniając </w:t>
            </w:r>
            <w:r w:rsidRPr="00992446">
              <w:lastRenderedPageBreak/>
              <w:t>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Popełniając liczne błędy, nieudolnie przekazuje w języku polskim lub angielskim informacje sformułowane w języku polskim.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>Przekazuje w języku angielskim informacje zawarte w materiałach wizualnych, czasem popełniając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>Popełniając dość liczne błędy, przekazuje w języku polskim lub angielskim informacje sformułowane w języku polskim.</w:t>
            </w:r>
          </w:p>
          <w:p w:rsidR="00965D21" w:rsidRPr="00992446" w:rsidRDefault="00965D21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rPr>
                <w:color w:val="002060"/>
              </w:rPr>
              <w:lastRenderedPageBreak/>
              <w:t>B</w:t>
            </w:r>
            <w:r w:rsidRPr="00992446">
              <w:t xml:space="preserve">ez większego trudu zazwyczaj poprawnie przekazuje w języku angielskim informacje zawarte w materiałach </w:t>
            </w:r>
            <w:r w:rsidRPr="00992446">
              <w:lastRenderedPageBreak/>
              <w:t>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Popełniając drobne błędy, przekazuje w języku polskim lub angielskim informacje sformułowane w języku polskim.</w:t>
            </w:r>
          </w:p>
          <w:p w:rsidR="00965D21" w:rsidRPr="00992446" w:rsidRDefault="00965D21" w:rsidP="0022292A">
            <w:pPr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rPr>
                <w:color w:val="002060"/>
              </w:rPr>
              <w:lastRenderedPageBreak/>
              <w:t>B</w:t>
            </w:r>
            <w:r w:rsidRPr="00992446">
              <w:t>ez trudu i poprawnie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>Poprawnie przekazuje w języku polskim lub angielskim informacje sformułowane w języku polskim.</w:t>
            </w:r>
          </w:p>
          <w:p w:rsidR="00965D21" w:rsidRPr="00992446" w:rsidRDefault="00965D21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rPr>
                <w:color w:val="002060"/>
              </w:rPr>
              <w:lastRenderedPageBreak/>
              <w:t>Z łatwością i bezbłędnie</w:t>
            </w:r>
            <w:r w:rsidRPr="00992446">
              <w:t xml:space="preserve">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lastRenderedPageBreak/>
              <w:t>Swobodnie i bezbłędnie przekazuje w języku polskim lub angielskim informacje sformułowane w języku polskim.</w:t>
            </w:r>
          </w:p>
          <w:p w:rsidR="00965D21" w:rsidRPr="00992446" w:rsidRDefault="00965D21" w:rsidP="0022292A">
            <w:pPr>
              <w:tabs>
                <w:tab w:val="num" w:pos="226"/>
              </w:tabs>
              <w:ind w:left="226"/>
            </w:pPr>
          </w:p>
        </w:tc>
      </w:tr>
    </w:tbl>
    <w:p w:rsidR="00965D21" w:rsidRPr="00992446" w:rsidRDefault="00965D21" w:rsidP="00965D21"/>
    <w:p w:rsidR="00965D21" w:rsidRPr="00992446" w:rsidRDefault="00965D21" w:rsidP="00965D21"/>
    <w:tbl>
      <w:tblPr>
        <w:tblW w:w="12474" w:type="dxa"/>
        <w:tblInd w:w="1809" w:type="dxa"/>
        <w:tblLook w:val="00A0"/>
      </w:tblPr>
      <w:tblGrid>
        <w:gridCol w:w="12474"/>
      </w:tblGrid>
      <w:tr w:rsidR="00965D21" w:rsidRPr="00992446" w:rsidTr="0022292A">
        <w:tc>
          <w:tcPr>
            <w:tcW w:w="12474" w:type="dxa"/>
            <w:shd w:val="clear" w:color="auto" w:fill="D9D9D9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UNIT 6</w:t>
            </w:r>
          </w:p>
        </w:tc>
      </w:tr>
    </w:tbl>
    <w:p w:rsidR="00965D21" w:rsidRPr="00992446" w:rsidRDefault="00965D21" w:rsidP="00965D21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9"/>
        <w:gridCol w:w="2541"/>
        <w:gridCol w:w="2541"/>
        <w:gridCol w:w="2542"/>
        <w:gridCol w:w="2541"/>
        <w:gridCol w:w="2542"/>
      </w:tblGrid>
      <w:tr w:rsidR="00965D21" w:rsidRPr="00992446" w:rsidTr="0022292A">
        <w:trPr>
          <w:trHeight w:val="401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965D21" w:rsidRPr="00992446" w:rsidRDefault="00965D21" w:rsidP="0022292A">
            <w:pPr>
              <w:ind w:left="71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965D21" w:rsidRPr="00992446" w:rsidRDefault="00965D21" w:rsidP="0022292A">
            <w:pPr>
              <w:ind w:left="71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965D21" w:rsidRPr="00992446" w:rsidRDefault="00965D21" w:rsidP="0022292A">
            <w:pPr>
              <w:ind w:left="71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965D21" w:rsidRPr="00992446" w:rsidRDefault="00965D21" w:rsidP="0022292A">
            <w:pPr>
              <w:ind w:left="71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965D21" w:rsidRPr="00992446" w:rsidRDefault="00965D21" w:rsidP="0022292A">
            <w:pPr>
              <w:ind w:left="71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6</w:t>
            </w:r>
          </w:p>
        </w:tc>
      </w:tr>
      <w:tr w:rsidR="00965D21" w:rsidRPr="00992446" w:rsidTr="0022292A">
        <w:trPr>
          <w:trHeight w:val="534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20"/>
                <w:tab w:val="left" w:pos="261"/>
              </w:tabs>
              <w:suppressAutoHyphens/>
              <w:autoSpaceDE/>
              <w:autoSpaceDN/>
              <w:ind w:left="261" w:hanging="190"/>
            </w:pPr>
            <w:r w:rsidRPr="00992446">
              <w:t>Słabo zna i z trudem podaje wymagane wyrazy na określenie samopoczucia, chorób, ich objawów i leczenia oraz kontuzji.</w:t>
            </w:r>
          </w:p>
          <w:p w:rsidR="00965D21" w:rsidRPr="00DF5FF5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20"/>
                <w:tab w:val="left" w:pos="261"/>
              </w:tabs>
              <w:suppressAutoHyphens/>
              <w:autoSpaceDE/>
              <w:autoSpaceDN/>
              <w:ind w:left="261" w:hanging="190"/>
              <w:rPr>
                <w:color w:val="0070C0"/>
              </w:rPr>
            </w:pPr>
            <w:r w:rsidRPr="00992446">
              <w:t xml:space="preserve">Słabo zna i z trudem podaje wymagane wyrazy z obszaru: wynalazki i </w:t>
            </w:r>
            <w:r w:rsidRPr="00DF5FF5">
              <w:rPr>
                <w:color w:val="0070C0"/>
                <w:shd w:val="clear" w:color="auto" w:fill="C1E4F5"/>
              </w:rPr>
              <w:t>odkrycia naukowe</w:t>
            </w:r>
            <w:r w:rsidRPr="00DF5FF5">
              <w:rPr>
                <w:color w:val="0070C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20"/>
                <w:tab w:val="left" w:pos="261"/>
              </w:tabs>
              <w:suppressAutoHyphens/>
              <w:autoSpaceDE/>
              <w:autoSpaceDN/>
              <w:ind w:left="261" w:hanging="190"/>
            </w:pPr>
            <w:r w:rsidRPr="00992446">
              <w:t>Słabo zna i z trudem podaje wymagane wyrazy z obszaru: znajomi i przyjaciele, formy spędzania wolnego czasu.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20"/>
                <w:tab w:val="left" w:pos="261"/>
              </w:tabs>
              <w:suppressAutoHyphens/>
              <w:autoSpaceDE/>
              <w:autoSpaceDN/>
              <w:ind w:left="261" w:hanging="190"/>
            </w:pPr>
            <w:r w:rsidRPr="00992446">
              <w:t xml:space="preserve">Popełniając liczne błędy, stosuje w </w:t>
            </w:r>
            <w:r w:rsidRPr="00992446">
              <w:lastRenderedPageBreak/>
              <w:t>zdaniach strukturę</w:t>
            </w:r>
            <w:r w:rsidRPr="00992446">
              <w:rPr>
                <w:i/>
              </w:rPr>
              <w:t xml:space="preserve"> be going to.</w:t>
            </w:r>
            <w:r w:rsidRPr="00992446">
              <w:t xml:space="preserve">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20"/>
                <w:tab w:val="left" w:pos="261"/>
              </w:tabs>
              <w:suppressAutoHyphens/>
              <w:autoSpaceDE/>
              <w:autoSpaceDN/>
              <w:ind w:left="261" w:hanging="190"/>
            </w:pPr>
            <w:r w:rsidRPr="00992446">
              <w:t>Popełniając liczne błędy stosuje przysłówki częstotliwości.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20"/>
                <w:tab w:val="left" w:pos="261"/>
              </w:tabs>
              <w:suppressAutoHyphens/>
              <w:autoSpaceDE/>
              <w:autoSpaceDN/>
              <w:ind w:left="261" w:hanging="190"/>
            </w:pPr>
            <w:r w:rsidRPr="00992446">
              <w:t xml:space="preserve">Popełniając liczne błędy próbuje posługiwać się określnikami </w:t>
            </w:r>
            <w:r w:rsidRPr="00992446">
              <w:rPr>
                <w:i/>
              </w:rPr>
              <w:t>a</w:t>
            </w:r>
            <w:r w:rsidRPr="00992446">
              <w:t>/</w:t>
            </w:r>
            <w:r w:rsidRPr="00992446">
              <w:rPr>
                <w:i/>
              </w:rPr>
              <w:t>an</w:t>
            </w:r>
            <w:r w:rsidRPr="00992446">
              <w:t xml:space="preserve"> z nazwami chorób.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20"/>
                <w:tab w:val="left" w:pos="261"/>
              </w:tabs>
              <w:suppressAutoHyphens/>
              <w:autoSpaceDE/>
              <w:autoSpaceDN/>
              <w:ind w:left="261" w:hanging="190"/>
            </w:pPr>
            <w:r w:rsidRPr="00992446">
              <w:t>Popełniając liczne błędy stara się stosować określenia czasu typowe dla czasu przeszłego.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20"/>
                <w:tab w:val="left" w:pos="261"/>
              </w:tabs>
              <w:suppressAutoHyphens/>
              <w:autoSpaceDE/>
              <w:autoSpaceDN/>
              <w:ind w:left="261" w:hanging="190"/>
            </w:pPr>
            <w:r w:rsidRPr="00992446">
              <w:t>Popełnia liczne błędy, tworząc zdania twierdzące, przeczące i pytające oraz krótkie odpowiedzi</w:t>
            </w:r>
            <w:r>
              <w:t>,</w:t>
            </w:r>
            <w:r w:rsidRPr="00992446">
              <w:t xml:space="preserve"> oraz pytania szczegółowe z czasownikami regularnymi i nieregularnymi w czasie</w:t>
            </w:r>
            <w:r w:rsidRPr="00992446">
              <w:rPr>
                <w:i/>
              </w:rPr>
              <w:t xml:space="preserve"> Past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20"/>
              </w:tabs>
              <w:suppressAutoHyphens/>
              <w:autoSpaceDE/>
              <w:autoSpaceDN/>
              <w:ind w:left="261" w:hanging="142"/>
              <w:rPr>
                <w:color w:val="002060"/>
              </w:rPr>
            </w:pPr>
            <w:r w:rsidRPr="00992446">
              <w:t>Bardzo często popełnia błędy, zadając pytanie o podmiot:</w:t>
            </w:r>
            <w:r w:rsidRPr="00992446">
              <w:rPr>
                <w:i/>
              </w:rPr>
              <w:t xml:space="preserve"> What happened?</w:t>
            </w:r>
          </w:p>
          <w:p w:rsidR="00965D21" w:rsidRPr="00992446" w:rsidRDefault="00965D21" w:rsidP="0022292A">
            <w:pPr>
              <w:tabs>
                <w:tab w:val="num" w:pos="120"/>
                <w:tab w:val="left" w:pos="261"/>
              </w:tabs>
              <w:ind w:left="226"/>
              <w:rPr>
                <w:color w:val="FF0000"/>
              </w:rPr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</w:tabs>
              <w:suppressAutoHyphens/>
              <w:autoSpaceDE/>
              <w:autoSpaceDN/>
              <w:ind w:left="278" w:hanging="218"/>
            </w:pPr>
            <w:r w:rsidRPr="00992446">
              <w:lastRenderedPageBreak/>
              <w:t>Częściowo zna i podaje wymagane wyrazy na określenie samopoczucia, chorób, ich objawów i leczenia oraz kontuzji.</w:t>
            </w:r>
          </w:p>
          <w:p w:rsidR="00965D21" w:rsidRPr="00DF5FF5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</w:tabs>
              <w:suppressAutoHyphens/>
              <w:autoSpaceDE/>
              <w:autoSpaceDN/>
              <w:ind w:left="278" w:hanging="218"/>
              <w:rPr>
                <w:color w:val="0070C0"/>
              </w:rPr>
            </w:pPr>
            <w:r w:rsidRPr="00992446">
              <w:t xml:space="preserve">Częściowo zna i podaje wymagane wyrazy z obszaru: wynalazki i </w:t>
            </w:r>
            <w:r w:rsidRPr="00DF5FF5">
              <w:rPr>
                <w:color w:val="0070C0"/>
                <w:shd w:val="clear" w:color="auto" w:fill="C1E4F5"/>
              </w:rPr>
              <w:t>odkrycia naukowe</w:t>
            </w:r>
            <w:r w:rsidRPr="00DF5FF5">
              <w:rPr>
                <w:color w:val="0070C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</w:tabs>
              <w:suppressAutoHyphens/>
              <w:autoSpaceDE/>
              <w:autoSpaceDN/>
              <w:ind w:left="278" w:hanging="218"/>
            </w:pPr>
            <w:r w:rsidRPr="00992446">
              <w:t>Częściowo zna i czasem popełnia błędy posługując się słownictwem z obszarów: znajomi i przyjaciele, formy spędzania wolnego czasu</w:t>
            </w:r>
            <w:r w:rsidRPr="00992446">
              <w:rPr>
                <w:color w:val="00206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</w:tabs>
              <w:suppressAutoHyphens/>
              <w:autoSpaceDE/>
              <w:autoSpaceDN/>
              <w:ind w:left="278" w:hanging="218"/>
            </w:pPr>
            <w:r w:rsidRPr="00992446">
              <w:t xml:space="preserve">Nie zawsze poprawnie </w:t>
            </w:r>
            <w:r w:rsidRPr="00992446">
              <w:lastRenderedPageBreak/>
              <w:t>stosuje w zdaniach strukturę</w:t>
            </w:r>
            <w:r w:rsidRPr="00992446">
              <w:rPr>
                <w:i/>
              </w:rPr>
              <w:t xml:space="preserve"> be going to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</w:tabs>
              <w:suppressAutoHyphens/>
              <w:autoSpaceDE/>
              <w:autoSpaceDN/>
              <w:ind w:left="278" w:hanging="218"/>
            </w:pPr>
            <w:r w:rsidRPr="00992446">
              <w:t>Nie zawsze poprawnie stosuje przysłówki częstotliwości.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</w:tabs>
              <w:suppressAutoHyphens/>
              <w:autoSpaceDE/>
              <w:autoSpaceDN/>
              <w:ind w:left="278" w:hanging="218"/>
            </w:pPr>
            <w:r w:rsidRPr="00992446">
              <w:t xml:space="preserve">Nie zawsze poprawnie posługuje się określnikami </w:t>
            </w:r>
            <w:r w:rsidRPr="00992446">
              <w:rPr>
                <w:i/>
              </w:rPr>
              <w:t>a</w:t>
            </w:r>
            <w:r w:rsidRPr="00992446">
              <w:t>/</w:t>
            </w:r>
            <w:r w:rsidRPr="00992446">
              <w:rPr>
                <w:i/>
              </w:rPr>
              <w:t>an</w:t>
            </w:r>
            <w:r w:rsidRPr="00992446">
              <w:t xml:space="preserve"> z nazwami chorób.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349"/>
              </w:tabs>
              <w:suppressAutoHyphens/>
              <w:autoSpaceDE/>
              <w:autoSpaceDN/>
              <w:ind w:left="349" w:hanging="283"/>
            </w:pPr>
            <w:r w:rsidRPr="00992446">
              <w:t>Nie zawsze poprawnie stosuje określenia czasu typowe dla czasu przeszłego.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349"/>
              </w:tabs>
              <w:suppressAutoHyphens/>
              <w:autoSpaceDE/>
              <w:autoSpaceDN/>
              <w:ind w:left="349" w:hanging="283"/>
            </w:pPr>
            <w:r w:rsidRPr="00992446">
              <w:t xml:space="preserve">Popełnia dość liczne błędy, tworząc zdania twierdzące, przeczące i pytające oraz krótkie </w:t>
            </w:r>
            <w:r>
              <w:t xml:space="preserve">odpowiedzi, </w:t>
            </w:r>
            <w:r w:rsidRPr="00992446">
              <w:t>oraz pytania szczegółowe z czasownikami regularnymi i nieregularnymi w czasie</w:t>
            </w:r>
            <w:r w:rsidRPr="00992446">
              <w:rPr>
                <w:i/>
              </w:rPr>
              <w:t xml:space="preserve"> Past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349"/>
              </w:tabs>
              <w:suppressAutoHyphens/>
              <w:autoSpaceDE/>
              <w:autoSpaceDN/>
              <w:ind w:left="349" w:hanging="283"/>
            </w:pPr>
            <w:r w:rsidRPr="00992446">
              <w:t>Dość często popełnia błędy, zadając pytanie o podmiot:</w:t>
            </w:r>
            <w:r w:rsidRPr="00992446">
              <w:rPr>
                <w:i/>
              </w:rPr>
              <w:t xml:space="preserve"> What happened?</w:t>
            </w:r>
          </w:p>
          <w:p w:rsidR="00965D21" w:rsidRPr="00992446" w:rsidRDefault="00965D21" w:rsidP="0022292A">
            <w:pPr>
              <w:tabs>
                <w:tab w:val="num" w:pos="349"/>
              </w:tabs>
              <w:ind w:left="349" w:hanging="283"/>
              <w:rPr>
                <w:color w:val="002060"/>
              </w:rPr>
            </w:pP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283"/>
              </w:tabs>
              <w:suppressAutoHyphens/>
              <w:autoSpaceDE/>
              <w:autoSpaceDN/>
              <w:ind w:left="283" w:hanging="218"/>
            </w:pPr>
            <w:r w:rsidRPr="00992446">
              <w:lastRenderedPageBreak/>
              <w:t>Zna i podaje większość wymaganych wyrazów na określenie samopoczucia, chorób, ich objawów i leczenia oraz kontuzji.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283"/>
              </w:tabs>
              <w:suppressAutoHyphens/>
              <w:autoSpaceDE/>
              <w:autoSpaceDN/>
              <w:ind w:left="283" w:hanging="218"/>
            </w:pPr>
            <w:r w:rsidRPr="00992446">
              <w:t xml:space="preserve">Zna i podaje większość wymaganych wyrazów z obszaru: wynalazki i </w:t>
            </w:r>
            <w:r w:rsidRPr="00DF5FF5">
              <w:rPr>
                <w:color w:val="0070C0"/>
                <w:shd w:val="clear" w:color="auto" w:fill="C1E4F5"/>
              </w:rPr>
              <w:t>odkrycia naukowe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283"/>
              </w:tabs>
              <w:suppressAutoHyphens/>
              <w:autoSpaceDE/>
              <w:autoSpaceDN/>
              <w:ind w:left="283" w:hanging="218"/>
            </w:pPr>
            <w:r w:rsidRPr="00992446">
              <w:t>Zna i zazwyczaj poprawnie posługuje się słownictwem z obszarów: znajomi i przyjaciele, formy spędzania wolnego czasu.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283"/>
              </w:tabs>
              <w:suppressAutoHyphens/>
              <w:autoSpaceDE/>
              <w:autoSpaceDN/>
              <w:ind w:left="283" w:hanging="218"/>
            </w:pPr>
            <w:r w:rsidRPr="00992446">
              <w:t xml:space="preserve">Zna i zazwyczaj poprawnie stosuje w </w:t>
            </w:r>
            <w:r w:rsidRPr="00992446">
              <w:lastRenderedPageBreak/>
              <w:t>zdaniach strukturę</w:t>
            </w:r>
            <w:r w:rsidRPr="00992446">
              <w:rPr>
                <w:i/>
              </w:rPr>
              <w:t xml:space="preserve"> be going to</w:t>
            </w:r>
            <w:r>
              <w:rPr>
                <w:i/>
              </w:rPr>
              <w:t>.</w:t>
            </w:r>
            <w:r w:rsidRPr="00992446">
              <w:t xml:space="preserve">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356"/>
              </w:tabs>
              <w:suppressAutoHyphens/>
              <w:autoSpaceDE/>
              <w:autoSpaceDN/>
              <w:ind w:left="356" w:hanging="284"/>
            </w:pPr>
            <w:r w:rsidRPr="00992446">
              <w:t>Zna i zazwyczaj poprawnie stosuje przysłówki częstotliwości.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356"/>
              </w:tabs>
              <w:suppressAutoHyphens/>
              <w:autoSpaceDE/>
              <w:autoSpaceDN/>
              <w:ind w:left="356" w:hanging="284"/>
            </w:pPr>
            <w:r w:rsidRPr="00992446">
              <w:t xml:space="preserve">Na ogół poprawnie posługuje się określnikami </w:t>
            </w:r>
            <w:r w:rsidRPr="00992446">
              <w:rPr>
                <w:i/>
              </w:rPr>
              <w:t>a</w:t>
            </w:r>
            <w:r w:rsidRPr="00992446">
              <w:t>/</w:t>
            </w:r>
            <w:r w:rsidRPr="00992446">
              <w:rPr>
                <w:i/>
              </w:rPr>
              <w:t>an</w:t>
            </w:r>
            <w:r w:rsidRPr="00992446">
              <w:t xml:space="preserve"> z nazwami chorób.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356"/>
              </w:tabs>
              <w:suppressAutoHyphens/>
              <w:autoSpaceDE/>
              <w:autoSpaceDN/>
              <w:ind w:left="356" w:hanging="284"/>
            </w:pPr>
            <w:r w:rsidRPr="00992446">
              <w:t>Zna i zazwyczaj poprawnie stosuje określenia czasu typowe dla czasu przeszłego.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356"/>
              </w:tabs>
              <w:suppressAutoHyphens/>
              <w:autoSpaceDE/>
              <w:autoSpaceDN/>
              <w:ind w:left="356" w:hanging="284"/>
            </w:pPr>
            <w:r w:rsidRPr="00992446">
              <w:t>Zazwyczaj poprawnie buduje zdania twierdzące, przeczące i pytające oraz krótkie odpowiedzi, oraz pytania szczegółowe z czasownikami regularnymi i nieregularnymi w czasie</w:t>
            </w:r>
            <w:r w:rsidRPr="00992446">
              <w:rPr>
                <w:i/>
              </w:rPr>
              <w:t xml:space="preserve"> Past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356"/>
              </w:tabs>
              <w:suppressAutoHyphens/>
              <w:autoSpaceDE/>
              <w:autoSpaceDN/>
              <w:ind w:left="356" w:hanging="284"/>
              <w:rPr>
                <w:color w:val="FF0000"/>
              </w:rPr>
            </w:pPr>
            <w:r w:rsidRPr="00992446">
              <w:t>Zazwyczaj poprawnie zadaje pytanie o podmiot:</w:t>
            </w:r>
            <w:r w:rsidRPr="00992446">
              <w:rPr>
                <w:i/>
              </w:rPr>
              <w:t xml:space="preserve"> What happened?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442"/>
              </w:tabs>
              <w:suppressAutoHyphens/>
              <w:autoSpaceDE/>
              <w:autoSpaceDN/>
              <w:ind w:left="431"/>
            </w:pPr>
            <w:r w:rsidRPr="00992446">
              <w:lastRenderedPageBreak/>
              <w:t>Zna i poprawnie podaje wymagane wyrazy na określenie samopoczucia, chorób, ich objawów i leczenia oraz kontuzji.</w:t>
            </w:r>
          </w:p>
          <w:p w:rsidR="00965D21" w:rsidRPr="00DF5FF5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442"/>
              </w:tabs>
              <w:suppressAutoHyphens/>
              <w:autoSpaceDE/>
              <w:autoSpaceDN/>
              <w:ind w:left="431"/>
              <w:rPr>
                <w:color w:val="0070C0"/>
              </w:rPr>
            </w:pPr>
            <w:r w:rsidRPr="00992446">
              <w:t xml:space="preserve">Zna i z łatwością podaje wymagane wyrazy z obszaru: wynalazki i </w:t>
            </w:r>
            <w:r w:rsidRPr="00DF5FF5">
              <w:rPr>
                <w:color w:val="0070C0"/>
                <w:shd w:val="clear" w:color="auto" w:fill="C1E4F5"/>
              </w:rPr>
              <w:t>odkrycia naukowe</w:t>
            </w:r>
            <w:r w:rsidRPr="00DF5FF5">
              <w:rPr>
                <w:color w:val="0070C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442"/>
              </w:tabs>
              <w:suppressAutoHyphens/>
              <w:autoSpaceDE/>
              <w:autoSpaceDN/>
              <w:ind w:left="431"/>
            </w:pPr>
            <w:r w:rsidRPr="00992446">
              <w:t>Zna i poprawnie posługuje się słownictwem z obszarów: znajomi i przyjaciele, formy spędzania wolnego czasu.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455"/>
              </w:tabs>
              <w:suppressAutoHyphens/>
              <w:autoSpaceDE/>
              <w:autoSpaceDN/>
              <w:ind w:left="455" w:hanging="425"/>
            </w:pPr>
            <w:r w:rsidRPr="00992446">
              <w:lastRenderedPageBreak/>
              <w:t>Zna i poprawnie stosuje w zdaniach strukturę</w:t>
            </w:r>
            <w:r w:rsidRPr="00992446">
              <w:rPr>
                <w:i/>
              </w:rPr>
              <w:t xml:space="preserve"> be going to.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455"/>
              </w:tabs>
              <w:suppressAutoHyphens/>
              <w:autoSpaceDE/>
              <w:autoSpaceDN/>
              <w:ind w:left="455" w:hanging="425"/>
            </w:pPr>
            <w:r w:rsidRPr="00992446">
              <w:t>Zna i zazwyczaj poprawnie stosuje przysłówki częstotliwości.</w:t>
            </w:r>
          </w:p>
          <w:p w:rsidR="00965D21" w:rsidRPr="009032C9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455"/>
              </w:tabs>
              <w:suppressAutoHyphens/>
              <w:autoSpaceDE/>
              <w:autoSpaceDN/>
              <w:ind w:left="455" w:hanging="425"/>
            </w:pPr>
            <w:r w:rsidRPr="00992446">
              <w:t xml:space="preserve">Poprawnie posługuje się określnikami </w:t>
            </w:r>
            <w:r w:rsidRPr="00992446">
              <w:rPr>
                <w:i/>
              </w:rPr>
              <w:t>a</w:t>
            </w:r>
            <w:r w:rsidRPr="00992446">
              <w:t>/</w:t>
            </w:r>
            <w:r w:rsidRPr="00992446">
              <w:rPr>
                <w:i/>
              </w:rPr>
              <w:t>an</w:t>
            </w:r>
            <w:r w:rsidRPr="00992446">
              <w:t xml:space="preserve"> z nazwami chorób.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455"/>
              </w:tabs>
              <w:suppressAutoHyphens/>
              <w:autoSpaceDE/>
              <w:autoSpaceDN/>
              <w:ind w:left="455" w:hanging="425"/>
            </w:pPr>
            <w:r>
              <w:t xml:space="preserve">Zna </w:t>
            </w:r>
            <w:r w:rsidRPr="00992446">
              <w:t>i poprawnie stosuje określenia czasu typowe dla czasu przeszłego.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455"/>
              </w:tabs>
              <w:suppressAutoHyphens/>
              <w:autoSpaceDE/>
              <w:autoSpaceDN/>
              <w:ind w:left="455" w:hanging="425"/>
            </w:pPr>
            <w:r w:rsidRPr="00992446">
              <w:t>Poprawnie buduje zdania twierdzące, przeczące i pytające oraz krótkie odpowiedzi, oraz pytania szczegółowe z czasownikami regularnymi i nieregularnymi w czasie</w:t>
            </w:r>
            <w:r w:rsidRPr="00992446">
              <w:rPr>
                <w:i/>
              </w:rPr>
              <w:t xml:space="preserve"> Past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455"/>
              </w:tabs>
              <w:suppressAutoHyphens/>
              <w:autoSpaceDE/>
              <w:autoSpaceDN/>
              <w:ind w:left="455" w:hanging="425"/>
            </w:pPr>
            <w:r w:rsidRPr="00992446">
              <w:t xml:space="preserve">Poprawnie zadaje pytanie o podmiot: </w:t>
            </w:r>
            <w:r w:rsidRPr="00992446">
              <w:rPr>
                <w:i/>
              </w:rPr>
              <w:t>What happened?</w:t>
            </w:r>
          </w:p>
          <w:p w:rsidR="00965D21" w:rsidRPr="00992446" w:rsidRDefault="00965D21" w:rsidP="0022292A">
            <w:pPr>
              <w:ind w:left="720"/>
              <w:rPr>
                <w:color w:val="002060"/>
              </w:rPr>
            </w:pP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448"/>
              </w:tabs>
              <w:suppressAutoHyphens/>
              <w:autoSpaceDE/>
              <w:autoSpaceDN/>
              <w:ind w:left="431"/>
            </w:pPr>
            <w:r w:rsidRPr="00992446">
              <w:lastRenderedPageBreak/>
              <w:t>Zna i zawsze z łatwością podaje rozmaite wyrazy na określenie samopoczucia, chorób, ich objawów i leczenia oraz kontuzji.</w:t>
            </w:r>
          </w:p>
          <w:p w:rsidR="00965D21" w:rsidRPr="00DF5FF5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448"/>
              </w:tabs>
              <w:suppressAutoHyphens/>
              <w:autoSpaceDE/>
              <w:autoSpaceDN/>
              <w:ind w:left="431"/>
              <w:rPr>
                <w:color w:val="0070C0"/>
              </w:rPr>
            </w:pPr>
            <w:r w:rsidRPr="00992446">
              <w:t xml:space="preserve">Zna i bez żadnych trudności podaje rozmaite wyrazy z obszaru: wynalazki i </w:t>
            </w:r>
            <w:r w:rsidRPr="00DF5FF5">
              <w:rPr>
                <w:color w:val="0070C0"/>
                <w:shd w:val="clear" w:color="auto" w:fill="C1E4F5"/>
              </w:rPr>
              <w:t>odkrycia naukowe</w:t>
            </w:r>
            <w:r w:rsidRPr="00DF5FF5">
              <w:rPr>
                <w:color w:val="0070C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448"/>
              </w:tabs>
              <w:suppressAutoHyphens/>
              <w:autoSpaceDE/>
              <w:autoSpaceDN/>
              <w:ind w:left="431"/>
            </w:pPr>
            <w:r w:rsidRPr="00992446">
              <w:t xml:space="preserve">Zna i zawsze poprawnie posługuje się bogatym słownictwem z obszarów: znajomi i przyjaciele, formy </w:t>
            </w:r>
            <w:r w:rsidRPr="00992446">
              <w:lastRenderedPageBreak/>
              <w:t>spędzania wolnego czasu.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448"/>
              </w:tabs>
              <w:suppressAutoHyphens/>
              <w:autoSpaceDE/>
              <w:autoSpaceDN/>
              <w:ind w:left="455" w:hanging="425"/>
            </w:pPr>
            <w:r w:rsidRPr="00992446">
              <w:t>Zna i zawsze poprawnie stosuje w zdaniach strukturę</w:t>
            </w:r>
            <w:r w:rsidRPr="00992446">
              <w:rPr>
                <w:i/>
              </w:rPr>
              <w:t xml:space="preserve"> be going to.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448"/>
              </w:tabs>
              <w:suppressAutoHyphens/>
              <w:autoSpaceDE/>
              <w:autoSpaceDN/>
              <w:ind w:left="455" w:hanging="425"/>
            </w:pPr>
            <w:r w:rsidRPr="00992446">
              <w:t>Zna i bezbłędnie stosuje przysłówki częstotliwości.</w:t>
            </w:r>
          </w:p>
          <w:p w:rsidR="00965D21" w:rsidRPr="00CC5EED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448"/>
              </w:tabs>
              <w:suppressAutoHyphens/>
              <w:autoSpaceDE/>
              <w:autoSpaceDN/>
              <w:ind w:left="455" w:hanging="425"/>
            </w:pPr>
            <w:r w:rsidRPr="00992446">
              <w:t xml:space="preserve">Z łatwością i zawsze poprawnie posługuje się określnikami </w:t>
            </w:r>
            <w:r w:rsidRPr="00992446">
              <w:rPr>
                <w:i/>
              </w:rPr>
              <w:t>a</w:t>
            </w:r>
            <w:r w:rsidRPr="00992446">
              <w:t>/</w:t>
            </w:r>
            <w:r w:rsidRPr="00992446">
              <w:rPr>
                <w:i/>
              </w:rPr>
              <w:t>an</w:t>
            </w:r>
            <w:r w:rsidRPr="00992446">
              <w:t xml:space="preserve"> z nazwami chorób.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448"/>
              </w:tabs>
              <w:suppressAutoHyphens/>
              <w:autoSpaceDE/>
              <w:autoSpaceDN/>
              <w:ind w:left="455" w:hanging="425"/>
            </w:pPr>
            <w:r>
              <w:t xml:space="preserve">Zna </w:t>
            </w:r>
            <w:r w:rsidRPr="00992446">
              <w:t>i za</w:t>
            </w:r>
            <w:r>
              <w:t>wsze</w:t>
            </w:r>
            <w:r w:rsidRPr="00992446">
              <w:t xml:space="preserve"> poprawnie stosuje określenia czasu typowe dla czasu przeszłego.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448"/>
              </w:tabs>
              <w:suppressAutoHyphens/>
              <w:autoSpaceDE/>
              <w:autoSpaceDN/>
              <w:ind w:left="455" w:hanging="425"/>
            </w:pPr>
            <w:r w:rsidRPr="00992446">
              <w:t>Zawsze poprawnie buduje zdania twierdzące, przeczące i pytające oraz krótkie odpowiedzi, oraz pytania szczegółowe z czasownikami regularnymi i nieregularnymi w czasie</w:t>
            </w:r>
            <w:r w:rsidRPr="00992446">
              <w:rPr>
                <w:i/>
              </w:rPr>
              <w:t xml:space="preserve"> Past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448"/>
              </w:tabs>
              <w:suppressAutoHyphens/>
              <w:autoSpaceDE/>
              <w:autoSpaceDN/>
              <w:ind w:left="455" w:hanging="425"/>
            </w:pPr>
            <w:r w:rsidRPr="00992446">
              <w:t xml:space="preserve">Bezbłędnie zadaje pytanie o podmiot: </w:t>
            </w:r>
            <w:r w:rsidRPr="00992446">
              <w:rPr>
                <w:i/>
              </w:rPr>
              <w:t>What happened?</w:t>
            </w:r>
          </w:p>
          <w:p w:rsidR="00965D21" w:rsidRPr="00992446" w:rsidRDefault="00965D21" w:rsidP="0022292A">
            <w:pPr>
              <w:tabs>
                <w:tab w:val="num" w:pos="448"/>
              </w:tabs>
              <w:ind w:left="720"/>
              <w:rPr>
                <w:color w:val="002060"/>
              </w:rPr>
            </w:pPr>
          </w:p>
          <w:p w:rsidR="00965D21" w:rsidRPr="00992446" w:rsidRDefault="00965D21" w:rsidP="0022292A">
            <w:pPr>
              <w:tabs>
                <w:tab w:val="num" w:pos="448"/>
              </w:tabs>
              <w:ind w:left="431"/>
            </w:pPr>
          </w:p>
        </w:tc>
      </w:tr>
      <w:tr w:rsidR="00965D21" w:rsidRPr="00992446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Ma trudności z rozumieniem ogólnego sensu prostych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Mimo pomocy z trudnością znajduje proste informacje w wypowiedzi, przy wyszukiwaniu złożonych informacji popełnia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rozumie ogólny sens prostych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niewielką pomocą znajduje proste informacje w wypowiedzi, przy wyszukiwaniu złożonych informacji popełnia dość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Zazwyczaj 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Popełniając nieliczne błędy, znajduje w wypowiedzi zarówno proste, jak 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Bez problemu samodzielnie znajduje w wypowiedzi zarówno proste, jak 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Zawsze 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Swobodnie i samodzielnie znajduje w wypowiedzi zarówno proste, jak 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Czytanie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Ma trudności z rozumieniem ogólnego sensu prostych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Mimo pomocy z trudem znajduje w tekście określone informacje, przy wyszukiwaniu złożonych informacji popełnia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rozumie ogólny sens prostych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niewielką pomocą na ogół znajduje w tekście określone informacje, przy wyszukiwaniu złożonych informacji popełnia dość liczne błędy.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rozumie ogólny sens prostych i bardziej złożonych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znajduje w tekście określone informacje, przy wyszukiwaniu złożonych informacji zdarza mu się popełniać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Bez trudu rozumie ogólny sens prostych i bardziej złożonych tekstów i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łatwością samodzielnie znajduje w tekście podstawowe oraz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łatwością zawsze rozumie ogólny sens prostych i bardziej złożonych tekstów i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Swobodnie i samodzielnie znajduje w tekście podstawowe oraz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Mówienie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 xml:space="preserve">Mimo pomocy nieudolnie tworzy proste wypowiedzi ustne, popełniając liczne błędy zaburzające komunikację: opisuje, </w:t>
            </w:r>
            <w:r w:rsidRPr="00992446">
              <w:lastRenderedPageBreak/>
              <w:t>jak często choruje na różne choroby, nazywa objawy chorób, opisuje sposoby działania w związku z różnymi objawami chorobowymi; opisuje wydarzenie z przeszłości z wykorzystaniem czasowników regularnych i nieregularnych; opowiada o doznanym urazie lub kontuzji.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>Z trudem, z dużą pomocą nauczyciela formułuje argumenty ‘za’ podaną tezą.</w:t>
            </w:r>
            <w:r w:rsidRPr="00992446">
              <w:rPr>
                <w:color w:val="002060"/>
              </w:rPr>
              <w:t xml:space="preserve">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>Z trudem rozpoznaje i popełniając liczne błędy stara się wymawiać ‘ch’ - na początku wyrazu: /</w:t>
            </w:r>
            <w:r w:rsidRPr="00992446">
              <w:rPr>
                <w:rStyle w:val="ipa"/>
              </w:rPr>
              <w:t xml:space="preserve"> </w:t>
            </w:r>
            <w:r w:rsidRPr="00992446">
              <w:rPr>
                <w:rStyle w:val="pron"/>
              </w:rPr>
              <w:t>tʃ</w:t>
            </w:r>
            <w:r w:rsidRPr="00992446">
              <w:t>/, oraz /</w:t>
            </w:r>
            <w:r w:rsidRPr="00992446">
              <w:rPr>
                <w:rStyle w:val="pron"/>
              </w:rPr>
              <w:t>k</w:t>
            </w:r>
            <w:r w:rsidRPr="00992446">
              <w:t xml:space="preserve">/ na końcu wyrazu. 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 xml:space="preserve">Sam lub z pomocą nauczyciela tworzy proste wypowiedzi ustne: opisuje, jak często choruje na różne choroby, nazywa objawy </w:t>
            </w:r>
            <w:r w:rsidRPr="00992446">
              <w:lastRenderedPageBreak/>
              <w:t>chorób, opisuje sposoby działania w związku z różnymi objawami chorobowymi; opisuje wydarzenie z przeszłości z wykorzystaniem czasowników regularnych i nieregularnych; opowiada o doznanym urazie lub kontuzji.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>Z pomocą nauczyciela formułuje argumenty ‘za’ podaną tezą.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rPr>
                <w:color w:val="002060"/>
              </w:rPr>
              <w:t>C</w:t>
            </w:r>
            <w:r w:rsidRPr="00992446">
              <w:t>zasami poprawnie rozpoznaje i często poprawnie wymawia ‘ch’ - na początku wyrazu: /</w:t>
            </w:r>
            <w:r w:rsidRPr="00992446">
              <w:rPr>
                <w:rStyle w:val="ipa"/>
              </w:rPr>
              <w:t xml:space="preserve"> </w:t>
            </w:r>
            <w:r w:rsidRPr="00992446">
              <w:rPr>
                <w:rStyle w:val="pron"/>
              </w:rPr>
              <w:t>tʃ</w:t>
            </w:r>
            <w:r w:rsidRPr="00992446">
              <w:t>/, oraz /</w:t>
            </w:r>
            <w:r w:rsidRPr="00992446">
              <w:rPr>
                <w:rStyle w:val="pron"/>
              </w:rPr>
              <w:t>k</w:t>
            </w:r>
            <w:r w:rsidRPr="00992446">
              <w:t>/ na końcu wyrazu.</w:t>
            </w: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 xml:space="preserve">Tworzy proste wypowiedzi ustne, popełniając nieliczne, niezakłócające komunikacji błędy: opisuje, jak często choruje na różne </w:t>
            </w:r>
            <w:r w:rsidRPr="00992446">
              <w:lastRenderedPageBreak/>
              <w:t>choroby, nazywa objawy chorób, opisuje sposoby działania w związku z różnymi objawami chorobowymi; opisuje wydarzenie z przeszłości z wykorzystaniem czasowników regularnych i nieregularnych; opowiada o doznanym urazie lub kontuzji.</w:t>
            </w:r>
          </w:p>
          <w:p w:rsidR="00965D21" w:rsidRPr="00F83832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>Stara się samodzielnie formułować argumenty ‘za’ podaną tezą.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 xml:space="preserve">Na ogół poprawnie rozpoznaje i wymawia ‘ch’ - na początku wyrazu: </w:t>
            </w:r>
            <w:r>
              <w:t xml:space="preserve">  </w:t>
            </w:r>
            <w:r w:rsidRPr="00992446">
              <w:t>/</w:t>
            </w:r>
            <w:r w:rsidRPr="00992446">
              <w:rPr>
                <w:rStyle w:val="ipa"/>
              </w:rPr>
              <w:t xml:space="preserve"> </w:t>
            </w:r>
            <w:r w:rsidRPr="00992446">
              <w:rPr>
                <w:rStyle w:val="pron"/>
              </w:rPr>
              <w:t>tʃ</w:t>
            </w:r>
            <w:r w:rsidRPr="00992446">
              <w:t>/, oraz /</w:t>
            </w:r>
            <w:r w:rsidRPr="00992446">
              <w:rPr>
                <w:rStyle w:val="pron"/>
              </w:rPr>
              <w:t>k</w:t>
            </w:r>
            <w:r w:rsidRPr="00992446">
              <w:t>/ na końcu wyrazu.</w:t>
            </w:r>
          </w:p>
          <w:p w:rsidR="00965D21" w:rsidRPr="00992446" w:rsidRDefault="00965D21" w:rsidP="0022292A">
            <w:pPr>
              <w:ind w:left="452"/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 xml:space="preserve">Używając urozmaiconego słownictwa tworzy proste i złożone wypowiedzi ustne: opisuje, jak często choruje na różne </w:t>
            </w:r>
            <w:r w:rsidRPr="00992446">
              <w:lastRenderedPageBreak/>
              <w:t>choroby, nazywa objawy chorób, opisuje sposoby działania w związku z różnymi objawami chorobowymi; opisuje wydarzenie z przeszłości z wykorzystaniem czasowników regularnych i nieregularnych; opowiada o doznanym urazie lub kontuzji.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>Sprawnie formułuje argumenty ‘za’ podaną tezą.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rPr>
                <w:color w:val="002060"/>
              </w:rPr>
              <w:t>Po</w:t>
            </w:r>
            <w:r w:rsidRPr="00992446">
              <w:t>prawnie rozpoznaje i wymawia ‘ch’ - na początku wyrazu: /</w:t>
            </w:r>
            <w:r w:rsidRPr="00992446">
              <w:rPr>
                <w:rStyle w:val="ipa"/>
              </w:rPr>
              <w:t xml:space="preserve"> </w:t>
            </w:r>
            <w:r w:rsidRPr="00992446">
              <w:rPr>
                <w:rStyle w:val="pron"/>
              </w:rPr>
              <w:t>tʃ</w:t>
            </w:r>
            <w:r w:rsidRPr="00992446">
              <w:t>/, oraz /</w:t>
            </w:r>
            <w:r w:rsidRPr="00992446">
              <w:rPr>
                <w:rStyle w:val="pron"/>
              </w:rPr>
              <w:t>k</w:t>
            </w:r>
            <w:r w:rsidRPr="00992446">
              <w:t>/ na końcu wyrazu.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 xml:space="preserve">Samodzielnie, używając bogatego słownictwa tworzy proste i złożone wypowiedzi ustne: opisuje, jak często choruje na różne </w:t>
            </w:r>
            <w:r w:rsidRPr="00992446">
              <w:lastRenderedPageBreak/>
              <w:t>choroby, nazywa objawy chorób, opisuje sposoby działania w związku z różnymi objawami chorobowymi; opisuje wydarzenie z przeszłości z wykorzystaniem czasowników regularnych i nieregularnych; opowiada o doznanym urazie lub kontuzji.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>Sprawnie i bezbłędnie formułuje argumenty ‘za’ podaną tezą.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rPr>
                <w:color w:val="002060"/>
              </w:rPr>
              <w:t>Po</w:t>
            </w:r>
            <w:r w:rsidRPr="00992446">
              <w:t>prawnie rozpoznaje i bezbłędnie wymawia ‘ch’ - na początku wyrazu: /</w:t>
            </w:r>
            <w:r w:rsidRPr="00992446">
              <w:rPr>
                <w:rStyle w:val="ipa"/>
              </w:rPr>
              <w:t xml:space="preserve"> </w:t>
            </w:r>
            <w:r w:rsidRPr="00992446">
              <w:rPr>
                <w:rStyle w:val="pron"/>
              </w:rPr>
              <w:t>tʃ</w:t>
            </w:r>
            <w:r w:rsidRPr="00992446">
              <w:t>/, oraz /</w:t>
            </w:r>
            <w:r w:rsidRPr="00992446">
              <w:rPr>
                <w:rStyle w:val="pron"/>
              </w:rPr>
              <w:t>k</w:t>
            </w:r>
            <w:r w:rsidRPr="00992446">
              <w:t>/ na końcu wyrazu.</w:t>
            </w:r>
          </w:p>
          <w:p w:rsidR="00965D21" w:rsidRPr="00992446" w:rsidRDefault="00965D21" w:rsidP="0022292A"/>
        </w:tc>
      </w:tr>
      <w:tr w:rsidR="00965D21" w:rsidRPr="00992446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 xml:space="preserve">Mimo pomocy, popełniając liczne błędy, nieudolnie tworzy bardzo proste </w:t>
            </w:r>
            <w:r w:rsidRPr="00992446">
              <w:lastRenderedPageBreak/>
              <w:t xml:space="preserve">wypowiedzi pisemne: opisuje, jak często ktoś choruje; </w:t>
            </w:r>
            <w:r w:rsidRPr="00992446">
              <w:rPr>
                <w:rStyle w:val="st"/>
                <w:rFonts w:eastAsia="Calibri"/>
              </w:rPr>
              <w:t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</w:t>
            </w:r>
            <w:r>
              <w:rPr>
                <w:rStyle w:val="st"/>
                <w:rFonts w:eastAsia="Calibri"/>
              </w:rPr>
              <w:t>y</w:t>
            </w:r>
            <w:r w:rsidRPr="00992446">
              <w:rPr>
                <w:rStyle w:val="st"/>
                <w:rFonts w:eastAsia="Calibri"/>
              </w:rPr>
              <w:t xml:space="preserve"> kontuzji; opisuje choroby i wypadki, które wydarzyły się w przeszłości;</w:t>
            </w:r>
            <w:r w:rsidRPr="00992446">
              <w:rPr>
                <w:sz w:val="18"/>
                <w:szCs w:val="18"/>
              </w:rPr>
              <w:t xml:space="preserve"> </w:t>
            </w:r>
            <w:r w:rsidRPr="00992446">
              <w:t xml:space="preserve">wypowiada się na temat życia i osiągnięć wybitnej kobiety lub mężczyzny. 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 xml:space="preserve">Sam lub z pomocą nauczyciela tworzy bardzo proste wypowiedzi pisemne: </w:t>
            </w:r>
            <w:r w:rsidRPr="00992446">
              <w:lastRenderedPageBreak/>
              <w:t xml:space="preserve">opisuje, jak często ktoś choruje; </w:t>
            </w:r>
            <w:r w:rsidRPr="00992446">
              <w:rPr>
                <w:rStyle w:val="st"/>
                <w:rFonts w:eastAsia="Calibri"/>
              </w:rPr>
              <w:t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</w:t>
            </w:r>
            <w:r>
              <w:rPr>
                <w:rStyle w:val="st"/>
                <w:rFonts w:eastAsia="Calibri"/>
              </w:rPr>
              <w:t>y</w:t>
            </w:r>
            <w:r w:rsidRPr="00992446">
              <w:rPr>
                <w:rStyle w:val="st"/>
                <w:rFonts w:eastAsia="Calibri"/>
              </w:rPr>
              <w:t xml:space="preserve"> kontuzji; opisuje choroby i wypadki, które wydarzyły się w przeszłości;</w:t>
            </w:r>
            <w:r w:rsidRPr="00992446">
              <w:rPr>
                <w:sz w:val="18"/>
                <w:szCs w:val="18"/>
              </w:rPr>
              <w:t xml:space="preserve"> </w:t>
            </w:r>
            <w:r w:rsidRPr="00992446">
              <w:t xml:space="preserve">wypowiada się na temat życia i osiągnięć wybitnej kobiety lub mężczyzny. </w:t>
            </w:r>
          </w:p>
          <w:p w:rsidR="00965D21" w:rsidRPr="00992446" w:rsidRDefault="00965D21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 xml:space="preserve">Popełniając nieliczne błędy niezakłócające komunikacji, tworzy krótkie wypowiedzi </w:t>
            </w:r>
            <w:r w:rsidRPr="00992446">
              <w:lastRenderedPageBreak/>
              <w:t xml:space="preserve">pisemne: opisuje, jak często ktoś choruje; </w:t>
            </w:r>
            <w:r w:rsidRPr="00992446">
              <w:rPr>
                <w:rStyle w:val="st"/>
                <w:rFonts w:eastAsia="Calibri"/>
              </w:rPr>
              <w:t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</w:t>
            </w:r>
            <w:r>
              <w:rPr>
                <w:rStyle w:val="st"/>
                <w:rFonts w:eastAsia="Calibri"/>
              </w:rPr>
              <w:t>y</w:t>
            </w:r>
            <w:r w:rsidRPr="00992446">
              <w:rPr>
                <w:rStyle w:val="st"/>
                <w:rFonts w:eastAsia="Calibri"/>
              </w:rPr>
              <w:t xml:space="preserve"> kontuzji; opisuje choroby i wypadki, które wydarzyły się w przeszłości;</w:t>
            </w:r>
            <w:r w:rsidRPr="00992446">
              <w:rPr>
                <w:sz w:val="18"/>
                <w:szCs w:val="18"/>
              </w:rPr>
              <w:t xml:space="preserve"> </w:t>
            </w:r>
            <w:r w:rsidRPr="00992446">
              <w:t>wypowiada się na temat życia i osiągnięć wybitnej kobiety lub mężczyzny.</w:t>
            </w:r>
            <w:r w:rsidRPr="00992446">
              <w:rPr>
                <w:color w:val="002060"/>
              </w:rPr>
              <w:t xml:space="preserve"> </w:t>
            </w:r>
          </w:p>
          <w:p w:rsidR="00965D21" w:rsidRPr="00992446" w:rsidRDefault="00965D21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 xml:space="preserve">Samodzielnie, stosując urozmaicone słownictwo, tworzy krótkie wypowiedzi </w:t>
            </w:r>
            <w:r w:rsidRPr="00992446">
              <w:lastRenderedPageBreak/>
              <w:t xml:space="preserve">pisemne: opisuje, jak często ktoś choruje; </w:t>
            </w:r>
            <w:r w:rsidRPr="00992446">
              <w:rPr>
                <w:rStyle w:val="st"/>
                <w:rFonts w:eastAsia="Calibri"/>
              </w:rPr>
              <w:t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</w:t>
            </w:r>
            <w:r>
              <w:rPr>
                <w:rStyle w:val="st"/>
                <w:rFonts w:eastAsia="Calibri"/>
              </w:rPr>
              <w:t>y</w:t>
            </w:r>
            <w:r w:rsidRPr="00992446">
              <w:rPr>
                <w:rStyle w:val="st"/>
                <w:rFonts w:eastAsia="Calibri"/>
              </w:rPr>
              <w:t xml:space="preserve"> kontuzji; opisuje choroby i wypadki, które wydarzyły się w przeszłości;</w:t>
            </w:r>
            <w:r w:rsidRPr="00992446">
              <w:rPr>
                <w:sz w:val="18"/>
                <w:szCs w:val="18"/>
              </w:rPr>
              <w:t xml:space="preserve"> </w:t>
            </w:r>
            <w:r w:rsidRPr="00992446">
              <w:t xml:space="preserve">wypowiada się na temat życia i osiągnięć wybitnej kobiety lub mężczyzny. </w:t>
            </w:r>
          </w:p>
          <w:p w:rsidR="00965D21" w:rsidRPr="00992446" w:rsidRDefault="00965D21" w:rsidP="0022292A">
            <w:pPr>
              <w:ind w:left="512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>Samodzielnie i z łatwo</w:t>
            </w:r>
            <w:r>
              <w:t>ś</w:t>
            </w:r>
            <w:r w:rsidRPr="00992446">
              <w:t xml:space="preserve">cią, stosując bogate słownictwo, tworzy krótkie </w:t>
            </w:r>
            <w:r w:rsidRPr="00992446">
              <w:lastRenderedPageBreak/>
              <w:t xml:space="preserve">wypowiedzi pisemne: opisuje, jak często ktoś choruje; </w:t>
            </w:r>
            <w:r w:rsidRPr="00992446">
              <w:rPr>
                <w:rStyle w:val="st"/>
                <w:rFonts w:eastAsia="Calibri"/>
              </w:rPr>
              <w:t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</w:t>
            </w:r>
            <w:r>
              <w:rPr>
                <w:rStyle w:val="st"/>
                <w:rFonts w:eastAsia="Calibri"/>
              </w:rPr>
              <w:t>y</w:t>
            </w:r>
            <w:r w:rsidRPr="00992446">
              <w:rPr>
                <w:rStyle w:val="st"/>
                <w:rFonts w:eastAsia="Calibri"/>
              </w:rPr>
              <w:t xml:space="preserve"> kontuzji; opisuje choroby i wypadki, które wydarzyły się w przeszłości;</w:t>
            </w:r>
            <w:r w:rsidRPr="00992446">
              <w:rPr>
                <w:sz w:val="18"/>
                <w:szCs w:val="18"/>
              </w:rPr>
              <w:t xml:space="preserve"> </w:t>
            </w:r>
            <w:r w:rsidRPr="00992446">
              <w:t xml:space="preserve">wypowiada się na temat życia i osiągnięć wybitnej kobiety lub mężczyzny. </w:t>
            </w:r>
          </w:p>
        </w:tc>
      </w:tr>
      <w:tr w:rsidR="00965D21" w:rsidRPr="00992446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Reagowanie</w:t>
            </w:r>
          </w:p>
        </w:tc>
        <w:tc>
          <w:tcPr>
            <w:tcW w:w="2541" w:type="dxa"/>
          </w:tcPr>
          <w:p w:rsidR="00965D21" w:rsidRPr="005821C9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 xml:space="preserve">Nieudolnie reaguje w prostych sytuacjach, popełniając liczne błędy: uzyskuje i </w:t>
            </w:r>
            <w:r w:rsidRPr="00992446">
              <w:rPr>
                <w:rStyle w:val="st"/>
                <w:rFonts w:eastAsia="Calibri"/>
              </w:rPr>
              <w:t>przekazuje</w:t>
            </w:r>
            <w:r w:rsidRPr="00992446">
              <w:t xml:space="preserve"> informacje dotyczące wydarzeń z przeszłości, choroby/dolegliwości/ kontuzji, ich przyczyn, leczenia oraz obecnego samopoczucia kontuzjowanego;</w:t>
            </w:r>
            <w:r w:rsidRPr="00992446">
              <w:rPr>
                <w:rStyle w:val="st"/>
                <w:rFonts w:eastAsia="Calibri"/>
              </w:rPr>
              <w:t xml:space="preserve"> </w:t>
            </w:r>
            <w:r w:rsidRPr="005821C9">
              <w:rPr>
                <w:rStyle w:val="st"/>
                <w:rFonts w:eastAsia="Calibri"/>
              </w:rPr>
              <w:t>przeprowadza ‘rozmowę z operatorem numeru alarmowego 112’.</w:t>
            </w:r>
          </w:p>
        </w:tc>
        <w:tc>
          <w:tcPr>
            <w:tcW w:w="2541" w:type="dxa"/>
          </w:tcPr>
          <w:p w:rsidR="00965D21" w:rsidRPr="005821C9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>Reaguje w prostych sytuacjach, popełniając często niewielkie błędy:</w:t>
            </w:r>
            <w:r w:rsidRPr="00992446">
              <w:rPr>
                <w:rStyle w:val="ipa"/>
              </w:rPr>
              <w:t xml:space="preserve"> </w:t>
            </w:r>
            <w:r w:rsidRPr="00992446">
              <w:t xml:space="preserve">uzyskuje i </w:t>
            </w:r>
            <w:r w:rsidRPr="00992446">
              <w:rPr>
                <w:rStyle w:val="st"/>
                <w:rFonts w:eastAsia="Calibri"/>
              </w:rPr>
              <w:t>przekazuje</w:t>
            </w:r>
            <w:r w:rsidRPr="00992446">
              <w:t xml:space="preserve"> informacje dotyczące wydarzeń z przeszłości, choroby/dolegliwości/ kontuzji, ich przyczyn, leczenia oraz obecnego samopoczucia kontuzjowanego;</w:t>
            </w:r>
            <w:r w:rsidRPr="00992446">
              <w:rPr>
                <w:rStyle w:val="st"/>
                <w:rFonts w:eastAsia="Calibri"/>
              </w:rPr>
              <w:t xml:space="preserve"> </w:t>
            </w:r>
            <w:r w:rsidRPr="005821C9">
              <w:rPr>
                <w:rStyle w:val="st"/>
                <w:rFonts w:eastAsia="Calibri"/>
              </w:rPr>
              <w:t>przeprowadza ‘rozmowę z operatorem numeru alarmowego 112’.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965D21" w:rsidRPr="005821C9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>Reaguje w prostych sytuacjach, popełniając niewielkie błędy niezakłócające komunikatu:</w:t>
            </w:r>
            <w:r w:rsidRPr="00992446">
              <w:rPr>
                <w:rStyle w:val="ipa"/>
              </w:rPr>
              <w:t xml:space="preserve"> </w:t>
            </w:r>
            <w:r w:rsidRPr="00992446">
              <w:t xml:space="preserve">uzyskuje i </w:t>
            </w:r>
            <w:r w:rsidRPr="00992446">
              <w:rPr>
                <w:rStyle w:val="st"/>
                <w:rFonts w:eastAsia="Calibri"/>
              </w:rPr>
              <w:t>przekazuje</w:t>
            </w:r>
            <w:r w:rsidRPr="00992446">
              <w:t xml:space="preserve"> informacje dotyczące wydarzeń z przeszłości, choroby/dolegliwości/ kontuzji, ich przyczyn, leczenia oraz obecnego samopoczucia kontuzjowanego;</w:t>
            </w:r>
            <w:r w:rsidRPr="00992446">
              <w:rPr>
                <w:rStyle w:val="st"/>
                <w:rFonts w:eastAsia="Calibri"/>
              </w:rPr>
              <w:t xml:space="preserve"> </w:t>
            </w:r>
            <w:r w:rsidRPr="005821C9">
              <w:rPr>
                <w:rStyle w:val="st"/>
                <w:rFonts w:eastAsia="Calibri"/>
              </w:rPr>
              <w:t>przeprowadza ‘rozmowę z operatorem numeru alarmowego 112’.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1" w:type="dxa"/>
          </w:tcPr>
          <w:p w:rsidR="00965D21" w:rsidRPr="00992446" w:rsidRDefault="00965D21" w:rsidP="00965D21">
            <w:pPr>
              <w:pStyle w:val="Akapitzlist"/>
              <w:widowControl/>
              <w:numPr>
                <w:ilvl w:val="0"/>
                <w:numId w:val="23"/>
              </w:numPr>
              <w:suppressAutoHyphens/>
              <w:autoSpaceDE/>
              <w:autoSpaceDN/>
              <w:spacing w:line="240" w:lineRule="auto"/>
              <w:ind w:left="455" w:hanging="425"/>
              <w:contextualSpacing/>
              <w:rPr>
                <w:rStyle w:val="st"/>
                <w:rFonts w:ascii="Calibri Light" w:hAnsi="Calibri Light" w:cs="Calibri Light"/>
                <w:color w:val="FF0000"/>
              </w:rPr>
            </w:pPr>
            <w:r w:rsidRPr="00992446">
              <w:rPr>
                <w:rFonts w:ascii="Calibri Light" w:hAnsi="Calibri Light" w:cs="Calibri Light"/>
              </w:rPr>
              <w:t>Poprawnie reaguje w prostych i bardziej złożonych sytuacjach:</w:t>
            </w:r>
            <w:r w:rsidRPr="00992446">
              <w:rPr>
                <w:rStyle w:val="ipa"/>
                <w:rFonts w:ascii="Calibri Light" w:hAnsi="Calibri Light" w:cs="Calibri Light"/>
              </w:rPr>
              <w:t xml:space="preserve"> </w:t>
            </w:r>
            <w:r w:rsidRPr="00992446">
              <w:rPr>
                <w:rFonts w:ascii="Calibri Light" w:hAnsi="Calibri Light" w:cs="Calibri Light"/>
              </w:rPr>
              <w:t xml:space="preserve">uzyskuje i </w:t>
            </w:r>
            <w:r w:rsidRPr="00992446">
              <w:rPr>
                <w:rStyle w:val="st"/>
                <w:rFonts w:ascii="Calibri Light" w:eastAsia="Calibri" w:hAnsi="Calibri Light" w:cs="Calibri Light"/>
              </w:rPr>
              <w:t>przekazuje</w:t>
            </w:r>
            <w:r w:rsidRPr="00992446">
              <w:rPr>
                <w:rFonts w:ascii="Calibri Light" w:hAnsi="Calibri Light" w:cs="Calibri Light"/>
              </w:rPr>
              <w:t xml:space="preserve"> informacje dotyczące wydarzeń z przeszłości, choroby/dolegliwości/ kontuzji, ich przyczyn, leczenia oraz obecnego samopoczucia kontuzjowanego;</w:t>
            </w:r>
            <w:r w:rsidRPr="00992446">
              <w:rPr>
                <w:rStyle w:val="st"/>
                <w:rFonts w:ascii="Calibri Light" w:eastAsia="Calibri" w:hAnsi="Calibri Light" w:cs="Calibri Light"/>
              </w:rPr>
              <w:t xml:space="preserve"> </w:t>
            </w:r>
          </w:p>
          <w:p w:rsidR="00965D21" w:rsidRPr="00992446" w:rsidRDefault="00965D21" w:rsidP="0022292A">
            <w:pPr>
              <w:pStyle w:val="Akapitzlist"/>
              <w:ind w:left="455"/>
              <w:rPr>
                <w:rFonts w:ascii="Calibri Light" w:hAnsi="Calibri Light" w:cs="Calibri Light"/>
                <w:color w:val="FF0000"/>
              </w:rPr>
            </w:pPr>
            <w:r w:rsidRPr="00992446">
              <w:rPr>
                <w:rStyle w:val="st"/>
                <w:rFonts w:ascii="Calibri Light" w:eastAsia="Calibri" w:hAnsi="Calibri Light" w:cs="Calibri Light"/>
              </w:rPr>
              <w:t>przeprowadza ‘rozmowę z operatorem numeru alarmowego 112’</w:t>
            </w:r>
            <w:r>
              <w:rPr>
                <w:rStyle w:val="st"/>
                <w:rFonts w:ascii="Calibri Light" w:eastAsia="Calibri" w:hAnsi="Calibri Light" w:cs="Calibri Light"/>
              </w:rPr>
              <w:t>.</w:t>
            </w:r>
          </w:p>
        </w:tc>
        <w:tc>
          <w:tcPr>
            <w:tcW w:w="2542" w:type="dxa"/>
          </w:tcPr>
          <w:p w:rsidR="00965D21" w:rsidRPr="005821C9" w:rsidRDefault="00965D21" w:rsidP="00965D21">
            <w:pPr>
              <w:pStyle w:val="Akapitzlist"/>
              <w:widowControl/>
              <w:numPr>
                <w:ilvl w:val="0"/>
                <w:numId w:val="23"/>
              </w:numPr>
              <w:suppressAutoHyphens/>
              <w:autoSpaceDE/>
              <w:autoSpaceDN/>
              <w:spacing w:line="240" w:lineRule="auto"/>
              <w:ind w:left="455" w:hanging="425"/>
              <w:contextualSpacing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</w:rPr>
              <w:t>Zawsze poprawnie reaguje w prostych i bardziej złożonych sytuacjach:</w:t>
            </w:r>
            <w:r w:rsidRPr="00992446">
              <w:rPr>
                <w:rStyle w:val="ipa"/>
                <w:rFonts w:ascii="Calibri Light" w:hAnsi="Calibri Light" w:cs="Calibri Light"/>
              </w:rPr>
              <w:t xml:space="preserve"> </w:t>
            </w:r>
            <w:r w:rsidRPr="00992446">
              <w:rPr>
                <w:rFonts w:ascii="Calibri Light" w:hAnsi="Calibri Light" w:cs="Calibri Light"/>
              </w:rPr>
              <w:t xml:space="preserve">uzyskuje i </w:t>
            </w:r>
            <w:r w:rsidRPr="00992446">
              <w:rPr>
                <w:rStyle w:val="st"/>
                <w:rFonts w:ascii="Calibri Light" w:eastAsia="Calibri" w:hAnsi="Calibri Light" w:cs="Calibri Light"/>
              </w:rPr>
              <w:t>przekazuje</w:t>
            </w:r>
            <w:r w:rsidRPr="00992446">
              <w:rPr>
                <w:rFonts w:ascii="Calibri Light" w:hAnsi="Calibri Light" w:cs="Calibri Light"/>
              </w:rPr>
              <w:t xml:space="preserve"> informacje dotyczące wydarzeń z przeszłości, choroby/dolegliwości/ kontuzji, ich przyczyn, leczenia oraz obecnego samopoczucia kontuzjowanego;</w:t>
            </w:r>
            <w:r w:rsidRPr="00992446">
              <w:rPr>
                <w:rStyle w:val="st"/>
                <w:rFonts w:ascii="Calibri Light" w:eastAsia="Calibri" w:hAnsi="Calibri Light" w:cs="Calibri Light"/>
              </w:rPr>
              <w:t xml:space="preserve"> </w:t>
            </w:r>
            <w:r>
              <w:rPr>
                <w:rStyle w:val="st"/>
                <w:rFonts w:eastAsia="Calibri"/>
              </w:rPr>
              <w:t>s</w:t>
            </w:r>
            <w:r w:rsidRPr="005821C9">
              <w:rPr>
                <w:rStyle w:val="st"/>
                <w:rFonts w:ascii="Calibri Light" w:eastAsia="Calibri" w:hAnsi="Calibri Light" w:cs="Calibri Light"/>
              </w:rPr>
              <w:t>wobodnie i poprawnie przeprowadza ‘rozmowę z operatorem numeru alarmowego 112’</w:t>
            </w:r>
            <w:r>
              <w:rPr>
                <w:rStyle w:val="st"/>
                <w:rFonts w:ascii="Calibri Light" w:eastAsia="Calibri" w:hAnsi="Calibri Light" w:cs="Calibri Light"/>
              </w:rPr>
              <w:t>.</w:t>
            </w:r>
          </w:p>
        </w:tc>
      </w:tr>
      <w:tr w:rsidR="00965D21" w:rsidRPr="00992446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Nieudolnie przekazuje w języku angielskim informacje zawarte w materiałach wizualnych, popełniając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992446">
              <w:t>Z trudem i często niepoprawnie przekazuje w języku polskim informacje sformułowane w języku angielskim.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Przekazuje w języku angielskim informacje zawarte w materiałach wizualnych, popełniając dość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Przekazuje w języku polskim informacje sformułowane w języku angielskim, czasem popełniając błędy.</w:t>
            </w:r>
          </w:p>
          <w:p w:rsidR="00965D21" w:rsidRPr="00992446" w:rsidRDefault="00965D21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większego trudu i na ogół poprawnie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Na ogół poprawnie przekazuje w języku polskim informacje sformułowane w języku angielskim.</w:t>
            </w:r>
          </w:p>
          <w:p w:rsidR="00965D21" w:rsidRPr="00992446" w:rsidRDefault="00965D21" w:rsidP="0022292A">
            <w:pPr>
              <w:rPr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łatwością i poprawnie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łatwością i poprawnie przekazuje w języku polskim informacje sformułowane w języku angielskim.</w:t>
            </w:r>
          </w:p>
          <w:p w:rsidR="00965D21" w:rsidRPr="00992446" w:rsidRDefault="00965D21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Swobodnie i zawsze poprawnie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łatwością i bezbłędnie przekazuje w języku polskim informacje sformułowane w języku angielskim.</w:t>
            </w:r>
          </w:p>
          <w:p w:rsidR="00965D21" w:rsidRPr="00992446" w:rsidRDefault="00965D21" w:rsidP="0022292A">
            <w:pPr>
              <w:tabs>
                <w:tab w:val="num" w:pos="226"/>
              </w:tabs>
              <w:ind w:left="226"/>
            </w:pPr>
          </w:p>
        </w:tc>
      </w:tr>
    </w:tbl>
    <w:p w:rsidR="00965D21" w:rsidRPr="00992446" w:rsidRDefault="00965D21" w:rsidP="00965D21">
      <w:pPr>
        <w:rPr>
          <w:color w:val="FF0000"/>
        </w:rPr>
      </w:pPr>
    </w:p>
    <w:p w:rsidR="00965D21" w:rsidRDefault="00965D21" w:rsidP="00965D21"/>
    <w:tbl>
      <w:tblPr>
        <w:tblW w:w="12474" w:type="dxa"/>
        <w:tblInd w:w="1809" w:type="dxa"/>
        <w:tblLook w:val="00A0"/>
      </w:tblPr>
      <w:tblGrid>
        <w:gridCol w:w="12474"/>
      </w:tblGrid>
      <w:tr w:rsidR="00965D21" w:rsidRPr="00992446" w:rsidTr="0022292A">
        <w:tc>
          <w:tcPr>
            <w:tcW w:w="12474" w:type="dxa"/>
            <w:shd w:val="clear" w:color="auto" w:fill="D9D9D9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UNIT 7</w:t>
            </w:r>
          </w:p>
        </w:tc>
      </w:tr>
    </w:tbl>
    <w:p w:rsidR="00965D21" w:rsidRPr="00992446" w:rsidRDefault="00965D21" w:rsidP="00965D21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2409"/>
        <w:gridCol w:w="2552"/>
        <w:gridCol w:w="2551"/>
        <w:gridCol w:w="2552"/>
        <w:gridCol w:w="2552"/>
      </w:tblGrid>
      <w:tr w:rsidR="00965D21" w:rsidRPr="00992446" w:rsidTr="0022292A">
        <w:trPr>
          <w:trHeight w:val="472"/>
        </w:trPr>
        <w:tc>
          <w:tcPr>
            <w:tcW w:w="1560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D9D9D9"/>
          </w:tcPr>
          <w:p w:rsidR="00965D21" w:rsidRPr="00992446" w:rsidRDefault="00965D21" w:rsidP="0022292A">
            <w:pPr>
              <w:ind w:left="4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2</w:t>
            </w:r>
          </w:p>
        </w:tc>
        <w:tc>
          <w:tcPr>
            <w:tcW w:w="2552" w:type="dxa"/>
            <w:shd w:val="clear" w:color="auto" w:fill="D9D9D9"/>
          </w:tcPr>
          <w:p w:rsidR="00965D21" w:rsidRPr="00992446" w:rsidRDefault="00965D21" w:rsidP="0022292A">
            <w:pPr>
              <w:ind w:left="4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:rsidR="00965D21" w:rsidRPr="00992446" w:rsidRDefault="00965D21" w:rsidP="0022292A">
            <w:pPr>
              <w:ind w:left="4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4</w:t>
            </w:r>
          </w:p>
        </w:tc>
        <w:tc>
          <w:tcPr>
            <w:tcW w:w="2552" w:type="dxa"/>
            <w:shd w:val="clear" w:color="auto" w:fill="D9D9D9"/>
          </w:tcPr>
          <w:p w:rsidR="00965D21" w:rsidRPr="00992446" w:rsidRDefault="00965D21" w:rsidP="0022292A">
            <w:pPr>
              <w:ind w:left="4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5</w:t>
            </w:r>
          </w:p>
        </w:tc>
        <w:tc>
          <w:tcPr>
            <w:tcW w:w="2552" w:type="dxa"/>
            <w:shd w:val="clear" w:color="auto" w:fill="D9D9D9"/>
          </w:tcPr>
          <w:p w:rsidR="00965D21" w:rsidRPr="00992446" w:rsidRDefault="00965D21" w:rsidP="0022292A">
            <w:pPr>
              <w:ind w:left="4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6</w:t>
            </w:r>
          </w:p>
        </w:tc>
      </w:tr>
      <w:tr w:rsidR="00965D21" w:rsidRPr="00992446" w:rsidTr="0022292A">
        <w:trPr>
          <w:trHeight w:val="534"/>
        </w:trPr>
        <w:tc>
          <w:tcPr>
            <w:tcW w:w="1560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Znajomość środków językowych</w:t>
            </w:r>
          </w:p>
        </w:tc>
        <w:tc>
          <w:tcPr>
            <w:tcW w:w="2409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>Słabo zna i z trudem podaje wymagane słowa nazywające uczucia i emocje, umiejętności i zainteresowania; popełnia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>Słabo zna i z trudem nazywa czynności związane z ochroną środowiska naturalnego (korzystanie z używanego sprzętu informacyjno-komunikacyjnego), popełniając dość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>Słabo zna i z trudem nazywa formy spędzania czasu wolnego, popełniając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DF5FF5">
              <w:rPr>
                <w:color w:val="0070C0"/>
                <w:shd w:val="clear" w:color="auto" w:fill="C1E4F5"/>
              </w:rPr>
              <w:t xml:space="preserve">Słabo zna i z trudem nazywa zjawiska społeczne (prace społeczne), popełniając liczne </w:t>
            </w:r>
            <w:r w:rsidRPr="00DF5FF5">
              <w:rPr>
                <w:color w:val="0070C0"/>
                <w:shd w:val="clear" w:color="auto" w:fill="C1E4F5"/>
              </w:rPr>
              <w:lastRenderedPageBreak/>
              <w:t>błędy</w:t>
            </w:r>
            <w:r w:rsidRPr="00DF5FF5">
              <w:rPr>
                <w:color w:val="0070C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>Słabo zna i z trudem nazywa towary i ich cechy (ceny), popełniając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>Słabo zna i z trudem nazywa czynności związane z życiem szkoły, popełniając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>Słabo zna i z trudem stosuje słownictwo z obszaru: korzystanie z podstawowych urządzeń technicznych i technologii informacyjno-komunikacyjnej; popełnia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>Słabo zna i z trudem nazywa czynności związane z trybem życia, popełniając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ind w:left="181" w:hanging="142"/>
            </w:pPr>
            <w:r w:rsidRPr="00992446">
              <w:t>Popełniając liczne błędy, stara się tworzyć zdania z przymiotnikami w stopniu 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ind w:left="181" w:hanging="142"/>
            </w:pPr>
            <w:r w:rsidRPr="00992446">
              <w:t xml:space="preserve">Słabo zna zasady tworzenia i </w:t>
            </w:r>
            <w:r w:rsidRPr="00992446">
              <w:br/>
            </w:r>
            <w:r w:rsidRPr="00992446">
              <w:lastRenderedPageBreak/>
              <w:t xml:space="preserve">z licznymi błędami tworzy zdania twierdzące, przeczące i pytające oraz krótkie odpowiedzi w czasie </w:t>
            </w:r>
            <w:r w:rsidRPr="00992446">
              <w:rPr>
                <w:i/>
              </w:rPr>
              <w:t>Present simple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ind w:left="181" w:hanging="142"/>
            </w:pPr>
            <w:r w:rsidRPr="00992446">
              <w:t xml:space="preserve">Słabo zna zasady tworzenia zdań twierdzących, przeczących i pytających oraz krótkich odpowiedzi w czasie </w:t>
            </w:r>
            <w:r w:rsidRPr="00992446">
              <w:rPr>
                <w:i/>
              </w:rPr>
              <w:t xml:space="preserve">Past </w:t>
            </w:r>
            <w:r>
              <w:rPr>
                <w:i/>
              </w:rPr>
              <w:t>s</w:t>
            </w:r>
            <w:r w:rsidRPr="00992446">
              <w:rPr>
                <w:i/>
              </w:rPr>
              <w:t>imple</w:t>
            </w:r>
            <w:r w:rsidRPr="00992446">
              <w:t>. Popełnia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ind w:left="181" w:hanging="142"/>
            </w:pPr>
            <w:r w:rsidRPr="00992446">
              <w:t xml:space="preserve">Słabo zna zasady tworzenia i z licznymi błędami stara się tworzyć zdania twierdzące, przeczące, pytające i krótkie odpowiedzi w czasie </w:t>
            </w:r>
            <w:r w:rsidRPr="00992446">
              <w:rPr>
                <w:i/>
              </w:rPr>
              <w:t>Present perfect.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ind w:left="181" w:hanging="142"/>
            </w:pPr>
            <w:r w:rsidRPr="00992446">
              <w:t xml:space="preserve">Rzadko poprawnie tworzy formę </w:t>
            </w:r>
            <w:r w:rsidRPr="00992446">
              <w:rPr>
                <w:i/>
              </w:rPr>
              <w:t>past participle</w:t>
            </w:r>
            <w:r w:rsidRPr="00992446">
              <w:t xml:space="preserve"> czasowników regularnych i nieregularnych.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ind w:left="181" w:hanging="142"/>
            </w:pPr>
            <w:r w:rsidRPr="00992446">
              <w:t>Zna niewiele wymaganych czasowników nieregularnych.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ind w:left="181" w:hanging="142"/>
            </w:pPr>
            <w:r w:rsidRPr="00992446">
              <w:t xml:space="preserve">Rzadko poprawnie </w:t>
            </w:r>
            <w:r w:rsidRPr="00992446">
              <w:lastRenderedPageBreak/>
              <w:t>formułuje zasady/reguły zachowania w trybie rozkazującym.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ind w:left="181" w:hanging="142"/>
            </w:pPr>
            <w:r w:rsidRPr="00992446">
              <w:t xml:space="preserve">Słabo zna zasady tworzenia pytań z czasownikiem modalnym </w:t>
            </w:r>
            <w:r w:rsidRPr="00992446">
              <w:rPr>
                <w:i/>
              </w:rPr>
              <w:t>can</w:t>
            </w:r>
            <w:r w:rsidRPr="00992446">
              <w:t xml:space="preserve"> i z licznymi błędami tworzy pytania o to, do czego mogą być wykorzystane określone sprzęty, oraz odpowiada na te pytania.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ind w:left="181" w:hanging="142"/>
            </w:pPr>
            <w:r w:rsidRPr="00992446">
              <w:t xml:space="preserve">Słabo zna znaczenie czasownika modalnego </w:t>
            </w:r>
            <w:r w:rsidRPr="00992446">
              <w:rPr>
                <w:i/>
              </w:rPr>
              <w:t xml:space="preserve">mustn’t </w:t>
            </w:r>
            <w:r w:rsidRPr="00992446">
              <w:t>i z licznymi błędami stosuje go w zdaniach.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lastRenderedPageBreak/>
              <w:t>Częściowo zna i podaje wymagane słowa nazywające uczucia i emocje, umiejętności i zainteresowania; czasem popełnia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Częściowo zna i nazywa czynności związane z ochroną środowiska naturalnego (korzystanie z używanego sprzętu informacyjno-komunikacyjnego), czasem popełniając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Częściowo zna i nazywa formy spędzania czasu wolnego, czasem popełniając błędy.</w:t>
            </w:r>
          </w:p>
          <w:p w:rsidR="00965D21" w:rsidRPr="00DF5FF5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rPr>
                <w:color w:val="0070C0"/>
              </w:rPr>
            </w:pPr>
            <w:r w:rsidRPr="00DF5FF5">
              <w:rPr>
                <w:color w:val="0070C0"/>
                <w:shd w:val="clear" w:color="auto" w:fill="C1E4F5"/>
              </w:rPr>
              <w:t xml:space="preserve">Częściowo zna i nazywa zjawiska społeczne (prace społeczne), czasem </w:t>
            </w:r>
            <w:r w:rsidRPr="00DF5FF5">
              <w:rPr>
                <w:color w:val="0070C0"/>
                <w:shd w:val="clear" w:color="auto" w:fill="C1E4F5"/>
              </w:rPr>
              <w:lastRenderedPageBreak/>
              <w:t>popełniając błędy</w:t>
            </w:r>
            <w:r w:rsidRPr="00DF5FF5">
              <w:rPr>
                <w:color w:val="0070C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Częściowo zna i nazywa towary i ich cechy (ceny), czasem popełniając błędy</w:t>
            </w:r>
            <w:r w:rsidRPr="00992446">
              <w:rPr>
                <w:color w:val="00206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Częściowo zna i nazywa czynności związane z życiem szkoły, czasem popełniając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Częściowo zna i stosuje słownictwo z obszaru: korzystanie z podstawowych urządzeń technicznych i technologii informacyjno-komunikacyjnej, czasem popełniając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Częściowo zna i nazywa czynności związane z trybem życia, czasem popełniając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Częściowo zna zasady tworzenia i zazwyczaj poprawnie tworzy zdania z przymiotnikami w stopniu 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 xml:space="preserve">Częściowo zna zasady </w:t>
            </w:r>
            <w:r w:rsidRPr="00992446">
              <w:lastRenderedPageBreak/>
              <w:t xml:space="preserve">tworzenia i z pewnymi błędami tworzy zdania twierdzące, przeczące i pytające oraz krótkie odpowiedzi w czasie </w:t>
            </w:r>
            <w:r w:rsidRPr="00992446">
              <w:rPr>
                <w:i/>
              </w:rPr>
              <w:t>Present simple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Częściowo zna zasady tworzenia i z niewielkimi błędami twor</w:t>
            </w:r>
            <w:r>
              <w:t>z</w:t>
            </w:r>
            <w:r w:rsidRPr="00992446">
              <w:t xml:space="preserve">y zdania twierdzące, przeczące i pytające oraz krótkie odpowiedzi w czasie </w:t>
            </w:r>
            <w:r w:rsidRPr="00992446">
              <w:rPr>
                <w:i/>
              </w:rPr>
              <w:t xml:space="preserve">Past </w:t>
            </w:r>
            <w:r>
              <w:rPr>
                <w:i/>
              </w:rPr>
              <w:t>s</w:t>
            </w:r>
            <w:r w:rsidRPr="00992446">
              <w:rPr>
                <w:i/>
              </w:rPr>
              <w:t>imple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 xml:space="preserve">Częściowo zna zasady tworzenia i z niewielkimi błędami tworzy zdania twierdzące, przeczące, pytające i krótkie odpowiedzi w czasie </w:t>
            </w:r>
            <w:r w:rsidRPr="00992446">
              <w:rPr>
                <w:i/>
              </w:rPr>
              <w:t>Present perfect.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 xml:space="preserve">Czasami poprawnie tworzy formę </w:t>
            </w:r>
            <w:r w:rsidRPr="00992446">
              <w:rPr>
                <w:i/>
              </w:rPr>
              <w:t>past participle</w:t>
            </w:r>
            <w:r w:rsidRPr="00992446">
              <w:t xml:space="preserve"> czasowników regularnych i nieregularnych.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Zna część wymaganych czasowników nieregularnych.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lastRenderedPageBreak/>
              <w:t>Czasami poprawnie formułuje zasady/reguły zachowania w trybie rozkazującym.</w:t>
            </w:r>
          </w:p>
          <w:p w:rsidR="00965D21" w:rsidRPr="00EA634A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 xml:space="preserve">Częściowo zna zasady tworzenia pytań z czasownikiem modalnym </w:t>
            </w:r>
            <w:r w:rsidRPr="00992446">
              <w:rPr>
                <w:i/>
              </w:rPr>
              <w:t>can</w:t>
            </w:r>
            <w:r w:rsidRPr="00992446">
              <w:t xml:space="preserve"> i z pewnymi błędami tworzy pytania o to, do czego mogą być wykorzystane określone sprzęty, oraz odpowiada na te pytania.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 xml:space="preserve">Zna znaczenie czasownika modalnego </w:t>
            </w:r>
            <w:r w:rsidRPr="00992446">
              <w:rPr>
                <w:i/>
              </w:rPr>
              <w:t xml:space="preserve">mustn’t </w:t>
            </w:r>
            <w:r w:rsidRPr="00992446">
              <w:t>i z pewnymi błędami stosuje go w zdaniach.</w:t>
            </w:r>
          </w:p>
          <w:p w:rsidR="00965D21" w:rsidRPr="00992446" w:rsidRDefault="00965D21" w:rsidP="0022292A">
            <w:pPr>
              <w:ind w:left="431"/>
            </w:pPr>
          </w:p>
        </w:tc>
        <w:tc>
          <w:tcPr>
            <w:tcW w:w="255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lastRenderedPageBreak/>
              <w:t>Zna i podaje większość wymaganych słów nazywających uczucia i emocje, umiejętności i zainteresowania.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5"/>
              </w:numPr>
              <w:tabs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>Zna i nazywa czynności związane z ochroną środowiska naturalnego (korzystanie z używanego sprzętu informacyjno-komunikacyjnego), popełniając nieliczne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5"/>
              </w:numPr>
              <w:tabs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>Zna i nazywa formy spędzania czasu wolnego, popełniając nieliczne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5"/>
              </w:numPr>
              <w:tabs>
                <w:tab w:val="num" w:pos="323"/>
              </w:tabs>
              <w:suppressAutoHyphens/>
              <w:autoSpaceDE/>
              <w:autoSpaceDN/>
              <w:ind w:left="323" w:hanging="284"/>
            </w:pPr>
            <w:r w:rsidRPr="00DF5FF5">
              <w:rPr>
                <w:color w:val="0070C0"/>
                <w:shd w:val="clear" w:color="auto" w:fill="C1E4F5"/>
              </w:rPr>
              <w:t>Zna i nazywa zjawiska społeczne (prace społeczne), popełniając nieliczne błędy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5"/>
              </w:numPr>
              <w:tabs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>Zna i nazywa towary i ich cechy (ceny), popełniając nieliczne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5"/>
              </w:numPr>
              <w:tabs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lastRenderedPageBreak/>
              <w:t>Zna i nazywa czynności związane z życiem szkoły, popełniając nieliczne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5"/>
              </w:numPr>
              <w:tabs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>Zna i prawie bez błędów stosuje słownictwo z obszaru: korzystanie z podstawowych urządzeń technicznych i technologii informacyjno-komunikacyjnej.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5"/>
              </w:numPr>
              <w:tabs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>Zna i nazywa czynności związane z trybem życia, popełniając nieliczne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5"/>
              </w:numPr>
              <w:tabs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 xml:space="preserve">Zna zasady tworzenia i zazwyczaj poprawnie tworzy zdania z przymiotnikami w stopniu wyższym.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5"/>
              </w:numPr>
              <w:tabs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 xml:space="preserve">Zna zasady tworzenia i zazwyczaj poprawnie tworzy zdania twierdzące, przeczące i pytające oraz krótkie odpowiedzi w czasie </w:t>
            </w:r>
            <w:r w:rsidRPr="00992446">
              <w:rPr>
                <w:i/>
              </w:rPr>
              <w:t>Present simple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5"/>
              </w:numPr>
              <w:tabs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 xml:space="preserve">Zna zasady tworzenia i zazwyczaj poprawnie </w:t>
            </w:r>
            <w:r w:rsidRPr="00992446">
              <w:lastRenderedPageBreak/>
              <w:t xml:space="preserve">tworzy zdania twierdzące, przeczące i pytające oraz krótkie odpowiedzi w czasie </w:t>
            </w:r>
            <w:r w:rsidRPr="00992446">
              <w:rPr>
                <w:i/>
              </w:rPr>
              <w:t xml:space="preserve">Past </w:t>
            </w:r>
            <w:r>
              <w:rPr>
                <w:i/>
              </w:rPr>
              <w:t>s</w:t>
            </w:r>
            <w:r w:rsidRPr="00992446">
              <w:rPr>
                <w:i/>
              </w:rPr>
              <w:t>imple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5"/>
              </w:numPr>
              <w:tabs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 xml:space="preserve">Zna zasady tworzenia i zazwyczaj poprawnie tworzy zdania twierdzące, przeczące, pytające i krótkie odpowiedzi w czasie </w:t>
            </w:r>
            <w:r w:rsidRPr="00992446">
              <w:rPr>
                <w:i/>
              </w:rPr>
              <w:t>Present perfect.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5"/>
              </w:numPr>
              <w:tabs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 xml:space="preserve">Na ogół poprawnie tworzy formę </w:t>
            </w:r>
            <w:r w:rsidRPr="00992446">
              <w:rPr>
                <w:i/>
              </w:rPr>
              <w:t>past participle</w:t>
            </w:r>
            <w:r w:rsidRPr="00992446">
              <w:t xml:space="preserve"> czasowników regularnych i nieregularnych.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5"/>
              </w:numPr>
              <w:tabs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>Zna większość wymaganych czasowników nieregularnych.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5"/>
              </w:numPr>
              <w:tabs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>Zwykle poprawnie formułuje zasady/reguły zachowania w trybie rozkazującym.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5"/>
              </w:numPr>
              <w:tabs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 xml:space="preserve">Zna zasady tworzenia pytań z czasownikiem modalnym </w:t>
            </w:r>
            <w:r w:rsidRPr="00992446">
              <w:rPr>
                <w:i/>
              </w:rPr>
              <w:t>can</w:t>
            </w:r>
            <w:r w:rsidRPr="00992446">
              <w:t xml:space="preserve"> i zazwyczaj poprawnie tworzy pytania o to, do czego mogą być </w:t>
            </w:r>
            <w:r w:rsidRPr="00992446">
              <w:lastRenderedPageBreak/>
              <w:t>wykorzystane określone sprzęty, oraz odpowiada na te pytania.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5"/>
              </w:numPr>
              <w:tabs>
                <w:tab w:val="num" w:pos="323"/>
              </w:tabs>
              <w:suppressAutoHyphens/>
              <w:autoSpaceDE/>
              <w:autoSpaceDN/>
              <w:ind w:left="323" w:hanging="284"/>
            </w:pPr>
            <w:r w:rsidRPr="00992446">
              <w:t xml:space="preserve">Zna znaczenie czasownika modalnego </w:t>
            </w:r>
            <w:r w:rsidRPr="00992446">
              <w:rPr>
                <w:i/>
              </w:rPr>
              <w:t xml:space="preserve">mustn’t </w:t>
            </w:r>
            <w:r w:rsidRPr="00992446">
              <w:t>i zazwyczaj poprawnie stosuje go w zdaniach.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lastRenderedPageBreak/>
              <w:t>Zna i z łatwością podaje wymagane słowa nazywające uczucia i emocje, umiejętności i zainteresowania.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Zna i z łatwością nazywa czynności związane z ochroną środowiska naturalnego (korzystanie z używanego sprzętu informacyjno-komunikacyjnego).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Zna i z łatwością nazywa formy spędzania czasu wolnego.</w:t>
            </w:r>
          </w:p>
          <w:p w:rsidR="00965D21" w:rsidRPr="00DF5FF5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  <w:rPr>
                <w:color w:val="0070C0"/>
              </w:rPr>
            </w:pPr>
            <w:r w:rsidRPr="00DF5FF5">
              <w:rPr>
                <w:color w:val="0070C0"/>
                <w:shd w:val="clear" w:color="auto" w:fill="C1E4F5"/>
              </w:rPr>
              <w:t>Zna i z łatwością nazywa zjawiska społeczne (prace społeczne)</w:t>
            </w:r>
            <w:r w:rsidRPr="00DF5FF5">
              <w:rPr>
                <w:color w:val="0070C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Zna i z łatwością nazywa towary i ich cechy (ceny).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Zna i z łatwością nazywa czynności związane z życiem szkoły.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Zna i z łatwością stosuje słownictwo z obszaru: korzystanie z </w:t>
            </w:r>
            <w:r w:rsidRPr="00992446">
              <w:lastRenderedPageBreak/>
              <w:t>podstawowych urządzeń technicznych i technologii informacyjno-komunikacyjnej.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Zna i z łatwością nazywa czynności związane z trybem życia.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Zna zasady tworzenia i zawsze poprawnie tworzy zdania z przymiotnikami w stopniu 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Zna zasady tworzenia i poprawnie tworzy zdania twierdzące, przeczące i pytające oraz krótkie odpowiedzi w czasie </w:t>
            </w:r>
            <w:r w:rsidRPr="00992446">
              <w:rPr>
                <w:i/>
              </w:rPr>
              <w:t>Present simple.</w:t>
            </w:r>
            <w:r w:rsidRPr="00992446">
              <w:t xml:space="preserve">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Dobrze zna zasady tworzenia zdań twierdzących, przeczących i pytających oraz krótkich odpowiedzi w czasie </w:t>
            </w:r>
            <w:r w:rsidRPr="00992446">
              <w:rPr>
                <w:i/>
              </w:rPr>
              <w:t xml:space="preserve">Past </w:t>
            </w:r>
            <w:r>
              <w:rPr>
                <w:i/>
              </w:rPr>
              <w:t>s</w:t>
            </w:r>
            <w:r w:rsidRPr="00992446">
              <w:rPr>
                <w:i/>
              </w:rPr>
              <w:t xml:space="preserve">imple </w:t>
            </w:r>
            <w:r w:rsidRPr="00992446">
              <w:t>i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Zna zasady tworzenia i poprawnie tworzy zdania twierdzące, przeczące, pytające i krótkie odpowiedzi w czasie </w:t>
            </w:r>
            <w:r w:rsidRPr="00992446">
              <w:rPr>
                <w:i/>
              </w:rPr>
              <w:t>Present perfect.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lastRenderedPageBreak/>
              <w:t xml:space="preserve">Poprawnie tworzy formę </w:t>
            </w:r>
            <w:r w:rsidRPr="00992446">
              <w:rPr>
                <w:i/>
              </w:rPr>
              <w:t>past participle</w:t>
            </w:r>
            <w:r w:rsidRPr="00992446">
              <w:t xml:space="preserve"> czasowników regularnych i nieregularnych.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Zna wszystkie wymagane czasowniki nieregularne.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Poprawnie formułuje zasady/reguły zachowania w trybie rozkazującym.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Zna zasady tworzenia pytań z czasownikiem modalnym </w:t>
            </w:r>
            <w:r w:rsidRPr="00992446">
              <w:rPr>
                <w:i/>
              </w:rPr>
              <w:t>can</w:t>
            </w:r>
            <w:r w:rsidRPr="00992446">
              <w:t xml:space="preserve"> i zawsze poprawnie tworzy pytania o to, do czego mogą być wykorzystane określone sprzęty, oraz odpowiada na te pytania.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Zna znaczenie czasownika modalnego </w:t>
            </w:r>
            <w:r w:rsidRPr="00992446">
              <w:rPr>
                <w:i/>
              </w:rPr>
              <w:t xml:space="preserve">mustn’t </w:t>
            </w:r>
            <w:r w:rsidRPr="00992446">
              <w:t>i poprawnie stosuje go w zdaniach.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lastRenderedPageBreak/>
              <w:t>Zna i z łatwością bezbłędnie podaje rozmaite słowa nazywające uczucia i emocje, umiejętności i zainteresowania.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Dobrze zna i z łatwością nazywa czynności związane z ochroną środowiska naturalnego (korzystanie z używanego sprzętu informacyjno-komunikacyjnego).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Dobrze zna i z łatwością nazywa rozmaite formy spędzania czasu wolnego.</w:t>
            </w:r>
          </w:p>
          <w:p w:rsidR="00965D21" w:rsidRPr="00DF5FF5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  <w:rPr>
                <w:color w:val="0070C0"/>
              </w:rPr>
            </w:pPr>
            <w:r w:rsidRPr="00DF5FF5">
              <w:rPr>
                <w:color w:val="0070C0"/>
                <w:shd w:val="clear" w:color="auto" w:fill="C1E4F5"/>
              </w:rPr>
              <w:t>Dobrze zna i z łatwością nazywa zjawiska społeczne (prace społeczne)</w:t>
            </w:r>
            <w:r w:rsidRPr="00DF5FF5">
              <w:rPr>
                <w:color w:val="0070C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Zna i z łatwością, bezbłędnie nazywa towary i ich cechy (ceny).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Dobrze zna i z łatwością nazywa rozmaite </w:t>
            </w:r>
            <w:r w:rsidRPr="00992446">
              <w:lastRenderedPageBreak/>
              <w:t>czynności związane z życiem szkoły.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Zna i z łatwością bezbłędnie stosuje słownictwo z obszaru: korzystanie z podstawowych urządzeń technicznych i technologii informacyjno-komunikacyjnej.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Dobrze zna i zawsze z łatwością nazywa czynności związane z trybem życia.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Dobrze zna zasady tworzenia i zawsze poprawnie tworzy zdania z przymiotnikami w stopniu wyższym.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Dobrze zna zasady tworzenia i zawsze poprawnie tworzy zdania twierdzące, przeczące i pytające oraz krótkie odpowiedzi w czasie </w:t>
            </w:r>
            <w:r w:rsidRPr="00992446">
              <w:rPr>
                <w:i/>
              </w:rPr>
              <w:t>Present simple.</w:t>
            </w:r>
            <w:r w:rsidRPr="00992446">
              <w:t xml:space="preserve">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Dobrze zna zasady tworzenia zdań twierdzących, przeczących i pytających oraz krótkich odpowiedzi w czasie </w:t>
            </w:r>
            <w:r w:rsidRPr="00992446">
              <w:rPr>
                <w:i/>
              </w:rPr>
              <w:lastRenderedPageBreak/>
              <w:t xml:space="preserve">Past </w:t>
            </w:r>
            <w:r>
              <w:rPr>
                <w:i/>
              </w:rPr>
              <w:t>s</w:t>
            </w:r>
            <w:r w:rsidRPr="00992446">
              <w:rPr>
                <w:i/>
              </w:rPr>
              <w:t xml:space="preserve">imple </w:t>
            </w:r>
            <w:r w:rsidRPr="00992446">
              <w:t>i poprawnie je stosuje.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Zna zasady tworzenia i zawsze poprawnie tworzy zdania twierdzące, przeczące, pytające i krótkie odpowiedzi w czasie </w:t>
            </w:r>
            <w:r w:rsidRPr="00992446">
              <w:rPr>
                <w:i/>
              </w:rPr>
              <w:t>Present perfect.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Zawsze poprawnie tworzy formę </w:t>
            </w:r>
            <w:r w:rsidRPr="00992446">
              <w:rPr>
                <w:i/>
              </w:rPr>
              <w:t>past participle</w:t>
            </w:r>
            <w:r w:rsidRPr="00992446">
              <w:t xml:space="preserve"> czasowników regularnych i nieregularnych.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Zna wszystkie wymagane, jak również inne, czasowniki nieregularne.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>Zawsz</w:t>
            </w:r>
            <w:r>
              <w:t>e</w:t>
            </w:r>
            <w:r w:rsidRPr="00992446">
              <w:t xml:space="preserve"> poprawnie formułuje zasady/reguły zachowania w trybie rozkazującym.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Dobrze zna zasady tworzenia pytań z czasownikiem modalnym </w:t>
            </w:r>
            <w:r w:rsidRPr="00992446">
              <w:rPr>
                <w:i/>
              </w:rPr>
              <w:t>can</w:t>
            </w:r>
            <w:r w:rsidRPr="00992446">
              <w:t xml:space="preserve"> i zawsze poprawnie tworzy pytania o to, do czego mogą być wykorzystane określone sprzęty, oraz odpowiada na te pytania.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Dobrze zna znaczenie </w:t>
            </w:r>
            <w:r w:rsidRPr="00992446">
              <w:lastRenderedPageBreak/>
              <w:t xml:space="preserve">czasownika modalnego </w:t>
            </w:r>
            <w:r w:rsidRPr="00992446">
              <w:rPr>
                <w:i/>
              </w:rPr>
              <w:t xml:space="preserve">mustn’t </w:t>
            </w:r>
            <w:r w:rsidRPr="00992446">
              <w:t>i zawsze poprawnie stosuje go w zdaniach.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Słuchanie</w:t>
            </w:r>
          </w:p>
        </w:tc>
        <w:tc>
          <w:tcPr>
            <w:tcW w:w="2409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Ma trudności z rozumieniem ogólnego sensu prostych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 xml:space="preserve">Mimo pomocy z trudnością znajduje proste informacje w wypowiedzi, przy wyszukiwaniu złożonych informacji </w:t>
            </w:r>
            <w:r w:rsidRPr="00992446">
              <w:lastRenderedPageBreak/>
              <w:t>popełnia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>Na ogół rozumie ogólny sens prostych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 xml:space="preserve">Z niewielką pomocą znajduje proste informacje w wypowiedzi, przy wyszukiwaniu złożonych informacji popełnia dość liczne </w:t>
            </w:r>
            <w:r w:rsidRPr="00992446">
              <w:lastRenderedPageBreak/>
              <w:t>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lastRenderedPageBreak/>
              <w:t>Zazwyczaj 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Popełniając drobne błędy, znajduje w wypowiedzi zarówno proste, jak 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Bez problemu znajduje w wypowiedzi zarówno proste, jak 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Zawsze 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Bez problemu samodzielnie znajduje w wypowiedzi zarówno proste, jak i złożone informacje.</w:t>
            </w:r>
          </w:p>
          <w:p w:rsidR="00965D21" w:rsidRPr="00992446" w:rsidRDefault="00965D21" w:rsidP="0022292A"/>
        </w:tc>
      </w:tr>
      <w:tr w:rsidR="00965D21" w:rsidRPr="00992446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Czytanie</w:t>
            </w:r>
          </w:p>
        </w:tc>
        <w:tc>
          <w:tcPr>
            <w:tcW w:w="2409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Ma trudności z rozumieniem ogólnego sensu prostych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Mimo pomocy z trudem znajduje w tekście określone informacje, przy wyszukiwaniu złożonych informacji popełnia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rozumie ogólny sens prostych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niewielką pomocą na ogół znajduje w tekście określone informacje, przy wyszukiwaniu złożonych informacji czasem popełnia błędy.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5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rozumie ogólny sens prostych i bardziej złożonych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znajduje w tekście określone informacje, przy wyszukiwaniu złożonych informacji zdarza mu się popełniać błędy.</w:t>
            </w:r>
          </w:p>
          <w:p w:rsidR="00965D21" w:rsidRPr="00992446" w:rsidRDefault="00965D21" w:rsidP="0022292A"/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Bez trudu rozumie ogólny sens prostych i bardziej złożonych tekstów i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Samodzielnie znajduje w tekście podstawowe oraz złożone informacje.</w:t>
            </w:r>
          </w:p>
          <w:p w:rsidR="00965D21" w:rsidRPr="00992446" w:rsidRDefault="00965D21" w:rsidP="0022292A">
            <w:pPr>
              <w:ind w:left="4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Bez żadnych problemów rozumie ogólny sens prostych i bardziej złożonych tekstów i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łatwością samodzielnie znajduje w tekście podstawowe oraz złożone informacje.</w:t>
            </w:r>
          </w:p>
          <w:p w:rsidR="00965D21" w:rsidRPr="00992446" w:rsidRDefault="00965D21" w:rsidP="0022292A"/>
        </w:tc>
      </w:tr>
      <w:tr w:rsidR="00965D21" w:rsidRPr="00992446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Mówienie</w:t>
            </w:r>
          </w:p>
        </w:tc>
        <w:tc>
          <w:tcPr>
            <w:tcW w:w="2409" w:type="dxa"/>
          </w:tcPr>
          <w:p w:rsidR="00965D21" w:rsidRPr="00EA634A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 xml:space="preserve">Mimo pomocy nieudolnie tworzy proste wypowiedzi ustne, popełniając liczne błędy zaburzające komunikację: nazywa elementy sprzętu komputerowego oraz podstawowe czynności podczas obsługi komputera, porównuje sprzęt komputerowy, wypowiada się na temat zasad zachowania w </w:t>
            </w:r>
            <w:r w:rsidRPr="00992446">
              <w:lastRenderedPageBreak/>
              <w:t>pracowni komputerowej; opisuje swoje zainteresowanie grami komputerowymi; wypowiada się na temat czynności i wydarzeń, które miały miejsce niedawno, między jakimś momentem w przeszłości a chwilą obecną; nazywa swoje emocje z podaniem przyczyny; bierze udział w debacie.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>Rzadko poprawnie rozpoznaje i z trudem wymawia dźwięki /</w:t>
            </w:r>
            <w:r w:rsidRPr="00992446">
              <w:rPr>
                <w:rStyle w:val="pron"/>
              </w:rPr>
              <w:t>aʊ</w:t>
            </w:r>
            <w:r w:rsidRPr="00992446">
              <w:t>/ i /</w:t>
            </w:r>
            <w:r w:rsidRPr="00992446">
              <w:rPr>
                <w:rStyle w:val="pron"/>
              </w:rPr>
              <w:t>ʌ</w:t>
            </w:r>
            <w:r w:rsidRPr="00992446">
              <w:t>/.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 xml:space="preserve">Sam lub z pomocą nauczyciela tworzy proste wypowiedzi ustne, popełniając dość liczne błędy częściowo zaburzające komunikację: nazywa elementy sprzętu komputerowego oraz podstawowe czynności podczas obsługi komputera, porównuje sprzęt komputerowy, wypowiada się na temat zasad zachowania w </w:t>
            </w:r>
            <w:r w:rsidRPr="00992446">
              <w:lastRenderedPageBreak/>
              <w:t>pracowni komputerowej; opisuje swoje zainteresowanie grami komputerowymi; wypowiada się na temat czynności i wydarzeń, które miały miejsce niedawno, między jakimś momentem w przeszłości a chwilą obecną; nazywa swoje emocje z podaniem przyczyny; bierze udział w debacie.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>Czasami poprawnie rozpoznaje i wymawia dźwięki /</w:t>
            </w:r>
            <w:r w:rsidRPr="00992446">
              <w:rPr>
                <w:rStyle w:val="pron"/>
              </w:rPr>
              <w:t>aʊ</w:t>
            </w:r>
            <w:r w:rsidRPr="00992446">
              <w:t>/ i /</w:t>
            </w:r>
            <w:r w:rsidRPr="00992446">
              <w:rPr>
                <w:rStyle w:val="pron"/>
              </w:rPr>
              <w:t>ʌ</w:t>
            </w:r>
            <w:r w:rsidRPr="00992446">
              <w:t>/.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 xml:space="preserve">Popełniając nieliczne, niezakłócające komunikacji błędy, tworzy proste i złożone wypowiedzi ustne: nazywa elementy sprzętu komputerowego oraz podstawowe czynności podczas obsługi komputera, porównuje sprzęt komputerowy, wypowiada się na temat zasad zachowania w pracowni komputerowej; </w:t>
            </w:r>
            <w:r w:rsidRPr="00992446">
              <w:lastRenderedPageBreak/>
              <w:t>opisuje swoje zainteresowanie grami komputerowymi; wypowiada się na temat czynności i wydarzeń, które miały miejsce niedawno, między jakimś momentem w przeszłości a chwilą obecną; nazywa swoje emocje z podaniem przyczyny; bierze udział w debacie.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>Na ogół poprawnie rozpoznaje i wymawia dźwięki /</w:t>
            </w:r>
            <w:r w:rsidRPr="00992446">
              <w:rPr>
                <w:rStyle w:val="pron"/>
              </w:rPr>
              <w:t>aʊ</w:t>
            </w:r>
            <w:r w:rsidRPr="00992446">
              <w:t>/ i /</w:t>
            </w:r>
            <w:r w:rsidRPr="00992446">
              <w:rPr>
                <w:rStyle w:val="pron"/>
              </w:rPr>
              <w:t>ʌ</w:t>
            </w:r>
            <w:r w:rsidRPr="00992446">
              <w:t>/.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 xml:space="preserve">Używając urozmaiconego słownictwa tworzy proste i złożone wypowiedzi ustne: nazywa elementy sprzętu komputerowego oraz podstawowe czynności podczas obsługi komputera, porównuje sprzęt komputerowy, wypowiada się na temat zasad zachowania w pracowni komputerowej; </w:t>
            </w:r>
            <w:r w:rsidRPr="00992446">
              <w:lastRenderedPageBreak/>
              <w:t>opisuje swoje zainteresowanie grami komputerowymi; wypowiada się na temat czynności i wydarzeń, które miały miejsce niedawno, między jakimś momentem w przeszłości a chwilą obecną; nazywa swoje emocje z podaniem przyczyny; bierze udział w debacie.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>Poprawnie rozpoznaje i wymawia dźwięki /</w:t>
            </w:r>
            <w:r w:rsidRPr="00992446">
              <w:rPr>
                <w:rStyle w:val="pron"/>
              </w:rPr>
              <w:t>aʊ</w:t>
            </w:r>
            <w:r w:rsidRPr="00992446">
              <w:t>/ i /</w:t>
            </w:r>
            <w:r w:rsidRPr="00992446">
              <w:rPr>
                <w:rStyle w:val="pron"/>
              </w:rPr>
              <w:t>ʌ</w:t>
            </w:r>
            <w:r w:rsidRPr="00992446">
              <w:t>/.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 xml:space="preserve">Samodzielnie, używając bogatego słownictwa tworzy proste i złożone wypowiedzi ustne: nazywa elementy sprzętu komputerowego oraz podstawowe czynności podczas obsługi komputera, porównuje sprzęt komputerowy, wypowiada się na temat zasad zachowania w pracowni komputerowej; </w:t>
            </w:r>
            <w:r w:rsidRPr="00992446">
              <w:lastRenderedPageBreak/>
              <w:t>opisuje swoje zainteresowanie grami komputerowymi; wypowiada się na temat czynności i wydarzeń, które miały miejsce niedawno, między jakimś momentem w przeszłości a chwilą obecną; nazywa swoje emocje z podaniem przyczyny; bierze udział w debacie.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>Zawsze poprawnie rozpoznaje i bezbłędnie wymawia dźwięki /</w:t>
            </w:r>
            <w:r w:rsidRPr="00992446">
              <w:rPr>
                <w:rStyle w:val="pron"/>
              </w:rPr>
              <w:t>aʊ</w:t>
            </w:r>
            <w:r w:rsidRPr="00992446">
              <w:t>/ i /</w:t>
            </w:r>
            <w:r w:rsidRPr="00992446">
              <w:rPr>
                <w:rStyle w:val="pron"/>
              </w:rPr>
              <w:t>ʌ</w:t>
            </w:r>
            <w:r w:rsidRPr="00992446">
              <w:t>/.</w:t>
            </w:r>
          </w:p>
          <w:p w:rsidR="00965D21" w:rsidRPr="00992446" w:rsidRDefault="00965D21" w:rsidP="0022292A"/>
        </w:tc>
      </w:tr>
      <w:tr w:rsidR="00965D21" w:rsidRPr="00992446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Pisanie</w:t>
            </w:r>
          </w:p>
        </w:tc>
        <w:tc>
          <w:tcPr>
            <w:tcW w:w="2409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t xml:space="preserve">Mimo pomocy, popełniając liczne błędy, nieudolnie tworzy bardzo proste wypowiedzi pisemne: przygotowuje ogłoszenie o sprzedaży sprzętu komputerowego; </w:t>
            </w:r>
            <w:r w:rsidRPr="00992446">
              <w:lastRenderedPageBreak/>
              <w:t xml:space="preserve">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992446">
              <w:rPr>
                <w:rStyle w:val="st"/>
                <w:rFonts w:eastAsia="Calibri"/>
              </w:rPr>
              <w:t xml:space="preserve">opisuje swoje samopoczucie; przygotowuje argumenty za i przeciw podanej tezie. 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 xml:space="preserve">Sam lub z pomocą nauczyciela tworzy bardzo proste wypowiedzi pisemne: przygotowuje ogłoszenie o sprzedaży sprzętu komputerowego; wypowiada się na temat czynności i </w:t>
            </w:r>
            <w:r w:rsidRPr="00992446">
              <w:lastRenderedPageBreak/>
              <w:t xml:space="preserve">wydarzeń, które miały miejsce niedawno, między jakimś momentem w przeszłości a chwilą obecną; wypowiada się na temat (wykonanych lub niewykonanych) czynności związanych z pracą na komputerze; </w:t>
            </w:r>
            <w:r w:rsidRPr="00992446">
              <w:rPr>
                <w:rStyle w:val="st"/>
                <w:rFonts w:eastAsia="Calibri"/>
              </w:rPr>
              <w:t xml:space="preserve">opisuje swoje samopoczucie; przygotowuje argumenty za i przeciw podanej tezie. </w:t>
            </w:r>
          </w:p>
          <w:p w:rsidR="00965D21" w:rsidRPr="00992446" w:rsidRDefault="00965D21" w:rsidP="0022292A"/>
        </w:tc>
        <w:tc>
          <w:tcPr>
            <w:tcW w:w="255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 xml:space="preserve">Popełniając nieliczne niezakłócające komunikacji błędy, tworzy proste i bardziej złożone wypowiedzi pisemne: przygotowuje ogłoszenie o sprzedaży sprzętu komputerowego; </w:t>
            </w:r>
            <w:r w:rsidRPr="00992446">
              <w:lastRenderedPageBreak/>
              <w:t xml:space="preserve">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992446">
              <w:rPr>
                <w:rStyle w:val="st"/>
                <w:rFonts w:eastAsia="Calibri"/>
              </w:rPr>
              <w:t>opisuje swoje samopoczucie; przygotowuje argumenty za i przeciw podanej tezie.</w:t>
            </w:r>
            <w:r w:rsidRPr="00992446">
              <w:rPr>
                <w:rStyle w:val="st"/>
                <w:rFonts w:eastAsia="Calibri"/>
                <w:color w:val="002060"/>
              </w:rPr>
              <w:t xml:space="preserve"> 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 xml:space="preserve">Stosując urozmaicone słownictwo, tworzy proste i bardziej złożone wypowiedzi pisemne: przygotowuje ogłoszenie o sprzedaży sprzętu komputerowego; wypowiada się na </w:t>
            </w:r>
            <w:r w:rsidRPr="00992446">
              <w:lastRenderedPageBreak/>
              <w:t xml:space="preserve">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992446">
              <w:rPr>
                <w:rStyle w:val="st"/>
                <w:rFonts w:eastAsia="Calibri"/>
              </w:rPr>
              <w:t xml:space="preserve">opisuje swoje samopoczucie; przygotowuje argumenty za i przeciw podanej tezie. 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ind w:left="360"/>
            </w:pPr>
            <w:r w:rsidRPr="00992446">
              <w:lastRenderedPageBreak/>
              <w:t xml:space="preserve">Samodzielnie, stosując bogate słownictwo, tworzy proste i bardziej złożone wypowiedzi pisemne: przygotowuje ogłoszenie o sprzedaży sprzętu komputerowego; </w:t>
            </w:r>
            <w:r w:rsidRPr="00992446">
              <w:lastRenderedPageBreak/>
              <w:t xml:space="preserve">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992446">
              <w:rPr>
                <w:rStyle w:val="st"/>
                <w:rFonts w:eastAsia="Calibri"/>
              </w:rPr>
              <w:t xml:space="preserve">opisuje swoje samopoczucie; przygotowuje argumenty za i przeciw podanej tezie. 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Reagowanie</w:t>
            </w:r>
          </w:p>
        </w:tc>
        <w:tc>
          <w:tcPr>
            <w:tcW w:w="2409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color w:val="FF0000"/>
              </w:rPr>
            </w:pPr>
            <w:r w:rsidRPr="00992446">
              <w:t xml:space="preserve">Nieudolnie reaguje w prostych sytuacjach, popełniając liczne błędy: uzyskuje i przekazuje uzyskuje i przekazuje informacje na temat samopoczucia swojego oraz innej osoby, emocji innej osoby wywołanych </w:t>
            </w:r>
            <w:r w:rsidRPr="00992446">
              <w:lastRenderedPageBreak/>
              <w:t>konkretną sytuacją, na temat zakupionych przedmiotów oraz cech sprzętu komputerowego, czynności związanych z pracą przy komputerze i przestrzegania zasad zachowania się w szkole.</w:t>
            </w: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lastRenderedPageBreak/>
              <w:t xml:space="preserve">Reaguje w prostych sytuacjach, czasem popełniając błędy: uzyskuje i przekazuje informacje na temat samopoczucia swojego oraz innej osoby, emocji innej osoby wywołanych konkretną sytuacją, na temat zakupionych przedmiotów oraz cech </w:t>
            </w:r>
            <w:r w:rsidRPr="00992446">
              <w:lastRenderedPageBreak/>
              <w:t>sprzętu komputerowego, czynności związanych z pracą przy komputerze i przestrzegania zasad zachowania się w szkole.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num" w:pos="1763"/>
              </w:tabs>
              <w:autoSpaceDE/>
              <w:autoSpaceDN/>
              <w:rPr>
                <w:color w:val="FF0000"/>
              </w:rPr>
            </w:pPr>
            <w:r w:rsidRPr="00992446">
              <w:lastRenderedPageBreak/>
              <w:t xml:space="preserve">Popełniając nieliczne błędy, reaguje w prostych i bardziej złożonych sytuacjach: uzyskuje i przekazuje informacje na temat samopoczucia swojego oraz innej osoby, emocji innej osoby wywołanych konkretną sytuacją, na temat zakupionych </w:t>
            </w:r>
            <w:r w:rsidRPr="00992446">
              <w:lastRenderedPageBreak/>
              <w:t>przedmiotów oraz cech sprzętu komputerowego, czynności związanych z pracą przy komputerze i przestrzegania zasad zachowania się w szkole.</w:t>
            </w: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num" w:pos="1763"/>
              </w:tabs>
              <w:autoSpaceDE/>
              <w:autoSpaceDN/>
              <w:rPr>
                <w:color w:val="FF0000"/>
              </w:rPr>
            </w:pPr>
            <w:r w:rsidRPr="00992446">
              <w:lastRenderedPageBreak/>
              <w:t xml:space="preserve">Swobodnie i niemal bezbłędnie reaguje w prostych i złożonych sytuacjach: uzyskuje i przekazuje informacje na temat samopoczucia swojego oraz innej osoby, emocji innej osoby wywołanych konkretną sytuacją, na temat zakupionych </w:t>
            </w:r>
            <w:r w:rsidRPr="00992446">
              <w:lastRenderedPageBreak/>
              <w:t>przedmiotów oraz cech sprzętu komputerowego, czynności związanych z pracą przy komputerze i przestrzegania zasad zachowania się w szkole.</w:t>
            </w: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6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992446">
              <w:lastRenderedPageBreak/>
              <w:t xml:space="preserve">Z łatwością i bezbłędnie reaguje w prostych i złożonych sytuacjach: uzyskuje i przekazuje informacje na temat samopoczucia swojego oraz innej osoby, emocji innej osoby wywołanych konkretną sytuacją, na temat zakupionych przedmiotów oraz cech </w:t>
            </w:r>
            <w:r w:rsidRPr="00992446">
              <w:lastRenderedPageBreak/>
              <w:t>sprzętu komputerowego, czynności związanych z pracą przy komputerze i przestrzegania zasad zachowania się w szkole.</w:t>
            </w:r>
          </w:p>
        </w:tc>
      </w:tr>
      <w:tr w:rsidR="00965D21" w:rsidRPr="00992446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Przetwarzanie tekstu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Nieudolnie przekazuje w języku angielskim informacje zawarte w materiałach wizualnych, popełniając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Popełniając liczne błędy, próbuje z pomocą nauczyciela formułować argumenty w debacie na temat plusów i minusów grania w gry komputerowe.</w:t>
            </w:r>
          </w:p>
          <w:p w:rsidR="00965D21" w:rsidRPr="00992446" w:rsidRDefault="00965D21" w:rsidP="0022292A">
            <w:pPr>
              <w:tabs>
                <w:tab w:val="num" w:pos="226"/>
              </w:tabs>
              <w:ind w:left="226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Przekazuje w języku angielskim informacje zawarte w materiałach wizualnych, czasem popełniając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Popełniając dość liczne błędy, próbuje samodzielnie formułować argumenty w debacie na temat plusów i minusów grania w gry komputerowe.</w:t>
            </w:r>
          </w:p>
          <w:p w:rsidR="00965D21" w:rsidRPr="00992446" w:rsidRDefault="00965D21" w:rsidP="0022292A">
            <w:pPr>
              <w:tabs>
                <w:tab w:val="num" w:pos="226"/>
              </w:tabs>
              <w:ind w:left="226"/>
              <w:rPr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Bez większego trudu i popełniając nieliczne błędy,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992446">
              <w:t>Stara się brać udział w debacie na temat plusów i minusów grania w gry komputerowe – formułuje argumenty czasem popełniając błędy.</w:t>
            </w:r>
          </w:p>
          <w:p w:rsidR="00965D21" w:rsidRPr="00992446" w:rsidRDefault="00965D21" w:rsidP="0022292A">
            <w:pPr>
              <w:tabs>
                <w:tab w:val="num" w:pos="226"/>
              </w:tabs>
              <w:ind w:left="226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464"/>
              </w:tabs>
              <w:suppressAutoHyphens/>
              <w:autoSpaceDE/>
              <w:autoSpaceDN/>
              <w:ind w:left="322" w:hanging="283"/>
            </w:pPr>
            <w:r w:rsidRPr="00992446">
              <w:t>Z łatwością i poprawnie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464"/>
              </w:tabs>
              <w:suppressAutoHyphens/>
              <w:autoSpaceDE/>
              <w:autoSpaceDN/>
              <w:ind w:left="322" w:hanging="283"/>
            </w:pPr>
            <w:r w:rsidRPr="00992446">
              <w:t>Bierze czynny udział w debacie na temat plusów i minusów grania w gry komputerowe – poprawnie formułuje argumenty.</w:t>
            </w:r>
          </w:p>
          <w:p w:rsidR="00965D21" w:rsidRPr="00992446" w:rsidRDefault="00965D21" w:rsidP="0022292A">
            <w:pPr>
              <w:ind w:left="176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464"/>
              </w:tabs>
              <w:suppressAutoHyphens/>
              <w:autoSpaceDE/>
              <w:autoSpaceDN/>
              <w:ind w:left="322" w:hanging="283"/>
            </w:pPr>
            <w:r w:rsidRPr="00992446">
              <w:t>Swobodnie i bezbłędnie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464"/>
              </w:tabs>
              <w:suppressAutoHyphens/>
              <w:autoSpaceDE/>
              <w:autoSpaceDN/>
              <w:ind w:left="322" w:hanging="283"/>
            </w:pPr>
            <w:r w:rsidRPr="00992446">
              <w:t>Bierze aktywny udział w debacie na temat plusów i minusów grania w gry komputerowe – swobodnie, bezbłędnie formułuje argumenty.</w:t>
            </w:r>
          </w:p>
          <w:p w:rsidR="00965D21" w:rsidRPr="00992446" w:rsidRDefault="00965D21" w:rsidP="0022292A">
            <w:pPr>
              <w:tabs>
                <w:tab w:val="num" w:pos="226"/>
              </w:tabs>
              <w:ind w:left="226"/>
            </w:pPr>
          </w:p>
        </w:tc>
      </w:tr>
    </w:tbl>
    <w:p w:rsidR="00965D21" w:rsidRDefault="00965D21" w:rsidP="00965D21">
      <w:pPr>
        <w:rPr>
          <w:color w:val="FF0000"/>
        </w:rPr>
      </w:pPr>
      <w:bookmarkStart w:id="1" w:name="_GoBack"/>
      <w:bookmarkEnd w:id="1"/>
    </w:p>
    <w:p w:rsidR="00965D21" w:rsidRDefault="00965D21" w:rsidP="00965D21">
      <w:pPr>
        <w:rPr>
          <w:color w:val="FF0000"/>
        </w:rPr>
      </w:pPr>
    </w:p>
    <w:p w:rsidR="00965D21" w:rsidRDefault="00965D21" w:rsidP="00965D21">
      <w:pPr>
        <w:rPr>
          <w:color w:val="FF0000"/>
        </w:rPr>
      </w:pPr>
    </w:p>
    <w:p w:rsidR="00965D21" w:rsidRDefault="00965D21" w:rsidP="00965D21">
      <w:pPr>
        <w:rPr>
          <w:color w:val="FF0000"/>
        </w:rPr>
      </w:pPr>
    </w:p>
    <w:p w:rsidR="00965D21" w:rsidRPr="00992446" w:rsidRDefault="00965D21" w:rsidP="00965D21">
      <w:pPr>
        <w:rPr>
          <w:color w:val="FF0000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 w:rsidR="00965D21" w:rsidRPr="00992446" w:rsidTr="0022292A">
        <w:tc>
          <w:tcPr>
            <w:tcW w:w="12474" w:type="dxa"/>
            <w:shd w:val="clear" w:color="auto" w:fill="D9D9D9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UNIT 8</w:t>
            </w:r>
          </w:p>
        </w:tc>
      </w:tr>
    </w:tbl>
    <w:p w:rsidR="00965D21" w:rsidRPr="00992446" w:rsidRDefault="00965D21" w:rsidP="00965D21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2409"/>
        <w:gridCol w:w="2552"/>
        <w:gridCol w:w="2551"/>
        <w:gridCol w:w="2552"/>
        <w:gridCol w:w="2552"/>
      </w:tblGrid>
      <w:tr w:rsidR="00965D21" w:rsidRPr="00992446" w:rsidTr="0022292A">
        <w:trPr>
          <w:trHeight w:val="352"/>
        </w:trPr>
        <w:tc>
          <w:tcPr>
            <w:tcW w:w="1560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D9D9D9"/>
          </w:tcPr>
          <w:p w:rsidR="00965D21" w:rsidRPr="00992446" w:rsidRDefault="00965D21" w:rsidP="0022292A">
            <w:pPr>
              <w:ind w:left="20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2</w:t>
            </w:r>
          </w:p>
        </w:tc>
        <w:tc>
          <w:tcPr>
            <w:tcW w:w="2552" w:type="dxa"/>
            <w:shd w:val="clear" w:color="auto" w:fill="D9D9D9"/>
          </w:tcPr>
          <w:p w:rsidR="00965D21" w:rsidRPr="00992446" w:rsidRDefault="00965D21" w:rsidP="0022292A">
            <w:pPr>
              <w:ind w:left="4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:rsidR="00965D21" w:rsidRPr="00992446" w:rsidRDefault="00965D21" w:rsidP="0022292A">
            <w:pPr>
              <w:ind w:left="4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4</w:t>
            </w:r>
          </w:p>
        </w:tc>
        <w:tc>
          <w:tcPr>
            <w:tcW w:w="2552" w:type="dxa"/>
            <w:shd w:val="clear" w:color="auto" w:fill="D9D9D9"/>
          </w:tcPr>
          <w:p w:rsidR="00965D21" w:rsidRPr="00992446" w:rsidRDefault="00965D21" w:rsidP="0022292A">
            <w:pPr>
              <w:ind w:left="4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5</w:t>
            </w:r>
          </w:p>
        </w:tc>
        <w:tc>
          <w:tcPr>
            <w:tcW w:w="2552" w:type="dxa"/>
            <w:shd w:val="clear" w:color="auto" w:fill="D9D9D9"/>
          </w:tcPr>
          <w:p w:rsidR="00965D21" w:rsidRPr="00992446" w:rsidRDefault="00965D21" w:rsidP="0022292A">
            <w:pPr>
              <w:ind w:left="46"/>
              <w:jc w:val="center"/>
              <w:rPr>
                <w:b/>
                <w:bCs/>
              </w:rPr>
            </w:pPr>
            <w:r w:rsidRPr="00992446">
              <w:rPr>
                <w:b/>
                <w:bCs/>
              </w:rPr>
              <w:t>6</w:t>
            </w:r>
          </w:p>
        </w:tc>
      </w:tr>
      <w:tr w:rsidR="00965D21" w:rsidRPr="00992446" w:rsidTr="0022292A">
        <w:trPr>
          <w:trHeight w:val="534"/>
        </w:trPr>
        <w:tc>
          <w:tcPr>
            <w:tcW w:w="1560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Znajomość środków językowych</w:t>
            </w:r>
          </w:p>
        </w:tc>
        <w:tc>
          <w:tcPr>
            <w:tcW w:w="2409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00" w:hanging="180"/>
            </w:pPr>
            <w:r w:rsidRPr="00992446">
              <w:t>Słabo zna i z trudem podaje formy spędzania wolnego czasu; popełnia liczne błędy.</w:t>
            </w:r>
          </w:p>
          <w:p w:rsidR="00965D21" w:rsidRPr="00DF5FF5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00" w:hanging="180"/>
              <w:rPr>
                <w:color w:val="0070C0"/>
              </w:rPr>
            </w:pPr>
            <w:r w:rsidRPr="00DF5FF5">
              <w:rPr>
                <w:color w:val="0070C0"/>
                <w:shd w:val="clear" w:color="auto" w:fill="C1E4F5"/>
              </w:rPr>
              <w:t>Słabo zna i z trudem nazywa wydarzenia społeczne (</w:t>
            </w:r>
            <w:r w:rsidRPr="00DF5FF5">
              <w:rPr>
                <w:i/>
                <w:color w:val="0070C0"/>
                <w:shd w:val="clear" w:color="auto" w:fill="C1E4F5"/>
              </w:rPr>
              <w:t>clean-ups, best recycling awards</w:t>
            </w:r>
            <w:r w:rsidRPr="00DF5FF5">
              <w:rPr>
                <w:color w:val="0070C0"/>
                <w:shd w:val="clear" w:color="auto" w:fill="C1E4F5"/>
              </w:rPr>
              <w:t>); popełnia liczne błędy</w:t>
            </w:r>
            <w:r w:rsidRPr="00DF5FF5">
              <w:rPr>
                <w:color w:val="0070C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00" w:hanging="180"/>
            </w:pPr>
            <w:r w:rsidRPr="00992446">
              <w:t>Słabo zna i z trudem stosuje słownictwo z obszarów: wycieczki, zwiedzanie, baza</w:t>
            </w:r>
            <w:r>
              <w:t xml:space="preserve"> noclegowa</w:t>
            </w:r>
            <w:r w:rsidRPr="00992446">
              <w:t>; popełnia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00" w:hanging="180"/>
            </w:pPr>
            <w:r w:rsidRPr="00992446">
              <w:t>Słabo zna i z trudem stosuje słownictwo z obszarów: uprawianie sportu, dyscypliny sportu, sprzęt sportowy; popełnia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00" w:hanging="180"/>
            </w:pPr>
            <w:r w:rsidRPr="00992446">
              <w:t xml:space="preserve">Słabo zna i z trudem stosuje słownictwo z obszarów: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DF5FF5">
              <w:rPr>
                <w:color w:val="0070C0"/>
              </w:rPr>
              <w:t xml:space="preserve"> </w:t>
            </w:r>
            <w:r w:rsidRPr="00992446">
              <w:t xml:space="preserve">ochrona środowiska naturalnego, krajobraz; popełnia </w:t>
            </w:r>
            <w:r w:rsidRPr="00992446">
              <w:lastRenderedPageBreak/>
              <w:t>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 xml:space="preserve">Słabo zna zasady tworzenia i popełniając liczne błędy, buduje zdania twierdzące, przeczące i pytające oraz krótkie odpowiedzi w czasie </w:t>
            </w:r>
            <w:r w:rsidRPr="00992446">
              <w:rPr>
                <w:i/>
              </w:rPr>
              <w:t>Present simple.</w:t>
            </w:r>
            <w:r w:rsidRPr="00992446">
              <w:t xml:space="preserve">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 xml:space="preserve">Słabo zna zasady tworzenia i popełniając liczne błędy, buduje zdania twierdzące, przeczące i pytające oraz krótkie odpowiedzi w czasie </w:t>
            </w:r>
            <w:r w:rsidRPr="00992446">
              <w:rPr>
                <w:i/>
              </w:rPr>
              <w:t>Present continuous.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 xml:space="preserve">Słabo zna zasady tworzenia i popełniając liczne błędy, buduje zdania twierdzące, przeczące i pytające oraz krótkie odpowiedzi w czasie </w:t>
            </w:r>
            <w:r w:rsidRPr="00992446">
              <w:rPr>
                <w:i/>
              </w:rPr>
              <w:t>Past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Rzadko poprawnie tworzy formę </w:t>
            </w:r>
            <w:r w:rsidRPr="00992446">
              <w:rPr>
                <w:i/>
              </w:rPr>
              <w:t>past participle</w:t>
            </w:r>
            <w:r w:rsidRPr="00992446">
              <w:t xml:space="preserve"> czasowników nieregularnych.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 xml:space="preserve">Słabo zna zasady tworzenia i popełniając liczne </w:t>
            </w:r>
            <w:r w:rsidRPr="00992446">
              <w:lastRenderedPageBreak/>
              <w:t xml:space="preserve">błędy, buduje zdania twierdzące, przeczące i pytające oraz krótkie odpowiedzi w czasie </w:t>
            </w:r>
            <w:r w:rsidRPr="00992446">
              <w:rPr>
                <w:i/>
              </w:rPr>
              <w:t>Present perfect.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>Rzadko poprawnie stosuje w zdaniach w czasie</w:t>
            </w:r>
            <w:r w:rsidRPr="00992446">
              <w:rPr>
                <w:i/>
              </w:rPr>
              <w:t xml:space="preserve"> Present perfect </w:t>
            </w:r>
            <w:r w:rsidRPr="00992446">
              <w:t>przysłówki:</w:t>
            </w:r>
            <w:r w:rsidRPr="00992446">
              <w:rPr>
                <w:i/>
              </w:rPr>
              <w:t xml:space="preserve"> just, never </w:t>
            </w:r>
            <w:r w:rsidRPr="00992446">
              <w:t xml:space="preserve">i </w:t>
            </w:r>
            <w:r w:rsidRPr="00992446">
              <w:rPr>
                <w:i/>
              </w:rPr>
              <w:t>ever.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Rzadko poprawnie stosuje w zdaniach czas </w:t>
            </w:r>
            <w:r w:rsidRPr="00992446">
              <w:rPr>
                <w:i/>
              </w:rPr>
              <w:t>Past simple</w:t>
            </w:r>
            <w:r w:rsidRPr="00992446">
              <w:t xml:space="preserve"> i </w:t>
            </w:r>
            <w:r w:rsidRPr="00992446">
              <w:rPr>
                <w:i/>
              </w:rPr>
              <w:t>Present perfect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992446">
              <w:t xml:space="preserve">Rzadko poprawnie stosuje zwrot </w:t>
            </w:r>
            <w:r w:rsidRPr="00992446">
              <w:rPr>
                <w:i/>
              </w:rPr>
              <w:t xml:space="preserve">let’s </w:t>
            </w:r>
            <w:r w:rsidRPr="00992446">
              <w:t>do wyrażenia propozycji.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rPr>
                <w:color w:val="002060"/>
              </w:rPr>
              <w:lastRenderedPageBreak/>
              <w:t>C</w:t>
            </w:r>
            <w:r w:rsidRPr="00992446">
              <w:t>zęściowo zna i podaje formy spędzania wolnego czasu; czasami popełnia błędy.</w:t>
            </w:r>
          </w:p>
          <w:p w:rsidR="00965D21" w:rsidRPr="00DF5FF5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  <w:rPr>
                <w:color w:val="0070C0"/>
              </w:rPr>
            </w:pPr>
            <w:r w:rsidRPr="00DF5FF5">
              <w:rPr>
                <w:color w:val="0070C0"/>
                <w:shd w:val="clear" w:color="auto" w:fill="C1E4F5"/>
              </w:rPr>
              <w:t>Częściowo zna i nazywa wydarzenia społeczne (</w:t>
            </w:r>
            <w:r w:rsidRPr="00DF5FF5">
              <w:rPr>
                <w:i/>
                <w:color w:val="0070C0"/>
                <w:shd w:val="clear" w:color="auto" w:fill="C1E4F5"/>
              </w:rPr>
              <w:t>clean-ups, best recycling awards</w:t>
            </w:r>
            <w:r w:rsidRPr="00DF5FF5">
              <w:rPr>
                <w:color w:val="0070C0"/>
                <w:shd w:val="clear" w:color="auto" w:fill="C1E4F5"/>
              </w:rPr>
              <w:t>); czasami popełnia błędy</w:t>
            </w:r>
            <w:r w:rsidRPr="00DF5FF5">
              <w:rPr>
                <w:color w:val="0070C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>Częściowo zna i stosuje słownictwo z obszarów: wycieczki, zwiedzanie, baza</w:t>
            </w:r>
            <w:r>
              <w:t xml:space="preserve"> noclegowa</w:t>
            </w:r>
            <w:r w:rsidRPr="00992446">
              <w:t>; czasami popełnia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41"/>
            </w:pPr>
            <w:r w:rsidRPr="00992446">
              <w:t>Częściowo zna i stosuje słownictwo z obszarów: uprawianie sportu, dyscypliny sportu, sprzęt sportowy; czasami popełnia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 xml:space="preserve">Częściowo zna i stosuje słownictwo z obszarów: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992446">
              <w:t xml:space="preserve"> ochrona środowiska naturalnego, krajobraz; czasami popełnia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 xml:space="preserve">Częściowo zna zasady tworzenia i popełniając błędy, buduje zdania twierdzące, przeczące i </w:t>
            </w:r>
            <w:r w:rsidRPr="00992446">
              <w:lastRenderedPageBreak/>
              <w:t xml:space="preserve">pytające oraz krótkie odpowiedzi w czasie </w:t>
            </w:r>
            <w:r w:rsidRPr="00992446">
              <w:rPr>
                <w:i/>
              </w:rPr>
              <w:t>Present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 xml:space="preserve">Częściowo zna zasady tworzenia i popełniając błędy, buduje zdania twierdzące, przeczące i pytające oraz krótkie odpowiedzi w czasie </w:t>
            </w:r>
            <w:r w:rsidRPr="00992446">
              <w:rPr>
                <w:i/>
              </w:rPr>
              <w:t>Present continuous.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 xml:space="preserve">Częściowo zna zasady tworzenia i popełniając błędy, buduje zdania twierdzące, przeczące i pytające oraz krótkie odpowiedzi w czasie </w:t>
            </w:r>
            <w:r w:rsidRPr="00992446">
              <w:rPr>
                <w:i/>
              </w:rPr>
              <w:t>Past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992446">
              <w:t xml:space="preserve">Czasami poprawnie tworzy formę </w:t>
            </w:r>
            <w:r w:rsidRPr="00992446">
              <w:rPr>
                <w:i/>
              </w:rPr>
              <w:t>past participle</w:t>
            </w:r>
            <w:r w:rsidRPr="00992446">
              <w:t xml:space="preserve"> czasowników nieregularnych.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 xml:space="preserve">Częściowo zna zasady tworzenia i popełniając błędy, buduje zdania twierdzące, przeczące i pytające oraz krótkie odpowiedzi w czasie </w:t>
            </w:r>
            <w:r w:rsidRPr="00992446">
              <w:rPr>
                <w:i/>
              </w:rPr>
              <w:t>Present perfect.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226" w:hanging="180"/>
            </w:pPr>
            <w:r w:rsidRPr="00992446">
              <w:t>Czasami poprawnie stosuje w zdaniach w czasie</w:t>
            </w:r>
            <w:r w:rsidRPr="00992446">
              <w:rPr>
                <w:i/>
              </w:rPr>
              <w:t xml:space="preserve"> Present perfect </w:t>
            </w:r>
            <w:r w:rsidRPr="00992446">
              <w:t>przysłówki:</w:t>
            </w:r>
            <w:r w:rsidRPr="00992446">
              <w:rPr>
                <w:i/>
              </w:rPr>
              <w:t xml:space="preserve"> just, never </w:t>
            </w:r>
            <w:r w:rsidRPr="00992446">
              <w:t xml:space="preserve">i </w:t>
            </w:r>
            <w:r w:rsidRPr="00992446">
              <w:rPr>
                <w:i/>
              </w:rPr>
              <w:t>ever.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992446">
              <w:lastRenderedPageBreak/>
              <w:t xml:space="preserve">Czasami poprawnie stosuje w zdaniach czas </w:t>
            </w:r>
            <w:r w:rsidRPr="00992446">
              <w:rPr>
                <w:i/>
              </w:rPr>
              <w:t>Past simple</w:t>
            </w:r>
            <w:r w:rsidRPr="00992446">
              <w:t xml:space="preserve"> i </w:t>
            </w:r>
            <w:r w:rsidRPr="00992446">
              <w:rPr>
                <w:i/>
              </w:rPr>
              <w:t>Present perfect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992446">
              <w:t xml:space="preserve">Czasami poprawnie stosuje zwrot </w:t>
            </w:r>
            <w:r w:rsidRPr="00992446">
              <w:rPr>
                <w:i/>
              </w:rPr>
              <w:t xml:space="preserve">let’s </w:t>
            </w:r>
            <w:r w:rsidRPr="00992446">
              <w:t>do wyrażenia propozycji.</w:t>
            </w:r>
          </w:p>
          <w:p w:rsidR="00965D21" w:rsidRPr="00992446" w:rsidRDefault="00965D21" w:rsidP="0022292A">
            <w:pPr>
              <w:rPr>
                <w:color w:val="002060"/>
              </w:rPr>
            </w:pP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lastRenderedPageBreak/>
              <w:t>Zna i, popełniając drobne błędy, podaje formy spędzania wolnego czasu.</w:t>
            </w:r>
          </w:p>
          <w:p w:rsidR="00965D21" w:rsidRPr="00DF5FF5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rPr>
                <w:color w:val="0070C0"/>
              </w:rPr>
            </w:pPr>
            <w:r w:rsidRPr="00DF5FF5">
              <w:rPr>
                <w:color w:val="0070C0"/>
                <w:shd w:val="clear" w:color="auto" w:fill="C1E4F5"/>
              </w:rPr>
              <w:t>Zna i, popełniając drobne błędy, nazywa wydarzenia społeczne (</w:t>
            </w:r>
            <w:r w:rsidRPr="00DF5FF5">
              <w:rPr>
                <w:i/>
                <w:color w:val="0070C0"/>
                <w:shd w:val="clear" w:color="auto" w:fill="C1E4F5"/>
              </w:rPr>
              <w:t>clean-ups, best recycling awards</w:t>
            </w:r>
            <w:r w:rsidRPr="00DF5FF5">
              <w:rPr>
                <w:color w:val="0070C0"/>
                <w:shd w:val="clear" w:color="auto" w:fill="C1E4F5"/>
              </w:rPr>
              <w:t>)</w:t>
            </w:r>
            <w:r w:rsidRPr="00DF5FF5">
              <w:rPr>
                <w:color w:val="0070C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Zna i, popełniając drobne błędy, stosuje słownictwo z obszarów: wycieczki, zwiedzanie, baza noclegowa.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Zna i, popełniając drobne błędy, stosuje słownictwo z obszarów: uprawianie sportu, dyscypliny sportu, sprzęt sportowy.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 xml:space="preserve">Zna i, popełniając drobne błędy, stosuje słownictwo z obszarów: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992446">
              <w:t xml:space="preserve"> ochrona środowiska naturalnego, krajobraz.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 xml:space="preserve">Zna zasady tworzenia </w:t>
            </w:r>
            <w:r w:rsidRPr="00992446">
              <w:lastRenderedPageBreak/>
              <w:t>i na ogół poprawnie</w:t>
            </w:r>
            <w:r w:rsidRPr="00992446">
              <w:rPr>
                <w:i/>
              </w:rPr>
              <w:t xml:space="preserve"> </w:t>
            </w:r>
            <w:r w:rsidRPr="00992446">
              <w:t xml:space="preserve">buduje zdania twierdzące, przeczące i pytające oraz krótkie odpowiedzi w czasie </w:t>
            </w:r>
            <w:r w:rsidRPr="00992446">
              <w:rPr>
                <w:i/>
              </w:rPr>
              <w:t>Present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Zna zasady tworzenia i na ogół poprawnie</w:t>
            </w:r>
            <w:r w:rsidRPr="00992446">
              <w:rPr>
                <w:i/>
              </w:rPr>
              <w:t xml:space="preserve"> </w:t>
            </w:r>
            <w:r w:rsidRPr="00992446">
              <w:t xml:space="preserve">buduje zdania twierdzące, przeczące i pytające oraz krótkie odpowiedzi w czasie </w:t>
            </w:r>
            <w:r w:rsidRPr="00992446">
              <w:rPr>
                <w:i/>
              </w:rPr>
              <w:t>Present continuous.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rPr>
                <w:color w:val="002060"/>
              </w:rPr>
              <w:t>Z</w:t>
            </w:r>
            <w:r w:rsidRPr="00992446">
              <w:t>na zasady tworzenia i na ogół poprawnie</w:t>
            </w:r>
            <w:r w:rsidRPr="00992446">
              <w:rPr>
                <w:i/>
              </w:rPr>
              <w:t xml:space="preserve"> </w:t>
            </w:r>
            <w:r w:rsidRPr="00992446">
              <w:t xml:space="preserve">buduje zdania twierdzące, przeczące i pytające oraz krótkie odpowiedzi w czasie </w:t>
            </w:r>
            <w:r w:rsidRPr="00992446">
              <w:rPr>
                <w:i/>
              </w:rPr>
              <w:t>Past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 xml:space="preserve">Na ogół poprawnie tworzy formę </w:t>
            </w:r>
            <w:r w:rsidRPr="00992446">
              <w:rPr>
                <w:i/>
              </w:rPr>
              <w:t>past participle</w:t>
            </w:r>
            <w:r w:rsidRPr="00992446">
              <w:t xml:space="preserve"> czasowników nieregularnych.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Zna zasady tworzenia i na ogół poprawnie</w:t>
            </w:r>
            <w:r w:rsidRPr="00992446">
              <w:rPr>
                <w:i/>
              </w:rPr>
              <w:t xml:space="preserve"> </w:t>
            </w:r>
            <w:r w:rsidRPr="00992446">
              <w:t xml:space="preserve">buduje zdania twierdzące, przeczące i pytające oraz krótkie odpowiedzi w czasie </w:t>
            </w:r>
            <w:r w:rsidRPr="00992446">
              <w:rPr>
                <w:i/>
              </w:rPr>
              <w:t>Present perfect.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 xml:space="preserve">Na ogół poprawnie </w:t>
            </w:r>
            <w:r w:rsidRPr="00992446">
              <w:lastRenderedPageBreak/>
              <w:t>stosuje w zdaniach w czasie</w:t>
            </w:r>
            <w:r w:rsidRPr="00992446">
              <w:rPr>
                <w:i/>
              </w:rPr>
              <w:t xml:space="preserve"> Present perfect </w:t>
            </w:r>
            <w:r w:rsidRPr="00992446">
              <w:t>przysłówki:</w:t>
            </w:r>
            <w:r w:rsidRPr="00992446">
              <w:rPr>
                <w:i/>
              </w:rPr>
              <w:t xml:space="preserve"> just, never </w:t>
            </w:r>
            <w:r w:rsidRPr="00992446">
              <w:t xml:space="preserve">i </w:t>
            </w:r>
            <w:r w:rsidRPr="00992446">
              <w:rPr>
                <w:i/>
              </w:rPr>
              <w:t>ever.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 xml:space="preserve">Na ogół poprawnie stosuje w zdaniach czas </w:t>
            </w:r>
            <w:r w:rsidRPr="00992446">
              <w:rPr>
                <w:i/>
              </w:rPr>
              <w:t>Past simple</w:t>
            </w:r>
            <w:r w:rsidRPr="00992446">
              <w:t xml:space="preserve"> i </w:t>
            </w:r>
            <w:r w:rsidRPr="00992446">
              <w:rPr>
                <w:i/>
              </w:rPr>
              <w:t>Present perfect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 xml:space="preserve">Na ogół poprawnie stosuje zwrot </w:t>
            </w:r>
            <w:r w:rsidRPr="00992446">
              <w:rPr>
                <w:i/>
              </w:rPr>
              <w:t xml:space="preserve">let’s </w:t>
            </w:r>
            <w:r w:rsidRPr="00992446">
              <w:t>do wyrażenia propozycji.</w:t>
            </w:r>
          </w:p>
          <w:p w:rsidR="00965D21" w:rsidRPr="00992446" w:rsidRDefault="00965D21" w:rsidP="0022292A">
            <w:pPr>
              <w:ind w:left="46"/>
              <w:rPr>
                <w:color w:val="FF0000"/>
              </w:rPr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lastRenderedPageBreak/>
              <w:t>Zna i z łatwością podaje formy spędzania wolnego czasu.</w:t>
            </w:r>
          </w:p>
          <w:p w:rsidR="00965D21" w:rsidRPr="00DF5FF5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rPr>
                <w:color w:val="0070C0"/>
              </w:rPr>
            </w:pPr>
            <w:r w:rsidRPr="00DF5FF5">
              <w:rPr>
                <w:color w:val="0070C0"/>
                <w:shd w:val="clear" w:color="auto" w:fill="C1E4F5"/>
              </w:rPr>
              <w:t>Zna i z łatwością nazywa wydarzenia społeczne (</w:t>
            </w:r>
            <w:r w:rsidRPr="00DF5FF5">
              <w:rPr>
                <w:i/>
                <w:color w:val="0070C0"/>
                <w:shd w:val="clear" w:color="auto" w:fill="C1E4F5"/>
              </w:rPr>
              <w:t>clean-ups, best recycling awards</w:t>
            </w:r>
            <w:r w:rsidRPr="00DF5FF5">
              <w:rPr>
                <w:color w:val="0070C0"/>
                <w:shd w:val="clear" w:color="auto" w:fill="C1E4F5"/>
              </w:rPr>
              <w:t>)</w:t>
            </w:r>
            <w:r w:rsidRPr="00DF5FF5">
              <w:rPr>
                <w:color w:val="0070C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Zna i z łatwością stosuje słownictwo z obszarów: wycieczki, zwiedzanie, baza noclegowa.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Zna i z łatwością stosuje słownictwo z obszarów: uprawianie sportu, dyscypliny sportu, sprzęt sportowy.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Zna i z łatwością stosuje słownictwo z obszarów:</w:t>
            </w:r>
            <w:r w:rsidRPr="00DF5FF5">
              <w:rPr>
                <w:color w:val="0070C0"/>
              </w:rPr>
              <w:t xml:space="preserve"> </w:t>
            </w:r>
            <w:r w:rsidRPr="00DF5FF5">
              <w:rPr>
                <w:color w:val="0070C0"/>
                <w:shd w:val="clear" w:color="auto" w:fill="C1E4F5"/>
              </w:rPr>
              <w:t xml:space="preserve">zagrożenie </w:t>
            </w:r>
            <w:r w:rsidRPr="00805D09">
              <w:rPr>
                <w:shd w:val="clear" w:color="auto" w:fill="C1E4F5"/>
              </w:rPr>
              <w:t>i</w:t>
            </w:r>
            <w:r w:rsidRPr="00992446">
              <w:t xml:space="preserve"> ochrona środowiska naturalnego, krajobraz.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rPr>
                <w:color w:val="002060"/>
              </w:rPr>
              <w:t>Z</w:t>
            </w:r>
            <w:r w:rsidRPr="00992446">
              <w:t>na zasady tworzenia i z łatwością</w:t>
            </w:r>
            <w:r w:rsidRPr="00992446">
              <w:rPr>
                <w:i/>
              </w:rPr>
              <w:t xml:space="preserve"> </w:t>
            </w:r>
            <w:r w:rsidRPr="00992446">
              <w:t xml:space="preserve">buduje zdania twierdzące, przeczące i pytające </w:t>
            </w:r>
            <w:r w:rsidRPr="00992446">
              <w:lastRenderedPageBreak/>
              <w:t xml:space="preserve">oraz krótkie odpowiedzi w czasie </w:t>
            </w:r>
            <w:r w:rsidRPr="00992446">
              <w:rPr>
                <w:i/>
              </w:rPr>
              <w:t>Present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Zna dobrze zasady tworzenia i z łatwością</w:t>
            </w:r>
            <w:r w:rsidRPr="00992446">
              <w:rPr>
                <w:i/>
              </w:rPr>
              <w:t xml:space="preserve"> </w:t>
            </w:r>
            <w:r w:rsidRPr="00992446">
              <w:t xml:space="preserve">buduje zdania twierdzące, przeczące i pytające oraz krótkie odpowiedzi w czasie </w:t>
            </w:r>
            <w:r w:rsidRPr="00992446">
              <w:rPr>
                <w:i/>
              </w:rPr>
              <w:t>Present continuous.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Zna zasady tworzenia i z łatwością</w:t>
            </w:r>
            <w:r w:rsidRPr="00992446">
              <w:rPr>
                <w:i/>
              </w:rPr>
              <w:t xml:space="preserve"> </w:t>
            </w:r>
            <w:r w:rsidRPr="00992446">
              <w:t xml:space="preserve">buduje zdania twierdzące, przeczące i pytające oraz krótkie odpowiedzi w czasie </w:t>
            </w:r>
            <w:r w:rsidRPr="00992446">
              <w:rPr>
                <w:i/>
              </w:rPr>
              <w:t>Past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rPr>
                <w:color w:val="002060"/>
              </w:rPr>
              <w:t>P</w:t>
            </w:r>
            <w:r w:rsidRPr="00992446">
              <w:t xml:space="preserve">oprawnie tworzy formę </w:t>
            </w:r>
            <w:r w:rsidRPr="00992446">
              <w:rPr>
                <w:i/>
              </w:rPr>
              <w:t>past participle</w:t>
            </w:r>
            <w:r w:rsidRPr="00992446">
              <w:t xml:space="preserve"> czasowników nieregularnych.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Zna zasady tworzenia i z łatwością</w:t>
            </w:r>
            <w:r w:rsidRPr="00992446">
              <w:rPr>
                <w:i/>
              </w:rPr>
              <w:t xml:space="preserve"> </w:t>
            </w:r>
            <w:r w:rsidRPr="00992446">
              <w:t xml:space="preserve">buduje zdania twierdzące, przeczące i pytające oraz krótkie odpowiedzi w czasie </w:t>
            </w:r>
            <w:r w:rsidRPr="00992446">
              <w:rPr>
                <w:i/>
              </w:rPr>
              <w:t>Present perfect.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Poprawnie stosuje w zdaniach w czasie</w:t>
            </w:r>
            <w:r w:rsidRPr="00992446">
              <w:rPr>
                <w:i/>
              </w:rPr>
              <w:t xml:space="preserve"> Present perfect </w:t>
            </w:r>
            <w:r w:rsidRPr="00992446">
              <w:t>przysłówki:</w:t>
            </w:r>
            <w:r w:rsidRPr="00992446">
              <w:rPr>
                <w:i/>
              </w:rPr>
              <w:t xml:space="preserve"> just, never </w:t>
            </w:r>
            <w:r w:rsidRPr="00992446">
              <w:lastRenderedPageBreak/>
              <w:t xml:space="preserve">i </w:t>
            </w:r>
            <w:r w:rsidRPr="00992446">
              <w:rPr>
                <w:i/>
              </w:rPr>
              <w:t>ever.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 xml:space="preserve">Poprawnie stosuje w zdaniach czas </w:t>
            </w:r>
            <w:r w:rsidRPr="00992446">
              <w:rPr>
                <w:i/>
              </w:rPr>
              <w:t>Past simple</w:t>
            </w:r>
            <w:r w:rsidRPr="00992446">
              <w:t xml:space="preserve"> i </w:t>
            </w:r>
            <w:r w:rsidRPr="00992446">
              <w:rPr>
                <w:i/>
              </w:rPr>
              <w:t>Present perfect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 xml:space="preserve">Poprawnie stosuje zwrot </w:t>
            </w:r>
            <w:r w:rsidRPr="00992446">
              <w:rPr>
                <w:i/>
              </w:rPr>
              <w:t xml:space="preserve">let’s </w:t>
            </w:r>
            <w:r w:rsidRPr="00992446">
              <w:t>do wyrażenia propozycji.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lastRenderedPageBreak/>
              <w:t>Dobrze zna i z łatwością podaje formy spędzania wolnego czasu.</w:t>
            </w:r>
          </w:p>
          <w:p w:rsidR="00965D21" w:rsidRPr="00DF5FF5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rPr>
                <w:color w:val="0070C0"/>
              </w:rPr>
            </w:pPr>
            <w:r w:rsidRPr="00DF5FF5">
              <w:rPr>
                <w:color w:val="0070C0"/>
                <w:shd w:val="clear" w:color="auto" w:fill="C1E4F5"/>
              </w:rPr>
              <w:t>Dobrze zna i z łatwością nazywa rozmaite wydarzenia społeczne (</w:t>
            </w:r>
            <w:r w:rsidRPr="00DF5FF5">
              <w:rPr>
                <w:i/>
                <w:color w:val="0070C0"/>
                <w:shd w:val="clear" w:color="auto" w:fill="C1E4F5"/>
              </w:rPr>
              <w:t>clean-ups, best recycling awards</w:t>
            </w:r>
            <w:r w:rsidRPr="00DF5FF5">
              <w:rPr>
                <w:color w:val="0070C0"/>
                <w:shd w:val="clear" w:color="auto" w:fill="C1E4F5"/>
              </w:rPr>
              <w:t>)</w:t>
            </w:r>
            <w:r w:rsidRPr="00DF5FF5">
              <w:rPr>
                <w:color w:val="0070C0"/>
              </w:rP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Zna i swobodnie, poprawnie stosuje słownictwo z obszarów: wycieczki, zwiedzanie, baza noclegowa.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Zna i swobodnie, bezbłędnie stosuje słownictwo z obszarów: uprawianie sportu, dyscypliny sportu, sprzęt sportowy.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 xml:space="preserve">Dobrze zna i z łatwością stosuje urozmaicone słownictwo z obszarów: </w:t>
            </w:r>
            <w:r w:rsidRPr="00DF5FF5">
              <w:rPr>
                <w:color w:val="0070C0"/>
                <w:shd w:val="clear" w:color="auto" w:fill="C1E4F5"/>
              </w:rPr>
              <w:t>zagrożenie i</w:t>
            </w:r>
            <w:r w:rsidRPr="00992446">
              <w:t xml:space="preserve"> ochrona środowiska naturalnego, </w:t>
            </w:r>
            <w:r w:rsidRPr="00992446">
              <w:lastRenderedPageBreak/>
              <w:t>krajobraz.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rPr>
                <w:color w:val="002060"/>
              </w:rPr>
              <w:t>Dobrze zna</w:t>
            </w:r>
            <w:r w:rsidRPr="00992446">
              <w:t xml:space="preserve"> zasady tworzenia i z łatwością</w:t>
            </w:r>
            <w:r w:rsidRPr="00992446">
              <w:rPr>
                <w:i/>
              </w:rPr>
              <w:t xml:space="preserve"> </w:t>
            </w:r>
            <w:r w:rsidRPr="00992446">
              <w:t xml:space="preserve">buduje zdania twierdzące, przeczące i pytające oraz krótkie odpowiedzi w czasie </w:t>
            </w:r>
            <w:r w:rsidRPr="00992446">
              <w:rPr>
                <w:i/>
              </w:rPr>
              <w:t>Present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Dobrze zna zasady tworzenia i z łatwością bezbłędnie</w:t>
            </w:r>
            <w:r w:rsidRPr="00992446">
              <w:rPr>
                <w:i/>
              </w:rPr>
              <w:t xml:space="preserve"> </w:t>
            </w:r>
            <w:r w:rsidRPr="00992446">
              <w:t xml:space="preserve">buduje zdania twierdzące, przeczące i pytające oraz krótkie odpowiedzi w czasie </w:t>
            </w:r>
            <w:r w:rsidRPr="00992446">
              <w:rPr>
                <w:i/>
              </w:rPr>
              <w:t>Present continuous.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Dobrze zna zasady tworzenia i z łatwością</w:t>
            </w:r>
            <w:r w:rsidRPr="00992446">
              <w:rPr>
                <w:i/>
              </w:rPr>
              <w:t xml:space="preserve"> </w:t>
            </w:r>
            <w:r w:rsidRPr="00992446">
              <w:t xml:space="preserve">buduje bezbłędne zdania twierdzące, przeczące i pytające oraz krótkie odpowiedzi w czasie </w:t>
            </w:r>
            <w:r w:rsidRPr="00992446">
              <w:rPr>
                <w:i/>
              </w:rPr>
              <w:t>Past simple.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rPr>
                <w:color w:val="002060"/>
              </w:rPr>
              <w:t>Zawsze p</w:t>
            </w:r>
            <w:r w:rsidRPr="00992446">
              <w:t xml:space="preserve">oprawnie tworzy formę </w:t>
            </w:r>
            <w:r w:rsidRPr="00992446">
              <w:rPr>
                <w:i/>
              </w:rPr>
              <w:t>past participle</w:t>
            </w:r>
            <w:r w:rsidRPr="00992446">
              <w:t xml:space="preserve"> czasowników nieregularnych.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Zna dobrze zasady tworzenia i z łatwością</w:t>
            </w:r>
            <w:r w:rsidRPr="00992446">
              <w:rPr>
                <w:i/>
              </w:rPr>
              <w:t xml:space="preserve"> </w:t>
            </w:r>
            <w:r w:rsidRPr="00992446">
              <w:t xml:space="preserve">buduje </w:t>
            </w:r>
            <w:r w:rsidRPr="00992446">
              <w:lastRenderedPageBreak/>
              <w:t xml:space="preserve">zdania twierdzące, przeczące i pytające oraz krótkie odpowiedzi w czasie </w:t>
            </w:r>
            <w:r w:rsidRPr="00992446">
              <w:rPr>
                <w:i/>
              </w:rPr>
              <w:t>Present perfect.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>Zawsze poprawnie stosuje w zdaniach w czasie</w:t>
            </w:r>
            <w:r w:rsidRPr="00992446">
              <w:rPr>
                <w:i/>
              </w:rPr>
              <w:t xml:space="preserve"> Present perfect </w:t>
            </w:r>
            <w:r w:rsidRPr="00992446">
              <w:t>przysłówki:</w:t>
            </w:r>
            <w:r w:rsidRPr="00992446">
              <w:rPr>
                <w:i/>
              </w:rPr>
              <w:t xml:space="preserve"> just, never </w:t>
            </w:r>
            <w:r w:rsidRPr="00992446">
              <w:t xml:space="preserve">i </w:t>
            </w:r>
            <w:r w:rsidRPr="00992446">
              <w:rPr>
                <w:i/>
              </w:rPr>
              <w:t>ever.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 xml:space="preserve">Swobodnie i bezbłędnie stosuje w zdaniach czas </w:t>
            </w:r>
            <w:r w:rsidRPr="00992446">
              <w:rPr>
                <w:i/>
              </w:rPr>
              <w:t>Past simple</w:t>
            </w:r>
            <w:r w:rsidRPr="00992446">
              <w:t xml:space="preserve"> i </w:t>
            </w:r>
            <w:r w:rsidRPr="00992446">
              <w:rPr>
                <w:i/>
              </w:rPr>
              <w:t>Present perfect</w:t>
            </w:r>
            <w:r w:rsidRPr="00992446"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</w:pPr>
            <w:r w:rsidRPr="00992446">
              <w:t xml:space="preserve">Swobodnie i bezbłędnie stosuje zwrot </w:t>
            </w:r>
            <w:r w:rsidRPr="00992446">
              <w:rPr>
                <w:i/>
              </w:rPr>
              <w:t xml:space="preserve">let’s </w:t>
            </w:r>
            <w:r w:rsidRPr="00992446">
              <w:t>do wyrażenia propozycji.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Słuchanie</w:t>
            </w:r>
          </w:p>
        </w:tc>
        <w:tc>
          <w:tcPr>
            <w:tcW w:w="2409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Ma trudności z rozumieniem ogólnego sensu prostych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Mimo pomocy z trudnością znajduje proste informacje w wypowiedzi, przy wyszukiwaniu złożonych informacji popełnia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rozumie ogólny sens prostych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niewielką pomocą znajduje proste informacje w wypowiedzi, przy wyszukiwaniu złożonych informacji popełnia dość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Zazwyczaj rozumie ogólny sens prostych i bardziej złożonych wypowiedzi</w:t>
            </w:r>
            <w:r>
              <w:t>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Popełniając nieliczne błędy, znajduje w wypowiedzi zarówno proste, jak 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Samodzielnie znajduje w wypowiedzi zarówno proste, jak 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Zawsze rozumie ogólny sens prostych i bardziej złożonych wypowiedzi.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Bez problemu samodzielnie znajduje w wypowiedzi zarówno proste, jak i złożone informacje.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Czytanie</w:t>
            </w:r>
          </w:p>
        </w:tc>
        <w:tc>
          <w:tcPr>
            <w:tcW w:w="2409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Ma trudności z rozumieniem ogólnego sensu prostych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Mimo pomocy z trudem znajduje w tekście określone informacje, przy wyszukiwaniu złożonych informacji popełnia liczne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rozumie ogólny sens prostych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niewielką pomocą na ogół znajduje w tekście określone informacje, przy wyszukiwaniu złożonych informacji popełnia dość liczne błędy.</w:t>
            </w:r>
          </w:p>
          <w:p w:rsidR="00965D21" w:rsidRPr="00992446" w:rsidRDefault="00965D21" w:rsidP="0022292A">
            <w:pPr>
              <w:ind w:left="272"/>
            </w:pPr>
          </w:p>
        </w:tc>
        <w:tc>
          <w:tcPr>
            <w:tcW w:w="255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rozumie ogólny sens prostych i bardziej złożonych tekstów lub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Na ogół znajduje w tekście określone informacje, przy wyszukiwaniu złożonych informacji zdarza mu się popełniać błędy.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Bez trudu rozumie ogólny sens prostych i bardziej złożonych tekstów i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Samodzielnie znajduje w tekście podstawowe oraz złożone informacje.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Poprawnie określa kontekst wypowiedzi.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Bez żadnych problemów rozumie ogólny sens prostych i bardziej złożonych tekstów i fragmentów tekstu.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łatwością samodzielnie znajduje w tekście podstawowe oraz złożone informacje.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13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992446">
              <w:t>Z łatwością i zawsze poprawnie określa kontekst wypowiedzi.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t>Mówienie</w:t>
            </w:r>
          </w:p>
        </w:tc>
        <w:tc>
          <w:tcPr>
            <w:tcW w:w="2409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ind w:left="323" w:hanging="284"/>
            </w:pPr>
            <w:r w:rsidRPr="00992446">
              <w:t>Mimo pomocy nieudolnie tworzy proste wypowiedzi ustne, popełniając liczne błędy zaburzające komunikację: nazywa różne formy aktywnego wypoczynku; ocenia czy dana aktywność jest bezpieczna, czy nie (</w:t>
            </w:r>
            <w:r w:rsidRPr="00992446">
              <w:rPr>
                <w:i/>
              </w:rPr>
              <w:t>risky/dangerous</w:t>
            </w:r>
            <w:r w:rsidRPr="00992446">
              <w:t xml:space="preserve"> vs </w:t>
            </w:r>
            <w:r w:rsidRPr="00992446">
              <w:rPr>
                <w:i/>
              </w:rPr>
              <w:t>safe</w:t>
            </w:r>
            <w:r w:rsidRPr="00992446">
              <w:t xml:space="preserve">).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ind w:left="318" w:hanging="278"/>
            </w:pPr>
            <w:r w:rsidRPr="00992446">
              <w:t xml:space="preserve">Rzadko poprawnie rozpoznaje w wyrazach nieme litery: b, w, gh, k, l. 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ind w:left="322" w:hanging="283"/>
            </w:pPr>
            <w:r w:rsidRPr="00992446">
              <w:lastRenderedPageBreak/>
              <w:t>Sam lub z pomocą nauczyciela tworzy proste wypowiedzi ustne, popełniając dość liczne błędy częściowo zaburzające komunikację: nazywa różne formy aktywnego wypoczynku; ocenia czy dana aktywność jest bezpieczna, czy nie (</w:t>
            </w:r>
            <w:r w:rsidRPr="00992446">
              <w:rPr>
                <w:i/>
              </w:rPr>
              <w:t>risky/dangerous</w:t>
            </w:r>
            <w:r w:rsidRPr="00992446">
              <w:t xml:space="preserve"> vs </w:t>
            </w:r>
            <w:r w:rsidRPr="00992446">
              <w:rPr>
                <w:i/>
              </w:rPr>
              <w:t>safe</w:t>
            </w:r>
            <w:r w:rsidRPr="00992446">
              <w:t xml:space="preserve">). 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ind w:left="318" w:hanging="278"/>
            </w:pPr>
            <w:r w:rsidRPr="00992446">
              <w:t>Czasami poprawnie rozpoznaje w wyrazach nieme litery: b, w, gh, k, l.</w:t>
            </w:r>
            <w:r w:rsidRPr="00992446">
              <w:rPr>
                <w:color w:val="002060"/>
              </w:rPr>
              <w:t xml:space="preserve"> 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ind w:left="323" w:hanging="284"/>
            </w:pPr>
            <w:r w:rsidRPr="00992446">
              <w:lastRenderedPageBreak/>
              <w:t>Popełniając nieliczne niezakłócające komunikacji błędy, tworzy proste i złożone wypowiedzi ustne: nazywa różne formy aktywnego wypoczynku; ocenia czy dana aktywność jest bezpieczna, czy nie (</w:t>
            </w:r>
            <w:r w:rsidRPr="00992446">
              <w:rPr>
                <w:i/>
              </w:rPr>
              <w:t>risky/dangerous</w:t>
            </w:r>
            <w:r w:rsidRPr="00992446">
              <w:t xml:space="preserve"> vs </w:t>
            </w:r>
            <w:r w:rsidRPr="00992446">
              <w:rPr>
                <w:i/>
              </w:rPr>
              <w:t>safe</w:t>
            </w:r>
            <w:r w:rsidRPr="00992446">
              <w:t>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ind w:left="318" w:hanging="278"/>
            </w:pPr>
            <w:r w:rsidRPr="00992446">
              <w:t xml:space="preserve">Na ogół poprawnie rozpoznaje w wyrazach nieme litery: b, w, gh, k, l. 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ind w:left="141" w:hanging="141"/>
            </w:pPr>
            <w:r w:rsidRPr="00992446">
              <w:t>Używając urozmaiconego słownictwa tworzy proste i złożone wypowiedzi ustne: nazywa różne formy aktywnego wypoczynku; ocenia czy dana aktywność jest bezpieczna, czy nie (</w:t>
            </w:r>
            <w:r w:rsidRPr="00992446">
              <w:rPr>
                <w:i/>
              </w:rPr>
              <w:t>risky/dangerous</w:t>
            </w:r>
            <w:r w:rsidRPr="00992446">
              <w:t xml:space="preserve"> vs </w:t>
            </w:r>
            <w:r w:rsidRPr="00992446">
              <w:rPr>
                <w:i/>
              </w:rPr>
              <w:t>safe</w:t>
            </w:r>
            <w:r w:rsidRPr="00992446">
              <w:t>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6"/>
              </w:numPr>
              <w:suppressAutoHyphens/>
              <w:autoSpaceDE/>
              <w:autoSpaceDN/>
              <w:ind w:left="278" w:hanging="278"/>
            </w:pPr>
            <w:r w:rsidRPr="00992446">
              <w:t>Poprawnie rozpoznaje w wyrazach nieme litery: b, w, gh, k, l.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ind w:left="141" w:hanging="141"/>
            </w:pPr>
            <w:r w:rsidRPr="00992446">
              <w:t>Swobodnie, używając bogatego słownictwa tworzy proste i złożone wypowiedzi ustne: nazywa różne formy aktywnego wypoczynku; ocenia czy dana aktywność jest bezpieczna, czy nie (</w:t>
            </w:r>
            <w:r w:rsidRPr="00992446">
              <w:rPr>
                <w:i/>
              </w:rPr>
              <w:t>risky/dangerous</w:t>
            </w:r>
            <w:r w:rsidRPr="00992446">
              <w:t xml:space="preserve"> vs </w:t>
            </w:r>
            <w:r w:rsidRPr="00992446">
              <w:rPr>
                <w:i/>
              </w:rPr>
              <w:t>safe</w:t>
            </w:r>
            <w:r w:rsidRPr="00992446">
              <w:t>).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26"/>
              </w:numPr>
              <w:suppressAutoHyphens/>
              <w:autoSpaceDE/>
              <w:autoSpaceDN/>
              <w:ind w:left="278" w:hanging="278"/>
            </w:pPr>
            <w:r w:rsidRPr="00992446">
              <w:t>Zawsze poprawnie rozpoznaje w wyrazach nieme litery: b, w, gh, k, l.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Pisanie</w:t>
            </w:r>
          </w:p>
        </w:tc>
        <w:tc>
          <w:tcPr>
            <w:tcW w:w="2409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</w:pPr>
            <w:r w:rsidRPr="00992446">
              <w:t>Mimo pomocy, popełniając liczne błędy, nieudolnie tworzy bardzo proste wypowiedzi pisemne: opisuje formy aktywnego wypoczynku, opisuje działania przyjazne środowisku; opisuje to, co ktoś właśnie zrobił i co właśnie się wydarzyło; opisuje czynności wykonane przed chwilą; formułuje propozycję, przyjmuje propozycję, odrzuca propozycję;</w:t>
            </w:r>
            <w:r w:rsidRPr="00DF5FF5">
              <w:rPr>
                <w:color w:val="0070C0"/>
              </w:rPr>
              <w:t xml:space="preserve"> </w:t>
            </w:r>
            <w:r w:rsidRPr="00DF5FF5">
              <w:rPr>
                <w:color w:val="0070C0"/>
                <w:shd w:val="clear" w:color="auto" w:fill="C1E4F5"/>
              </w:rPr>
              <w:t>opisuje miejsce, w którym istniało zagrożenie dla środowiska</w:t>
            </w:r>
            <w:r w:rsidRPr="00DF5FF5">
              <w:rPr>
                <w:color w:val="0070C0"/>
              </w:rPr>
              <w:t xml:space="preserve">; </w:t>
            </w:r>
            <w:r w:rsidRPr="00992446">
              <w:t xml:space="preserve">wypowiada się na temat czynności, których nigdy się nie wykonało lub które się właśnie wykonało; pyta o to, czy kiedykolwiek </w:t>
            </w:r>
            <w:r w:rsidRPr="00992446">
              <w:lastRenderedPageBreak/>
              <w:t>wykonało się jakąś czynność; pisze ogłoszenie, w którym informuje o planowanej akcji ekologicznej.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</w:pPr>
            <w:r w:rsidRPr="00992446">
              <w:lastRenderedPageBreak/>
              <w:t>Sam lub z pomocą nauczyciela tworzy bardzo proste wypowiedzi pisemne: opisuje formy aktywnego wypoczynku, opisuje działania przyjazne środowisku; opisuje to, co ktoś właśnie zrobił i co właśnie się wydarzyło; opisuje czynności wykonane przed chwilą; formułuje propozycję, przyjmuje propozycję, odrzuca propozycję;</w:t>
            </w:r>
            <w:r w:rsidRPr="00DF5FF5">
              <w:rPr>
                <w:color w:val="0070C0"/>
              </w:rPr>
              <w:t xml:space="preserve"> </w:t>
            </w:r>
            <w:r w:rsidRPr="00DF5FF5">
              <w:rPr>
                <w:color w:val="0070C0"/>
                <w:shd w:val="clear" w:color="auto" w:fill="C1E4F5"/>
              </w:rPr>
              <w:t>opisuje miejsce, w którym istniało zagrożenie dla środowiska</w:t>
            </w:r>
            <w:r w:rsidRPr="00DF5FF5">
              <w:rPr>
                <w:color w:val="0070C0"/>
              </w:rPr>
              <w:t xml:space="preserve">; </w:t>
            </w:r>
            <w:r w:rsidRPr="00992446">
              <w:t xml:space="preserve">wypowiada się na temat czynności, których nigdy się nie wykonało lub które się właśnie wykonało; pyta o to, czy kiedykolwiek wykonało się jakąś czynność; pisze </w:t>
            </w:r>
            <w:r w:rsidRPr="00992446">
              <w:lastRenderedPageBreak/>
              <w:t>ogłoszenie, w którym informuje o planowanej akcji ekologicznej; dość liczne błędy częściowo zakłócają komunikację.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</w:pPr>
            <w:r w:rsidRPr="00992446">
              <w:lastRenderedPageBreak/>
              <w:t>Popełniając nieliczne błędy niezakłócające komunikacji, tworzy proste i bardziej złożone wypowiedzi pisemne: opisuje formy aktywnego wypoczynku, opisuje działania przyjazne środowisku; opisuje to, co ktoś właśnie zrobił i co właśnie się wydarzyło; opisuje czynności wykonane przed chwilą; formułuje propozycję, przyjmuje propozycję, odrzuca propozycję;</w:t>
            </w:r>
            <w:r w:rsidRPr="00DF5FF5">
              <w:rPr>
                <w:color w:val="0070C0"/>
              </w:rPr>
              <w:t xml:space="preserve"> </w:t>
            </w:r>
            <w:r w:rsidRPr="00DF5FF5">
              <w:rPr>
                <w:color w:val="0070C0"/>
                <w:shd w:val="clear" w:color="auto" w:fill="C1E4F5"/>
              </w:rPr>
              <w:t>opisuje miejsce, w którym istniało zagrożenie dla środowiska</w:t>
            </w:r>
            <w:r w:rsidRPr="00DF5FF5">
              <w:rPr>
                <w:color w:val="0070C0"/>
              </w:rPr>
              <w:t xml:space="preserve">; </w:t>
            </w:r>
            <w:r w:rsidRPr="00992446">
              <w:t xml:space="preserve">wypowiada się na temat czynności, których nigdy się nie wykonało lub które się właśnie wykonało; pyta o to, czy kiedykolwiek wykonało się jakąś </w:t>
            </w:r>
            <w:r w:rsidRPr="00992446">
              <w:lastRenderedPageBreak/>
              <w:t>czynność; pisze ogłoszenie, w którym informuje o planowanej akcji ekologicznej.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</w:pPr>
            <w:r w:rsidRPr="00992446">
              <w:lastRenderedPageBreak/>
              <w:t xml:space="preserve">Stosując urozmaicone słownictwo, tworzy proste i bardziej złożone wypowiedzi pisemne: opisuje formy aktywnego wypoczynku, opisuje działania przyjazne środowisku; opisuje to, co ktoś właśnie zrobił i co właśnie się wydarzyło; opisuje czynności wykonane przed chwilą; formułuje propozycję, przyjmuje propozycję, odrzuca propozycję; </w:t>
            </w:r>
            <w:r w:rsidRPr="00DF5FF5">
              <w:rPr>
                <w:color w:val="0070C0"/>
                <w:shd w:val="clear" w:color="auto" w:fill="C1E4F5"/>
              </w:rPr>
              <w:t>opisuje miejsce, w którym istniało zagrożenie dla środowiska</w:t>
            </w:r>
            <w:r w:rsidRPr="00DF5FF5">
              <w:rPr>
                <w:color w:val="0070C0"/>
              </w:rPr>
              <w:t xml:space="preserve">; </w:t>
            </w:r>
            <w:r w:rsidRPr="00992446">
              <w:t xml:space="preserve">wypowiada się na temat czynności, których nigdy się nie wykonało lub które się właśnie wykonało; pyta o to, czy kiedykolwiek wykonało się jakąś czynność; pisze </w:t>
            </w:r>
            <w:r w:rsidRPr="00992446">
              <w:lastRenderedPageBreak/>
              <w:t>ogłoszenie, w którym informuje o planowanej akcji ekologicznej.</w:t>
            </w:r>
          </w:p>
          <w:p w:rsidR="00965D21" w:rsidRPr="00992446" w:rsidRDefault="00965D21" w:rsidP="0022292A">
            <w:pPr>
              <w:ind w:left="226"/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</w:pPr>
            <w:r w:rsidRPr="00992446">
              <w:lastRenderedPageBreak/>
              <w:t xml:space="preserve">Samodzielnie, stosując bogate słownictwo, tworzy proste i bardziej złożone wypowiedzi pisemne: opisuje formy aktywnego wypoczynku, opisuje działania przyjazne środowisku; opisuje to, co ktoś właśnie zrobił i co właśnie się wydarzyło; opisuje czynności wykonane przed chwilą; formułuje propozycję, przyjmuje propozycję, odrzuca propozycję; </w:t>
            </w:r>
            <w:r w:rsidRPr="00DF5FF5">
              <w:rPr>
                <w:color w:val="0070C0"/>
                <w:shd w:val="clear" w:color="auto" w:fill="C1E4F5"/>
              </w:rPr>
              <w:t>opisuje miejsce, w którym istniało zagrożenie dla środowiska</w:t>
            </w:r>
            <w:r w:rsidRPr="00DF5FF5">
              <w:rPr>
                <w:color w:val="0070C0"/>
              </w:rPr>
              <w:t xml:space="preserve">; </w:t>
            </w:r>
            <w:r w:rsidRPr="00992446">
              <w:t xml:space="preserve">wypowiada się na temat czynności, których nigdy się nie wykonało lub które się właśnie wykonało; pyta o to, czy kiedykolwiek wykonało się jakąś </w:t>
            </w:r>
            <w:r w:rsidRPr="00992446">
              <w:lastRenderedPageBreak/>
              <w:t>czynność; pisze ogłoszenie, w którym informuje o planowanej akcji ekologicznej.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Reagowanie</w:t>
            </w:r>
          </w:p>
        </w:tc>
        <w:tc>
          <w:tcPr>
            <w:tcW w:w="2409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</w:pPr>
            <w:r w:rsidRPr="00992446">
              <w:t>Nieudolnie reaguje w prostych sytuacjach, popełniając liczne błędy: uzyskuje i przekazuje informacje odnośnie czynności, które się kiedykolwiek wykonało (</w:t>
            </w:r>
            <w:r w:rsidRPr="00992446">
              <w:rPr>
                <w:i/>
              </w:rPr>
              <w:t>ever</w:t>
            </w:r>
            <w:r w:rsidRPr="00992446">
              <w:t>), które się właśnie wykonało (</w:t>
            </w:r>
            <w:r w:rsidRPr="00992446">
              <w:rPr>
                <w:i/>
              </w:rPr>
              <w:t>just</w:t>
            </w:r>
            <w:r w:rsidRPr="00992446">
              <w:t>) i których się nigdy nie wykonało (</w:t>
            </w:r>
            <w:r w:rsidRPr="00992446">
              <w:rPr>
                <w:i/>
              </w:rPr>
              <w:t>never</w:t>
            </w:r>
            <w:r w:rsidRPr="00992446">
              <w:t xml:space="preserve">); uzyskuje i przekazuje informacje odnośnie aktywnego wypoczynku i doświadczeń z nim związanych oraz na temat działań przyjaznych </w:t>
            </w:r>
            <w:r w:rsidRPr="00992446">
              <w:lastRenderedPageBreak/>
              <w:t>środowisku podejmowanych przez uczniów; uzyskuje i przekazuje informacje odnośnie wydarzeń przeszłych; proponuje, przyjmuje propozycje i odrzuca propozycję; wyraża opinię.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</w:pPr>
            <w:r w:rsidRPr="00992446">
              <w:lastRenderedPageBreak/>
              <w:t>Reaguje w prostych sytuacjach, często popełniając błędy: uzyskuje i przekazuje informacje odnośnie czynności, które się kiedykolwiek wykonało (</w:t>
            </w:r>
            <w:r w:rsidRPr="00992446">
              <w:rPr>
                <w:i/>
              </w:rPr>
              <w:t>ever</w:t>
            </w:r>
            <w:r w:rsidRPr="00992446">
              <w:t>), które się właśnie wykonało (</w:t>
            </w:r>
            <w:r w:rsidRPr="00992446">
              <w:rPr>
                <w:i/>
              </w:rPr>
              <w:t>just</w:t>
            </w:r>
            <w:r w:rsidRPr="00992446">
              <w:t>) i których się nigdy nie wykonało (</w:t>
            </w:r>
            <w:r w:rsidRPr="00992446">
              <w:rPr>
                <w:i/>
              </w:rPr>
              <w:t>never</w:t>
            </w:r>
            <w:r w:rsidRPr="00992446">
              <w:t xml:space="preserve">); uzyskuje i przekazuje informacje odnośnie aktywnego wypoczynku i doświadczeń z nim związanych oraz na temat działań przyjaznych środowisku podejmowanych przez uczniów; uzyskuje i przekazuje informacje odnośnie </w:t>
            </w:r>
            <w:r w:rsidRPr="00992446">
              <w:lastRenderedPageBreak/>
              <w:t>wydarzeń przeszłych; proponuje, przyjmuje propozycje i odrzuca propozycję; wyraża opinię.</w:t>
            </w:r>
          </w:p>
          <w:p w:rsidR="00965D21" w:rsidRPr="00992446" w:rsidRDefault="00965D21" w:rsidP="0022292A"/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1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</w:pPr>
            <w:r w:rsidRPr="00992446">
              <w:lastRenderedPageBreak/>
              <w:t>Popełniając nieliczne błędy, reaguje w prostych i bardziej złożonych sytuacjach: uzyskuje i przekazuje informacje odnośnie czynności, które się kiedykolwiek wykonało (</w:t>
            </w:r>
            <w:r w:rsidRPr="00992446">
              <w:rPr>
                <w:i/>
              </w:rPr>
              <w:t>ever</w:t>
            </w:r>
            <w:r w:rsidRPr="00992446">
              <w:t>), które się właśnie wykonało (</w:t>
            </w:r>
            <w:r w:rsidRPr="00992446">
              <w:rPr>
                <w:i/>
              </w:rPr>
              <w:t>just</w:t>
            </w:r>
            <w:r w:rsidRPr="00992446">
              <w:t>) i których się nigdy nie wykonało (</w:t>
            </w:r>
            <w:r w:rsidRPr="00992446">
              <w:rPr>
                <w:i/>
              </w:rPr>
              <w:t>never</w:t>
            </w:r>
            <w:r w:rsidRPr="00992446">
              <w:t xml:space="preserve">); uzyskuje i przekazuje informacje odnośnie aktywnego wypoczynku i doświadczeń z nim związanych oraz na temat działań przyjaznych środowisku podejmowanych przez uczniów; uzyskuje i przekazuje </w:t>
            </w:r>
            <w:r w:rsidRPr="00992446">
              <w:lastRenderedPageBreak/>
              <w:t>informacje odnośnie wydarzeń przeszłych; proponuje, przyjmuje propozycje i odrzuca propozycję; wyraża opinię.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</w:pPr>
            <w:r w:rsidRPr="00992446">
              <w:lastRenderedPageBreak/>
              <w:t>Swobodnie i niemal bezbłędnie reaguje w prostych i złożonych sytuacjach: uzyskuje i przekazuje informacje odnośnie czynności, które się kiedykolwiek wykonało (</w:t>
            </w:r>
            <w:r w:rsidRPr="00992446">
              <w:rPr>
                <w:i/>
              </w:rPr>
              <w:t>ever</w:t>
            </w:r>
            <w:r w:rsidRPr="00992446">
              <w:t>), które się właśnie wykonało (</w:t>
            </w:r>
            <w:r w:rsidRPr="00992446">
              <w:rPr>
                <w:i/>
              </w:rPr>
              <w:t>just</w:t>
            </w:r>
            <w:r w:rsidRPr="00992446">
              <w:t>) i których się nigdy nie wykonało (</w:t>
            </w:r>
            <w:r w:rsidRPr="00992446">
              <w:rPr>
                <w:i/>
              </w:rPr>
              <w:t>never</w:t>
            </w:r>
            <w:r w:rsidRPr="00992446">
              <w:t xml:space="preserve">); uzyskuje i przekazuje informacje odnośnie aktywnego wypoczynku i doświadczeń z nim związanych oraz na temat działań przyjaznych środowisku podejmowanych przez uczniów; uzyskuje i przekazuje </w:t>
            </w:r>
            <w:r w:rsidRPr="00992446">
              <w:lastRenderedPageBreak/>
              <w:t>informacje odnośnie wydarzeń przeszłych; proponuje, przyjmuje propozycje i odrzuca propozycję; wyraża opinię.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</w:tcPr>
          <w:p w:rsidR="00965D21" w:rsidRPr="00992446" w:rsidRDefault="00965D21" w:rsidP="00965D21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</w:pPr>
            <w:r w:rsidRPr="00992446">
              <w:lastRenderedPageBreak/>
              <w:t>Swobodnie i bezbłędnie reaguje w prostych i złożonych sytuacjach: uzyskuje i przekazuje informacje odnośnie czynności, które się kiedykolwiek wykonało (</w:t>
            </w:r>
            <w:r w:rsidRPr="00992446">
              <w:rPr>
                <w:i/>
              </w:rPr>
              <w:t>ever</w:t>
            </w:r>
            <w:r w:rsidRPr="00992446">
              <w:t>), które się właśnie wykonało (</w:t>
            </w:r>
            <w:r w:rsidRPr="00992446">
              <w:rPr>
                <w:i/>
              </w:rPr>
              <w:t>just</w:t>
            </w:r>
            <w:r w:rsidRPr="00992446">
              <w:t>) i których się nigdy nie wykonało (</w:t>
            </w:r>
            <w:r w:rsidRPr="00992446">
              <w:rPr>
                <w:i/>
              </w:rPr>
              <w:t>never</w:t>
            </w:r>
            <w:r w:rsidRPr="00992446">
              <w:t xml:space="preserve">); uzyskuje i przekazuje informacje odnośnie aktywnego wypoczynku i doświadczeń z nim związanych oraz na temat działań przyjaznych środowisku podejmowanych przez uczniów; uzyskuje i przekazuje </w:t>
            </w:r>
            <w:r w:rsidRPr="00992446">
              <w:lastRenderedPageBreak/>
              <w:t>informacje odnośnie wydarzeń przeszłych; proponuje, przyjmuje propozycje i odrzuca propozycję; wyraża opinię.</w:t>
            </w:r>
          </w:p>
          <w:p w:rsidR="00965D21" w:rsidRPr="00992446" w:rsidRDefault="00965D21" w:rsidP="0022292A">
            <w:pPr>
              <w:ind w:left="226"/>
            </w:pPr>
          </w:p>
        </w:tc>
      </w:tr>
      <w:tr w:rsidR="00965D21" w:rsidRPr="00992446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965D21" w:rsidRPr="00992446" w:rsidRDefault="00965D21" w:rsidP="0022292A">
            <w:pPr>
              <w:rPr>
                <w:b/>
              </w:rPr>
            </w:pPr>
            <w:r w:rsidRPr="00992446">
              <w:rPr>
                <w:b/>
              </w:rPr>
              <w:lastRenderedPageBreak/>
              <w:t>Przetwarzanie tekstu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E86BCF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Nieudolnie przekazuje w języku angielskim informacje zawarte w materiałach wizualnych, popełniając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trudem i często niepoprawnie przekazuje w języku polskim informacje sformułowane w języku angielskim.</w:t>
            </w:r>
          </w:p>
          <w:p w:rsidR="00965D21" w:rsidRPr="00992446" w:rsidRDefault="00965D21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E86BCF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Przekazuje w języku angielskim informacje zawarte w materiałach wizualnych, popełniając dość liczne błędy.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Przekazuje w języku polskim informacje sformułowane w języku angielskim, czasem popełniając błędy.</w:t>
            </w:r>
          </w:p>
          <w:p w:rsidR="00965D21" w:rsidRPr="00992446" w:rsidRDefault="00965D21" w:rsidP="0022292A">
            <w:pPr>
              <w:ind w:left="272"/>
              <w:rPr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E86BCF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Bez większego trudu i na ogół poprawnie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Na ogół poprawnie przekazuje w języku polskim informacje sformułowane w języku angielskim.</w:t>
            </w:r>
          </w:p>
          <w:p w:rsidR="00965D21" w:rsidRPr="00992446" w:rsidRDefault="00965D21" w:rsidP="0022292A">
            <w:pPr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E86BCF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łatwością i poprawnie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Z łatwością i poprawnie przekazuje w języku polskim informacje sformułowane w języku angielskim.</w:t>
            </w:r>
          </w:p>
          <w:p w:rsidR="00965D21" w:rsidRPr="00992446" w:rsidRDefault="00965D21" w:rsidP="0022292A">
            <w:pPr>
              <w:ind w:left="363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1" w:rsidRPr="00992446" w:rsidRDefault="00965D21" w:rsidP="00965D21">
            <w:pPr>
              <w:widowControl/>
              <w:numPr>
                <w:ilvl w:val="0"/>
                <w:numId w:val="8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992446">
              <w:t>Swobodnie i zawsze poprawnie przekazuje w języku angielskim informacje zawarte w materiałach wizualnych.</w:t>
            </w:r>
          </w:p>
          <w:p w:rsidR="00965D21" w:rsidRPr="00992446" w:rsidRDefault="00965D21" w:rsidP="00965D21">
            <w:pPr>
              <w:widowControl/>
              <w:numPr>
                <w:ilvl w:val="0"/>
                <w:numId w:val="7"/>
              </w:numPr>
              <w:tabs>
                <w:tab w:val="num" w:pos="226"/>
              </w:tabs>
              <w:autoSpaceDE/>
              <w:autoSpaceDN/>
              <w:ind w:left="226" w:hanging="180"/>
            </w:pPr>
            <w:r w:rsidRPr="00992446">
              <w:t>Z łatwością i bezbł</w:t>
            </w:r>
            <w:r>
              <w:t>ę</w:t>
            </w:r>
            <w:r w:rsidRPr="00992446">
              <w:t>dnie przekazuje w języku polskim informacje sformułowane w języku angielskim.</w:t>
            </w:r>
          </w:p>
        </w:tc>
      </w:tr>
    </w:tbl>
    <w:p w:rsidR="00965D21" w:rsidRPr="00992446" w:rsidRDefault="00965D21" w:rsidP="00965D21">
      <w:pPr>
        <w:rPr>
          <w:color w:val="FF0000"/>
        </w:rPr>
      </w:pPr>
    </w:p>
    <w:p w:rsidR="00965D21" w:rsidRPr="00992446" w:rsidRDefault="00965D21" w:rsidP="00965D21">
      <w:pPr>
        <w:rPr>
          <w:color w:val="FF0000"/>
        </w:rPr>
      </w:pPr>
    </w:p>
    <w:p w:rsidR="00965D21" w:rsidRDefault="00965D21"/>
    <w:p w:rsidR="00965D21" w:rsidRDefault="00965D21"/>
    <w:p w:rsidR="00965D21" w:rsidRDefault="00965D21"/>
    <w:p w:rsidR="00965D21" w:rsidRPr="00664C5A" w:rsidRDefault="00965D21" w:rsidP="00965D21">
      <w:pPr>
        <w:adjustRightInd w:val="0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lastRenderedPageBreak/>
        <w:t>SPOSOBY SPRAWDZANI</w:t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A OSIĄGNIĘĆ EDUKACYJNYCH UCZNIÓW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Ocenianie wewnątrzszkolne osiągnięć edukacyjnych ucznia polega na rozpoznawaniu przez nauczyciela poziomu i postępów w opanowaniu przez ucznia wiadomości i umiejętności w stosunku do wymagań edukacyjnych wynikających z podstawy programowej i  programu nauczania oraz formułowania oceny.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Przedmiotem oceny z języka angielskiego</w:t>
      </w:r>
      <w:r w:rsidRPr="00621E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są: 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 wiadomości zawarte w programie nauczania dla klasy 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 zdobyte przez ucznia umiejętności w odniesieniu do podstawy programowej.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Przyjmuje się następujące form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pomiaru wiedzy i umiejętności </w:t>
      </w:r>
      <w:r w:rsidRPr="006164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(z zaznaczeniem, że nie wszystkie muszą zostać wykorzystane):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1) Formy pisemne;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sprawdzian, test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poprawa sprawdzianu, testu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kartkówka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prezentacja indywidualna i grupowa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samodzielna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projekty edukacyjne i prace wykonywane przez uczniów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opracowanie i wykonanie pomocy dydaktycznych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i)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wytwory pracy własnej ucznia;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2) Formy ustne;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odpowiedź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na lekcji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3) Formy sprawnościowe, praktyczne;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doświadczenia, wytwory pracy własnej wykonane podczas zajęć,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twórcza i odtwórcza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w grupach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4) Inne formy;</w:t>
      </w:r>
    </w:p>
    <w:p w:rsidR="00965D21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Konkursy, olimpiady (oceny z tych form mogą wpływać na ocenę z przedmiotu i widnieją w dzienniku jako dodatkowa ocena z zajęć edukacyjnych – czyli udział w konkursach nie podnosi z automatu oceny o stopień)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65D21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5D21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5D21" w:rsidRDefault="00965D21" w:rsidP="00965D21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" w:name="_Hlk175118186"/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2. Sprawdziany i testy oceniane są wg  skali  procentowej i przeliczane są wg następującej skali: 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="00F30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-98%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(celujący)  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97  % - 89%    5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(bardzo dobry)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88  %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74%    4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(dobry)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73  %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30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50%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(dostateczny)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30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30%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(dopuszczający)</w:t>
      </w:r>
    </w:p>
    <w:p w:rsidR="00965D21" w:rsidRPr="00621ECD" w:rsidRDefault="00F3070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29%         </w:t>
      </w:r>
      <w:r w:rsidR="00965D21"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65D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65D21"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(niedostateczny)</w:t>
      </w:r>
    </w:p>
    <w:bookmarkEnd w:id="2"/>
    <w:p w:rsidR="00965D21" w:rsidRPr="00621ECD" w:rsidRDefault="00965D21" w:rsidP="00965D21">
      <w:pPr>
        <w:adjustRightInd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965D21" w:rsidRPr="00621ECD" w:rsidRDefault="00965D21" w:rsidP="00965D21">
      <w:pPr>
        <w:adjustRightInd w:val="0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WARUNKI I TRYB OTRZYMANIA OCENY WYŻSZEJ NIŻ PRZEWIDYWANA</w:t>
      </w:r>
    </w:p>
    <w:p w:rsidR="00965D21" w:rsidRPr="00621ECD" w:rsidRDefault="00965D21" w:rsidP="00965D21">
      <w:pPr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965D21" w:rsidRPr="00621ECD" w:rsidRDefault="00965D21" w:rsidP="008C629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1. Uczeń lub jego rodzice mają prawo ubiegać się o uzyskanie rocznej oceny klasyfikacyjnej wyższej niż przewidywana z zajęć edukacyjnych jeżeli spełnia poniższe warunki:</w:t>
      </w:r>
    </w:p>
    <w:p w:rsidR="00965D21" w:rsidRPr="00621ECD" w:rsidRDefault="00965D21" w:rsidP="008C629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1) pisał wszystkie prace klasowe;</w:t>
      </w:r>
    </w:p>
    <w:p w:rsidR="00965D21" w:rsidRPr="00621ECD" w:rsidRDefault="00965D21" w:rsidP="008C629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2) korzystał z prawa do poprawy;</w:t>
      </w:r>
    </w:p>
    <w:p w:rsidR="00965D21" w:rsidRPr="00621ECD" w:rsidRDefault="00965D21" w:rsidP="008C629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) systematycznie wykonywał zadania zlecone przez nauczyciela;</w:t>
      </w:r>
    </w:p>
    <w:p w:rsidR="00965D21" w:rsidRPr="00621ECD" w:rsidRDefault="00965D21" w:rsidP="008C629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) korzystał z pomocy oferowanej przez szkołę.</w:t>
      </w:r>
    </w:p>
    <w:p w:rsidR="00965D21" w:rsidRPr="00621ECD" w:rsidRDefault="00965D21" w:rsidP="008C629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Uczeń lub jego rodzice ubiegający się o uzyskanie oceny wyższej niż przewidywana ocena roczna klasyfikacyjna z zajęć edukacyjnych składa w ciągu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podania oceny przewidywanej pisemny wniosek do nauczyciela za pośrednictwem dyrektora o podwyższenie oceny. Nauczyciel w ciągu 2 dni roboczych wskazuje termin, formy i zakres treści nauczania, którą uczeń ma przygotować w celu podwyższenia oceny.</w:t>
      </w:r>
    </w:p>
    <w:p w:rsidR="00965D21" w:rsidRPr="00621ECD" w:rsidRDefault="00965D21" w:rsidP="008C629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3. Nauczyciel proponuje jako wskazane formy: prace pisemne, odpowiedzi ustne oraz wykonanie zadania praktycznego</w:t>
      </w:r>
      <w:bookmarkStart w:id="3" w:name="_Hlk175142019"/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3"/>
    <w:p w:rsidR="00965D21" w:rsidRPr="00621ECD" w:rsidRDefault="00965D21" w:rsidP="008C629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4. Uczeń pisze sprawdzian (test) wiadomości i umiejętności przygotowany przez nauczyciela przedmiotu  z całego zrealizowanego w danym roku szkolnym materiału, obejmujące zadania o poziomie trudności adekwatnych do ubiegającej się wyższej niż przewidywana ocena. Aby uzyskać ocenę wyższą niż przewidywana musi uzyskać co najmniej 80 % możliwych do zdobycia punktów.</w:t>
      </w:r>
    </w:p>
    <w:p w:rsidR="00965D21" w:rsidRDefault="00965D21" w:rsidP="008C629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5. Obowiązkiem nauczyciela jest udokumentowanie ustalonego postępowania i działań ucznia. Wyższa ocena ustalona w wyniku tego postępowania jest roczną oceną klasyfikacyjną z zajęć edukacyjnych.</w:t>
      </w:r>
    </w:p>
    <w:p w:rsidR="00965D21" w:rsidRDefault="00965D21" w:rsidP="008C629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5D21" w:rsidRDefault="00965D21" w:rsidP="008C629F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OŚWIADCZENIE: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zostałem zapoznany/zapoznana w wymaganiami edukacyjnymi, które są niezbędne do otrzymania śródrocznych i rocznych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 klasyfikacyjnych z języka angielskiego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warunkami i trybem uzyskania oceny wyższej niż przewidywana.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UCZNIÓW: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PODPISY RODZICÓW: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5D21" w:rsidRPr="00621ECD" w:rsidRDefault="00965D21" w:rsidP="00965D21">
      <w:pPr>
        <w:numPr>
          <w:ilvl w:val="0"/>
          <w:numId w:val="3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 ………………………..</w:t>
      </w:r>
    </w:p>
    <w:p w:rsidR="00965D21" w:rsidRPr="00621ECD" w:rsidRDefault="00965D21" w:rsidP="00965D21">
      <w:pPr>
        <w:numPr>
          <w:ilvl w:val="0"/>
          <w:numId w:val="3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………………………..</w:t>
      </w:r>
    </w:p>
    <w:p w:rsidR="00965D21" w:rsidRPr="00621ECD" w:rsidRDefault="00965D21" w:rsidP="00965D21">
      <w:pPr>
        <w:numPr>
          <w:ilvl w:val="0"/>
          <w:numId w:val="3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 ………………………..</w:t>
      </w:r>
    </w:p>
    <w:p w:rsidR="00965D21" w:rsidRPr="00621ECD" w:rsidRDefault="00965D21" w:rsidP="00965D21">
      <w:pPr>
        <w:numPr>
          <w:ilvl w:val="0"/>
          <w:numId w:val="3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4. ……………………….</w:t>
      </w:r>
    </w:p>
    <w:p w:rsidR="00965D21" w:rsidRPr="00621ECD" w:rsidRDefault="00965D21" w:rsidP="00965D21">
      <w:pPr>
        <w:numPr>
          <w:ilvl w:val="0"/>
          <w:numId w:val="3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 ………………………</w:t>
      </w:r>
    </w:p>
    <w:p w:rsidR="00965D21" w:rsidRPr="00621ECD" w:rsidRDefault="00965D21" w:rsidP="00965D21">
      <w:pPr>
        <w:numPr>
          <w:ilvl w:val="0"/>
          <w:numId w:val="3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6. ………………………</w:t>
      </w:r>
    </w:p>
    <w:p w:rsidR="00965D21" w:rsidRPr="00621ECD" w:rsidRDefault="00965D21" w:rsidP="00965D21">
      <w:pPr>
        <w:numPr>
          <w:ilvl w:val="0"/>
          <w:numId w:val="3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7. ………………………</w:t>
      </w:r>
    </w:p>
    <w:p w:rsidR="00965D21" w:rsidRPr="00621ECD" w:rsidRDefault="00965D21" w:rsidP="00965D21">
      <w:pPr>
        <w:numPr>
          <w:ilvl w:val="0"/>
          <w:numId w:val="3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8. ……………………</w:t>
      </w: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5D21" w:rsidRPr="00621ECD" w:rsidRDefault="00965D21" w:rsidP="00965D21">
      <w:pPr>
        <w:adjustRightInd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5D21" w:rsidRDefault="00965D21" w:rsidP="00965D21"/>
    <w:p w:rsidR="00965D21" w:rsidRDefault="00965D21" w:rsidP="00965D21"/>
    <w:p w:rsidR="00965D21" w:rsidRDefault="00965D21" w:rsidP="00965D21">
      <w:pPr>
        <w:pStyle w:val="Heading1"/>
        <w:spacing w:line="230" w:lineRule="auto"/>
        <w:ind w:left="2576" w:hanging="1260"/>
      </w:pPr>
    </w:p>
    <w:p w:rsidR="00965D21" w:rsidRDefault="00965D21"/>
    <w:sectPr w:rsidR="00965D21" w:rsidSect="005821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155" w:rsidRDefault="00B06155" w:rsidP="009A0147">
      <w:r>
        <w:separator/>
      </w:r>
    </w:p>
  </w:endnote>
  <w:endnote w:type="continuationSeparator" w:id="1">
    <w:p w:rsidR="00B06155" w:rsidRDefault="00B06155" w:rsidP="009A0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155" w:rsidRDefault="00B06155" w:rsidP="009A0147">
      <w:r>
        <w:separator/>
      </w:r>
    </w:p>
  </w:footnote>
  <w:footnote w:type="continuationSeparator" w:id="1">
    <w:p w:rsidR="00B06155" w:rsidRDefault="00B06155" w:rsidP="009A0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46B" w:rsidRDefault="009A0147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758.2pt;margin-top:34.6pt;width:17pt;height:15.3pt;z-index:-251658752;mso-position-horizontal-relative:page;mso-position-vertical-relative:page" filled="f" stroked="f">
          <v:textbox inset="0,0,0,0">
            <w:txbxContent>
              <w:p w:rsidR="005C346B" w:rsidRDefault="009A0147">
                <w:pPr>
                  <w:pStyle w:val="Tekstpodstawowy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737A2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30701">
                  <w:rPr>
                    <w:noProof/>
                    <w:spacing w:val="-5"/>
                  </w:rPr>
                  <w:t>59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">
    <w:nsid w:val="00000003"/>
    <w:multiLevelType w:val="singleLevel"/>
    <w:tmpl w:val="8BACA57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2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3">
    <w:nsid w:val="00000005"/>
    <w:multiLevelType w:val="singleLevel"/>
    <w:tmpl w:val="ADDA23B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992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3">
    <w:nsid w:val="0000000F"/>
    <w:multiLevelType w:val="single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8">
    <w:nsid w:val="088D368A"/>
    <w:multiLevelType w:val="hybridMultilevel"/>
    <w:tmpl w:val="D302B05A"/>
    <w:lvl w:ilvl="0" w:tplc="229AD01C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9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EC5324A"/>
    <w:multiLevelType w:val="hybridMultilevel"/>
    <w:tmpl w:val="A2504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B0DFA"/>
    <w:multiLevelType w:val="hybridMultilevel"/>
    <w:tmpl w:val="1B7CD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E122B"/>
    <w:multiLevelType w:val="hybridMultilevel"/>
    <w:tmpl w:val="635424F8"/>
    <w:lvl w:ilvl="0" w:tplc="000000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6A2F2E"/>
    <w:multiLevelType w:val="hybridMultilevel"/>
    <w:tmpl w:val="4B50A0A2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6787D"/>
    <w:multiLevelType w:val="hybridMultilevel"/>
    <w:tmpl w:val="9970CE6E"/>
    <w:lvl w:ilvl="0" w:tplc="DCB47C60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7">
    <w:nsid w:val="60281CED"/>
    <w:multiLevelType w:val="hybridMultilevel"/>
    <w:tmpl w:val="2E26EA04"/>
    <w:lvl w:ilvl="0" w:tplc="7854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99F4DEC"/>
    <w:multiLevelType w:val="hybridMultilevel"/>
    <w:tmpl w:val="1EB8B89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0A323B"/>
    <w:multiLevelType w:val="hybridMultilevel"/>
    <w:tmpl w:val="9FCE4D9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1D528E"/>
    <w:multiLevelType w:val="hybridMultilevel"/>
    <w:tmpl w:val="A46C6678"/>
    <w:lvl w:ilvl="0" w:tplc="B4360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32751B"/>
    <w:multiLevelType w:val="hybridMultilevel"/>
    <w:tmpl w:val="B604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32"/>
  </w:num>
  <w:num w:numId="4">
    <w:abstractNumId w:val="20"/>
  </w:num>
  <w:num w:numId="5">
    <w:abstractNumId w:val="29"/>
  </w:num>
  <w:num w:numId="6">
    <w:abstractNumId w:val="19"/>
  </w:num>
  <w:num w:numId="7">
    <w:abstractNumId w:val="24"/>
  </w:num>
  <w:num w:numId="8">
    <w:abstractNumId w:val="7"/>
  </w:num>
  <w:num w:numId="9">
    <w:abstractNumId w:val="9"/>
  </w:num>
  <w:num w:numId="10">
    <w:abstractNumId w:val="0"/>
  </w:num>
  <w:num w:numId="11">
    <w:abstractNumId w:val="13"/>
  </w:num>
  <w:num w:numId="12">
    <w:abstractNumId w:val="14"/>
  </w:num>
  <w:num w:numId="13">
    <w:abstractNumId w:val="4"/>
  </w:num>
  <w:num w:numId="14">
    <w:abstractNumId w:val="10"/>
  </w:num>
  <w:num w:numId="15">
    <w:abstractNumId w:val="1"/>
  </w:num>
  <w:num w:numId="16">
    <w:abstractNumId w:val="6"/>
  </w:num>
  <w:num w:numId="17">
    <w:abstractNumId w:val="11"/>
  </w:num>
  <w:num w:numId="18">
    <w:abstractNumId w:val="5"/>
  </w:num>
  <w:num w:numId="19">
    <w:abstractNumId w:val="30"/>
  </w:num>
  <w:num w:numId="20">
    <w:abstractNumId w:val="2"/>
  </w:num>
  <w:num w:numId="21">
    <w:abstractNumId w:val="12"/>
  </w:num>
  <w:num w:numId="22">
    <w:abstractNumId w:val="3"/>
  </w:num>
  <w:num w:numId="23">
    <w:abstractNumId w:val="25"/>
  </w:num>
  <w:num w:numId="24">
    <w:abstractNumId w:val="28"/>
  </w:num>
  <w:num w:numId="25">
    <w:abstractNumId w:val="16"/>
  </w:num>
  <w:num w:numId="26">
    <w:abstractNumId w:val="17"/>
  </w:num>
  <w:num w:numId="27">
    <w:abstractNumId w:val="8"/>
  </w:num>
  <w:num w:numId="28">
    <w:abstractNumId w:val="18"/>
  </w:num>
  <w:num w:numId="29">
    <w:abstractNumId w:val="15"/>
  </w:num>
  <w:num w:numId="30">
    <w:abstractNumId w:val="26"/>
  </w:num>
  <w:num w:numId="31">
    <w:abstractNumId w:val="27"/>
  </w:num>
  <w:num w:numId="32">
    <w:abstractNumId w:val="23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8211F"/>
    <w:rsid w:val="00085447"/>
    <w:rsid w:val="0058211F"/>
    <w:rsid w:val="00601990"/>
    <w:rsid w:val="00737A25"/>
    <w:rsid w:val="008C629F"/>
    <w:rsid w:val="00902C37"/>
    <w:rsid w:val="00965D21"/>
    <w:rsid w:val="009A0147"/>
    <w:rsid w:val="00B06155"/>
    <w:rsid w:val="00F3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8211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8211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8211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58211F"/>
    <w:pPr>
      <w:spacing w:before="1"/>
      <w:ind w:left="11" w:hanging="1816"/>
      <w:outlineLvl w:val="1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Tytu">
    <w:name w:val="Title"/>
    <w:basedOn w:val="Normalny"/>
    <w:link w:val="TytuZnak"/>
    <w:uiPriority w:val="1"/>
    <w:qFormat/>
    <w:rsid w:val="0058211F"/>
    <w:pPr>
      <w:spacing w:before="60" w:line="821" w:lineRule="exact"/>
      <w:ind w:left="8" w:right="293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"/>
    <w:rsid w:val="0058211F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kapitzlist">
    <w:name w:val="List Paragraph"/>
    <w:basedOn w:val="Normalny"/>
    <w:uiPriority w:val="34"/>
    <w:qFormat/>
    <w:rsid w:val="0058211F"/>
    <w:pPr>
      <w:spacing w:line="265" w:lineRule="exact"/>
      <w:ind w:left="850" w:hanging="710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65D21"/>
    <w:pPr>
      <w:widowControl/>
      <w:autoSpaceDE/>
      <w:autoSpaceDN/>
    </w:pPr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D21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965D21"/>
    <w:rPr>
      <w:rFonts w:cs="Times New Roman"/>
    </w:rPr>
  </w:style>
  <w:style w:type="character" w:customStyle="1" w:styleId="st">
    <w:name w:val="st"/>
    <w:rsid w:val="00965D21"/>
    <w:rPr>
      <w:rFonts w:cs="Times New Roman"/>
    </w:rPr>
  </w:style>
  <w:style w:type="character" w:styleId="Pogrubienie">
    <w:name w:val="Strong"/>
    <w:uiPriority w:val="99"/>
    <w:qFormat/>
    <w:rsid w:val="00965D21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965D21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65D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5D21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65D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965D2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965D21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D2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D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65D21"/>
    <w:rPr>
      <w:vertAlign w:val="superscript"/>
    </w:rPr>
  </w:style>
  <w:style w:type="character" w:customStyle="1" w:styleId="pron">
    <w:name w:val="pron"/>
    <w:rsid w:val="00965D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59</Pages>
  <Words>20288</Words>
  <Characters>121730</Characters>
  <Application>Microsoft Office Word</Application>
  <DocSecurity>0</DocSecurity>
  <Lines>1014</Lines>
  <Paragraphs>283</Paragraphs>
  <ScaleCrop>false</ScaleCrop>
  <Company/>
  <LinksUpToDate>false</LinksUpToDate>
  <CharactersWithSpaces>141735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4</cp:revision>
  <dcterms:created xsi:type="dcterms:W3CDTF">2025-09-01T11:56:00Z</dcterms:created>
  <dcterms:modified xsi:type="dcterms:W3CDTF">2025-09-01T12:44:00Z</dcterms:modified>
</cp:coreProperties>
</file>